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3F66E" w14:textId="77777777" w:rsidR="00AD15C7" w:rsidRPr="0056218C" w:rsidRDefault="00AE0334" w:rsidP="00326801">
      <w:pPr>
        <w:pStyle w:val="Heading2"/>
      </w:pPr>
      <w:bookmarkStart w:id="0" w:name="_Toc107222823"/>
      <w:bookmarkStart w:id="1" w:name="_Toc176862618"/>
      <w:r w:rsidRPr="0056218C">
        <w:t>ANEXA 1</w:t>
      </w:r>
      <w:bookmarkEnd w:id="0"/>
      <w:r w:rsidR="00AD15C7" w:rsidRPr="0056218C">
        <w:t xml:space="preserve">. </w:t>
      </w:r>
      <w:r w:rsidR="00960D97" w:rsidRPr="0056218C">
        <w:t>Cerere de finanţare</w:t>
      </w:r>
      <w:bookmarkEnd w:id="1"/>
      <w:r w:rsidR="00960D97" w:rsidRPr="0056218C">
        <w:t xml:space="preserve"> </w:t>
      </w:r>
    </w:p>
    <w:p w14:paraId="67186CD9" w14:textId="2372D7C0" w:rsidR="00960D97" w:rsidRPr="0056218C" w:rsidRDefault="00960D97" w:rsidP="00326801">
      <w:pPr>
        <w:spacing w:after="0" w:line="276" w:lineRule="auto"/>
        <w:rPr>
          <w:rFonts w:ascii="Times New Roman" w:hAnsi="Times New Roman" w:cs="Times New Roman"/>
          <w:b/>
          <w:bCs/>
          <w:sz w:val="24"/>
          <w:szCs w:val="24"/>
        </w:rPr>
      </w:pPr>
      <w:proofErr w:type="spellStart"/>
      <w:r w:rsidRPr="0056218C">
        <w:rPr>
          <w:rFonts w:ascii="Times New Roman" w:hAnsi="Times New Roman" w:cs="Times New Roman"/>
          <w:b/>
          <w:bCs/>
          <w:sz w:val="24"/>
          <w:szCs w:val="24"/>
        </w:rPr>
        <w:t>Identificator</w:t>
      </w:r>
      <w:proofErr w:type="spellEnd"/>
      <w:r w:rsidRPr="0056218C">
        <w:rPr>
          <w:rFonts w:ascii="Times New Roman" w:hAnsi="Times New Roman" w:cs="Times New Roman"/>
          <w:b/>
          <w:bCs/>
          <w:sz w:val="24"/>
          <w:szCs w:val="24"/>
        </w:rPr>
        <w:t xml:space="preserve">: </w:t>
      </w:r>
      <w:r w:rsidR="00CD3E61" w:rsidRPr="0056218C">
        <w:rPr>
          <w:rFonts w:ascii="Times New Roman" w:hAnsi="Times New Roman" w:cs="Times New Roman"/>
          <w:b/>
          <w:bCs/>
          <w:sz w:val="24"/>
          <w:szCs w:val="24"/>
        </w:rPr>
        <w:t>PNRR-III-C9-202</w:t>
      </w:r>
      <w:r w:rsidR="0073493A">
        <w:rPr>
          <w:rFonts w:ascii="Times New Roman" w:hAnsi="Times New Roman" w:cs="Times New Roman"/>
          <w:b/>
          <w:bCs/>
          <w:sz w:val="24"/>
          <w:szCs w:val="24"/>
        </w:rPr>
        <w:t>4</w:t>
      </w:r>
      <w:r w:rsidR="00CD3E61" w:rsidRPr="0056218C">
        <w:rPr>
          <w:rFonts w:ascii="Times New Roman" w:hAnsi="Times New Roman" w:cs="Times New Roman"/>
          <w:b/>
          <w:bCs/>
          <w:sz w:val="24"/>
          <w:szCs w:val="24"/>
        </w:rPr>
        <w:t>-I7-P</w:t>
      </w:r>
      <w:r w:rsidR="00B52968">
        <w:rPr>
          <w:rFonts w:ascii="Times New Roman" w:hAnsi="Times New Roman" w:cs="Times New Roman"/>
          <w:b/>
          <w:bCs/>
          <w:sz w:val="24"/>
          <w:szCs w:val="24"/>
        </w:rPr>
        <w:t>2</w:t>
      </w:r>
    </w:p>
    <w:p w14:paraId="482A96DF" w14:textId="438E9313" w:rsidR="00960D97" w:rsidRPr="006176E7" w:rsidRDefault="00960D97" w:rsidP="00326801">
      <w:pPr>
        <w:spacing w:after="0" w:line="276" w:lineRule="auto"/>
        <w:ind w:right="-70"/>
        <w:jc w:val="both"/>
        <w:rPr>
          <w:rFonts w:ascii="Times New Roman" w:eastAsia="MS Mincho" w:hAnsi="Times New Roman" w:cs="Times New Roman"/>
          <w:i/>
          <w:iCs/>
          <w:sz w:val="24"/>
          <w:szCs w:val="24"/>
          <w:lang w:val="ro-RO" w:eastAsia="ja-JP"/>
        </w:rPr>
      </w:pPr>
      <w:bookmarkStart w:id="2" w:name="_Hlk94485479"/>
      <w:r w:rsidRPr="006176E7">
        <w:rPr>
          <w:rFonts w:ascii="Times New Roman" w:eastAsia="MS Mincho" w:hAnsi="Times New Roman" w:cs="Times New Roman"/>
          <w:i/>
          <w:iCs/>
          <w:sz w:val="24"/>
          <w:szCs w:val="24"/>
          <w:lang w:val="ro-RO" w:eastAsia="ja-JP"/>
        </w:rPr>
        <w:t xml:space="preserve">Documentul </w:t>
      </w:r>
      <w:proofErr w:type="spellStart"/>
      <w:r w:rsidRPr="006176E7">
        <w:rPr>
          <w:rFonts w:ascii="Times New Roman" w:eastAsia="MS Mincho" w:hAnsi="Times New Roman" w:cs="Times New Roman"/>
          <w:i/>
          <w:iCs/>
          <w:sz w:val="24"/>
          <w:szCs w:val="24"/>
          <w:lang w:val="ro-RO" w:eastAsia="ja-JP"/>
        </w:rPr>
        <w:t>foloseşte</w:t>
      </w:r>
      <w:proofErr w:type="spellEnd"/>
      <w:r w:rsidRPr="006176E7">
        <w:rPr>
          <w:rFonts w:ascii="Times New Roman" w:eastAsia="MS Mincho" w:hAnsi="Times New Roman" w:cs="Times New Roman"/>
          <w:i/>
          <w:iCs/>
          <w:sz w:val="24"/>
          <w:szCs w:val="24"/>
          <w:lang w:val="ro-RO" w:eastAsia="ja-JP"/>
        </w:rPr>
        <w:t xml:space="preserve"> caractere Times New Roman de 12 puncte, </w:t>
      </w:r>
      <w:proofErr w:type="spellStart"/>
      <w:r w:rsidRPr="006176E7">
        <w:rPr>
          <w:rFonts w:ascii="Times New Roman" w:eastAsia="MS Mincho" w:hAnsi="Times New Roman" w:cs="Times New Roman"/>
          <w:i/>
          <w:iCs/>
          <w:sz w:val="24"/>
          <w:szCs w:val="24"/>
          <w:lang w:val="ro-RO" w:eastAsia="ja-JP"/>
        </w:rPr>
        <w:t>spaţiere</w:t>
      </w:r>
      <w:proofErr w:type="spellEnd"/>
      <w:r w:rsidRPr="006176E7">
        <w:rPr>
          <w:rFonts w:ascii="Times New Roman" w:eastAsia="MS Mincho" w:hAnsi="Times New Roman" w:cs="Times New Roman"/>
          <w:i/>
          <w:iCs/>
          <w:sz w:val="24"/>
          <w:szCs w:val="24"/>
          <w:lang w:val="ro-RO" w:eastAsia="ja-JP"/>
        </w:rPr>
        <w:t xml:space="preserve"> între linii de 1.</w:t>
      </w:r>
      <w:r w:rsidR="00A856A6" w:rsidRPr="006176E7">
        <w:rPr>
          <w:rFonts w:ascii="Times New Roman" w:eastAsia="MS Mincho" w:hAnsi="Times New Roman" w:cs="Times New Roman"/>
          <w:i/>
          <w:iCs/>
          <w:sz w:val="24"/>
          <w:szCs w:val="24"/>
          <w:lang w:val="ro-RO" w:eastAsia="ja-JP"/>
        </w:rPr>
        <w:t>1</w:t>
      </w:r>
      <w:r w:rsidRPr="006176E7">
        <w:rPr>
          <w:rFonts w:ascii="Times New Roman" w:eastAsia="MS Mincho" w:hAnsi="Times New Roman" w:cs="Times New Roman"/>
          <w:i/>
          <w:iCs/>
          <w:sz w:val="24"/>
          <w:szCs w:val="24"/>
          <w:lang w:val="ro-RO" w:eastAsia="ja-JP"/>
        </w:rPr>
        <w:t xml:space="preserve">5 </w:t>
      </w:r>
      <w:proofErr w:type="spellStart"/>
      <w:r w:rsidRPr="006176E7">
        <w:rPr>
          <w:rFonts w:ascii="Times New Roman" w:eastAsia="MS Mincho" w:hAnsi="Times New Roman" w:cs="Times New Roman"/>
          <w:i/>
          <w:iCs/>
          <w:sz w:val="24"/>
          <w:szCs w:val="24"/>
          <w:lang w:val="ro-RO" w:eastAsia="ja-JP"/>
        </w:rPr>
        <w:t>şi</w:t>
      </w:r>
      <w:proofErr w:type="spellEnd"/>
      <w:r w:rsidRPr="006176E7">
        <w:rPr>
          <w:rFonts w:ascii="Times New Roman" w:eastAsia="MS Mincho" w:hAnsi="Times New Roman" w:cs="Times New Roman"/>
          <w:i/>
          <w:iCs/>
          <w:sz w:val="24"/>
          <w:szCs w:val="24"/>
          <w:lang w:val="ro-RO" w:eastAsia="ja-JP"/>
        </w:rPr>
        <w:t xml:space="preserve"> margini de 2 cm. Orice modificare a acestor parametri (cu excepția figurilor, tabelelor sau a legendelor acestora), precum și depășirea numărului de pagini stabilit pentru fiecare secțiune duce la declararea automată a cererii de finanțare ca neeligibilă. Textul gri </w:t>
      </w:r>
      <w:proofErr w:type="spellStart"/>
      <w:r w:rsidRPr="006176E7">
        <w:rPr>
          <w:rFonts w:ascii="Times New Roman" w:eastAsia="MS Mincho" w:hAnsi="Times New Roman" w:cs="Times New Roman"/>
          <w:i/>
          <w:iCs/>
          <w:sz w:val="24"/>
          <w:szCs w:val="24"/>
          <w:lang w:val="ro-RO" w:eastAsia="ja-JP"/>
        </w:rPr>
        <w:t>conţine</w:t>
      </w:r>
      <w:proofErr w:type="spellEnd"/>
      <w:r w:rsidRPr="006176E7">
        <w:rPr>
          <w:rFonts w:ascii="Times New Roman" w:eastAsia="MS Mincho" w:hAnsi="Times New Roman" w:cs="Times New Roman"/>
          <w:i/>
          <w:iCs/>
          <w:sz w:val="24"/>
          <w:szCs w:val="24"/>
          <w:lang w:val="ro-RO" w:eastAsia="ja-JP"/>
        </w:rPr>
        <w:t xml:space="preserve"> </w:t>
      </w:r>
      <w:proofErr w:type="spellStart"/>
      <w:r w:rsidRPr="006176E7">
        <w:rPr>
          <w:rFonts w:ascii="Times New Roman" w:eastAsia="MS Mincho" w:hAnsi="Times New Roman" w:cs="Times New Roman"/>
          <w:i/>
          <w:iCs/>
          <w:sz w:val="24"/>
          <w:szCs w:val="24"/>
          <w:lang w:val="ro-RO" w:eastAsia="ja-JP"/>
        </w:rPr>
        <w:t>instrucţiuni</w:t>
      </w:r>
      <w:proofErr w:type="spellEnd"/>
      <w:r w:rsidRPr="006176E7">
        <w:rPr>
          <w:rFonts w:ascii="Times New Roman" w:eastAsia="MS Mincho" w:hAnsi="Times New Roman" w:cs="Times New Roman"/>
          <w:i/>
          <w:iCs/>
          <w:sz w:val="24"/>
          <w:szCs w:val="24"/>
          <w:lang w:val="ro-RO" w:eastAsia="ja-JP"/>
        </w:rPr>
        <w:t xml:space="preserve"> de completare pentru </w:t>
      </w:r>
      <w:proofErr w:type="spellStart"/>
      <w:r w:rsidRPr="006176E7">
        <w:rPr>
          <w:rFonts w:ascii="Times New Roman" w:eastAsia="MS Mincho" w:hAnsi="Times New Roman" w:cs="Times New Roman"/>
          <w:i/>
          <w:iCs/>
          <w:sz w:val="24"/>
          <w:szCs w:val="24"/>
          <w:lang w:val="ro-RO" w:eastAsia="ja-JP"/>
        </w:rPr>
        <w:t>candidaţi</w:t>
      </w:r>
      <w:proofErr w:type="spellEnd"/>
      <w:r w:rsidRPr="006176E7">
        <w:rPr>
          <w:rFonts w:ascii="Times New Roman" w:eastAsia="MS Mincho" w:hAnsi="Times New Roman" w:cs="Times New Roman"/>
          <w:i/>
          <w:iCs/>
          <w:sz w:val="24"/>
          <w:szCs w:val="24"/>
          <w:lang w:val="ro-RO" w:eastAsia="ja-JP"/>
        </w:rPr>
        <w:t xml:space="preserve"> </w:t>
      </w:r>
      <w:proofErr w:type="spellStart"/>
      <w:r w:rsidRPr="006176E7">
        <w:rPr>
          <w:rFonts w:ascii="Times New Roman" w:eastAsia="MS Mincho" w:hAnsi="Times New Roman" w:cs="Times New Roman"/>
          <w:i/>
          <w:iCs/>
          <w:sz w:val="24"/>
          <w:szCs w:val="24"/>
          <w:lang w:val="ro-RO" w:eastAsia="ja-JP"/>
        </w:rPr>
        <w:t>şi</w:t>
      </w:r>
      <w:proofErr w:type="spellEnd"/>
      <w:r w:rsidRPr="006176E7">
        <w:rPr>
          <w:rFonts w:ascii="Times New Roman" w:eastAsia="MS Mincho" w:hAnsi="Times New Roman" w:cs="Times New Roman"/>
          <w:i/>
          <w:iCs/>
          <w:sz w:val="24"/>
          <w:szCs w:val="24"/>
          <w:lang w:val="ro-RO" w:eastAsia="ja-JP"/>
        </w:rPr>
        <w:t xml:space="preserve"> va fi eliminat </w:t>
      </w:r>
      <w:proofErr w:type="spellStart"/>
      <w:r w:rsidRPr="006176E7">
        <w:rPr>
          <w:rFonts w:ascii="Times New Roman" w:eastAsia="MS Mincho" w:hAnsi="Times New Roman" w:cs="Times New Roman"/>
          <w:i/>
          <w:iCs/>
          <w:sz w:val="24"/>
          <w:szCs w:val="24"/>
          <w:lang w:val="ro-RO" w:eastAsia="ja-JP"/>
        </w:rPr>
        <w:t>şi</w:t>
      </w:r>
      <w:proofErr w:type="spellEnd"/>
      <w:r w:rsidRPr="006176E7">
        <w:rPr>
          <w:rFonts w:ascii="Times New Roman" w:eastAsia="MS Mincho" w:hAnsi="Times New Roman" w:cs="Times New Roman"/>
          <w:i/>
          <w:iCs/>
          <w:sz w:val="24"/>
          <w:szCs w:val="24"/>
          <w:lang w:val="ro-RO" w:eastAsia="ja-JP"/>
        </w:rPr>
        <w:t xml:space="preserve"> înlocuit cu </w:t>
      </w:r>
      <w:proofErr w:type="spellStart"/>
      <w:r w:rsidRPr="006176E7">
        <w:rPr>
          <w:rFonts w:ascii="Times New Roman" w:eastAsia="MS Mincho" w:hAnsi="Times New Roman" w:cs="Times New Roman"/>
          <w:i/>
          <w:iCs/>
          <w:sz w:val="24"/>
          <w:szCs w:val="24"/>
          <w:lang w:val="ro-RO" w:eastAsia="ja-JP"/>
        </w:rPr>
        <w:t>informaţia</w:t>
      </w:r>
      <w:proofErr w:type="spellEnd"/>
      <w:r w:rsidRPr="006176E7">
        <w:rPr>
          <w:rFonts w:ascii="Times New Roman" w:eastAsia="MS Mincho" w:hAnsi="Times New Roman" w:cs="Times New Roman"/>
          <w:i/>
          <w:iCs/>
          <w:sz w:val="24"/>
          <w:szCs w:val="24"/>
          <w:lang w:val="ro-RO" w:eastAsia="ja-JP"/>
        </w:rPr>
        <w:t xml:space="preserve"> cerută. Se va </w:t>
      </w:r>
      <w:proofErr w:type="spellStart"/>
      <w:r w:rsidRPr="006176E7">
        <w:rPr>
          <w:rFonts w:ascii="Times New Roman" w:eastAsia="MS Mincho" w:hAnsi="Times New Roman" w:cs="Times New Roman"/>
          <w:i/>
          <w:iCs/>
          <w:sz w:val="24"/>
          <w:szCs w:val="24"/>
          <w:lang w:val="ro-RO" w:eastAsia="ja-JP"/>
        </w:rPr>
        <w:t>menţine</w:t>
      </w:r>
      <w:proofErr w:type="spellEnd"/>
      <w:r w:rsidRPr="006176E7">
        <w:rPr>
          <w:rFonts w:ascii="Times New Roman" w:eastAsia="MS Mincho" w:hAnsi="Times New Roman" w:cs="Times New Roman"/>
          <w:i/>
          <w:iCs/>
          <w:sz w:val="24"/>
          <w:szCs w:val="24"/>
          <w:lang w:val="ro-RO" w:eastAsia="ja-JP"/>
        </w:rPr>
        <w:t xml:space="preserve"> textul negru, care marchează </w:t>
      </w:r>
      <w:proofErr w:type="spellStart"/>
      <w:r w:rsidRPr="006176E7">
        <w:rPr>
          <w:rFonts w:ascii="Times New Roman" w:eastAsia="MS Mincho" w:hAnsi="Times New Roman" w:cs="Times New Roman"/>
          <w:i/>
          <w:iCs/>
          <w:sz w:val="24"/>
          <w:szCs w:val="24"/>
          <w:lang w:val="ro-RO" w:eastAsia="ja-JP"/>
        </w:rPr>
        <w:t>informaţiile</w:t>
      </w:r>
      <w:proofErr w:type="spellEnd"/>
      <w:r w:rsidRPr="006176E7">
        <w:rPr>
          <w:rFonts w:ascii="Times New Roman" w:eastAsia="MS Mincho" w:hAnsi="Times New Roman" w:cs="Times New Roman"/>
          <w:i/>
          <w:iCs/>
          <w:sz w:val="24"/>
          <w:szCs w:val="24"/>
          <w:lang w:val="ro-RO" w:eastAsia="ja-JP"/>
        </w:rPr>
        <w:t xml:space="preserve"> </w:t>
      </w:r>
      <w:proofErr w:type="spellStart"/>
      <w:r w:rsidRPr="006176E7">
        <w:rPr>
          <w:rFonts w:ascii="Times New Roman" w:eastAsia="MS Mincho" w:hAnsi="Times New Roman" w:cs="Times New Roman"/>
          <w:i/>
          <w:iCs/>
          <w:sz w:val="24"/>
          <w:szCs w:val="24"/>
          <w:lang w:val="ro-RO" w:eastAsia="ja-JP"/>
        </w:rPr>
        <w:t>şi</w:t>
      </w:r>
      <w:proofErr w:type="spellEnd"/>
      <w:r w:rsidRPr="006176E7">
        <w:rPr>
          <w:rFonts w:ascii="Times New Roman" w:eastAsia="MS Mincho" w:hAnsi="Times New Roman" w:cs="Times New Roman"/>
          <w:i/>
          <w:iCs/>
          <w:sz w:val="24"/>
          <w:szCs w:val="24"/>
          <w:lang w:val="ro-RO" w:eastAsia="ja-JP"/>
        </w:rPr>
        <w:t xml:space="preserve"> </w:t>
      </w:r>
      <w:proofErr w:type="spellStart"/>
      <w:r w:rsidRPr="006176E7">
        <w:rPr>
          <w:rFonts w:ascii="Times New Roman" w:eastAsia="MS Mincho" w:hAnsi="Times New Roman" w:cs="Times New Roman"/>
          <w:i/>
          <w:iCs/>
          <w:sz w:val="24"/>
          <w:szCs w:val="24"/>
          <w:lang w:val="ro-RO" w:eastAsia="ja-JP"/>
        </w:rPr>
        <w:t>secţiunile</w:t>
      </w:r>
      <w:proofErr w:type="spellEnd"/>
      <w:r w:rsidRPr="006176E7">
        <w:rPr>
          <w:rFonts w:ascii="Times New Roman" w:eastAsia="MS Mincho" w:hAnsi="Times New Roman" w:cs="Times New Roman"/>
          <w:i/>
          <w:iCs/>
          <w:sz w:val="24"/>
          <w:szCs w:val="24"/>
          <w:lang w:val="ro-RO" w:eastAsia="ja-JP"/>
        </w:rPr>
        <w:t xml:space="preserve"> obligatorii ale cererii.</w:t>
      </w:r>
    </w:p>
    <w:bookmarkEnd w:id="2"/>
    <w:p w14:paraId="27A0CB0D" w14:textId="77777777" w:rsidR="009B7D5B" w:rsidRDefault="009B7D5B" w:rsidP="00326801">
      <w:pPr>
        <w:spacing w:after="0" w:line="276" w:lineRule="auto"/>
        <w:rPr>
          <w:rFonts w:ascii="Times New Roman" w:hAnsi="Times New Roman" w:cs="Times New Roman"/>
          <w:b/>
          <w:color w:val="000000"/>
          <w:sz w:val="22"/>
          <w:szCs w:val="22"/>
        </w:rPr>
      </w:pPr>
    </w:p>
    <w:p w14:paraId="57EF475A" w14:textId="77777777" w:rsidR="00AE4D7E" w:rsidRDefault="00901721" w:rsidP="00326801">
      <w:pPr>
        <w:spacing w:after="0" w:line="276" w:lineRule="auto"/>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Secțiunea</w:t>
      </w:r>
      <w:proofErr w:type="spellEnd"/>
      <w:r>
        <w:rPr>
          <w:rFonts w:ascii="Times New Roman" w:hAnsi="Times New Roman" w:cs="Times New Roman"/>
          <w:b/>
          <w:color w:val="000000"/>
          <w:sz w:val="24"/>
          <w:szCs w:val="24"/>
        </w:rPr>
        <w:t xml:space="preserve"> </w:t>
      </w:r>
      <w:r w:rsidR="00936106" w:rsidRPr="009B7D5B">
        <w:rPr>
          <w:rFonts w:ascii="Times New Roman" w:hAnsi="Times New Roman" w:cs="Times New Roman"/>
          <w:b/>
          <w:color w:val="000000"/>
          <w:sz w:val="24"/>
          <w:szCs w:val="24"/>
        </w:rPr>
        <w:t xml:space="preserve">A. </w:t>
      </w:r>
      <w:proofErr w:type="spellStart"/>
      <w:r w:rsidR="00936106" w:rsidRPr="009B7D5B">
        <w:rPr>
          <w:rFonts w:ascii="Times New Roman" w:hAnsi="Times New Roman" w:cs="Times New Roman"/>
          <w:b/>
          <w:color w:val="000000"/>
          <w:sz w:val="24"/>
          <w:szCs w:val="24"/>
        </w:rPr>
        <w:t>Informații</w:t>
      </w:r>
      <w:proofErr w:type="spellEnd"/>
      <w:r w:rsidR="00936106" w:rsidRPr="009B7D5B">
        <w:rPr>
          <w:rFonts w:ascii="Times New Roman" w:hAnsi="Times New Roman" w:cs="Times New Roman"/>
          <w:b/>
          <w:color w:val="000000"/>
          <w:sz w:val="24"/>
          <w:szCs w:val="24"/>
        </w:rPr>
        <w:t xml:space="preserve"> generale</w:t>
      </w:r>
      <w:r>
        <w:rPr>
          <w:rFonts w:ascii="Times New Roman" w:hAnsi="Times New Roman" w:cs="Times New Roman"/>
          <w:b/>
          <w:color w:val="000000"/>
          <w:sz w:val="24"/>
          <w:szCs w:val="24"/>
        </w:rPr>
        <w:t xml:space="preserve"> </w:t>
      </w:r>
    </w:p>
    <w:p w14:paraId="09AEC033" w14:textId="77777777" w:rsidR="00AE4D7E" w:rsidRDefault="00AE4D7E" w:rsidP="00326801">
      <w:pPr>
        <w:spacing w:after="0" w:line="276" w:lineRule="auto"/>
        <w:rPr>
          <w:rFonts w:ascii="Times New Roman" w:hAnsi="Times New Roman" w:cs="Times New Roman"/>
          <w:b/>
          <w:color w:val="000000"/>
          <w:sz w:val="24"/>
          <w:szCs w:val="24"/>
        </w:rPr>
      </w:pPr>
    </w:p>
    <w:p w14:paraId="127B9000" w14:textId="3D1346DD" w:rsidR="00936106" w:rsidRPr="009B7D5B" w:rsidRDefault="00AE4D7E" w:rsidP="00326801">
      <w:pPr>
        <w:spacing w:after="0" w:line="276"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A1. </w:t>
      </w:r>
      <w:proofErr w:type="spellStart"/>
      <w:r>
        <w:rPr>
          <w:rFonts w:ascii="Times New Roman" w:hAnsi="Times New Roman" w:cs="Times New Roman"/>
          <w:b/>
          <w:color w:val="000000"/>
          <w:sz w:val="24"/>
          <w:szCs w:val="24"/>
        </w:rPr>
        <w:t>Informații</w:t>
      </w:r>
      <w:proofErr w:type="spellEnd"/>
      <w:r>
        <w:rPr>
          <w:rFonts w:ascii="Times New Roman" w:hAnsi="Times New Roman" w:cs="Times New Roman"/>
          <w:b/>
          <w:color w:val="000000"/>
          <w:sz w:val="24"/>
          <w:szCs w:val="24"/>
        </w:rPr>
        <w:t xml:space="preserve"> </w:t>
      </w:r>
      <w:proofErr w:type="spellStart"/>
      <w:r w:rsidR="00901721">
        <w:rPr>
          <w:rFonts w:ascii="Times New Roman" w:hAnsi="Times New Roman" w:cs="Times New Roman"/>
          <w:b/>
          <w:color w:val="000000"/>
          <w:sz w:val="24"/>
          <w:szCs w:val="24"/>
        </w:rPr>
        <w:t>despre</w:t>
      </w:r>
      <w:proofErr w:type="spellEnd"/>
      <w:r w:rsidR="00901721">
        <w:rPr>
          <w:rFonts w:ascii="Times New Roman" w:hAnsi="Times New Roman" w:cs="Times New Roman"/>
          <w:b/>
          <w:color w:val="000000"/>
          <w:sz w:val="24"/>
          <w:szCs w:val="24"/>
        </w:rPr>
        <w:t xml:space="preserve"> </w:t>
      </w:r>
      <w:proofErr w:type="spellStart"/>
      <w:r w:rsidR="00901721">
        <w:rPr>
          <w:rFonts w:ascii="Times New Roman" w:hAnsi="Times New Roman" w:cs="Times New Roman"/>
          <w:b/>
          <w:color w:val="000000"/>
          <w:sz w:val="24"/>
          <w:szCs w:val="24"/>
        </w:rPr>
        <w:t>propunerea</w:t>
      </w:r>
      <w:proofErr w:type="spellEnd"/>
      <w:r w:rsidR="00901721">
        <w:rPr>
          <w:rFonts w:ascii="Times New Roman" w:hAnsi="Times New Roman" w:cs="Times New Roman"/>
          <w:b/>
          <w:color w:val="000000"/>
          <w:sz w:val="24"/>
          <w:szCs w:val="24"/>
        </w:rPr>
        <w:t xml:space="preserve"> de </w:t>
      </w:r>
      <w:proofErr w:type="spellStart"/>
      <w:r w:rsidR="00901721">
        <w:rPr>
          <w:rFonts w:ascii="Times New Roman" w:hAnsi="Times New Roman" w:cs="Times New Roman"/>
          <w:b/>
          <w:color w:val="000000"/>
          <w:sz w:val="24"/>
          <w:szCs w:val="24"/>
        </w:rPr>
        <w:t>proiect</w:t>
      </w:r>
      <w:proofErr w:type="spellEnd"/>
    </w:p>
    <w:p w14:paraId="58ABF46F" w14:textId="77777777" w:rsidR="00901721" w:rsidRDefault="00901721" w:rsidP="00326801">
      <w:pPr>
        <w:spacing w:after="0" w:line="276" w:lineRule="auto"/>
        <w:rPr>
          <w:rFonts w:ascii="Times New Roman" w:hAnsi="Times New Roman" w:cs="Times New Roman"/>
          <w:b/>
          <w:color w:val="000000"/>
          <w:sz w:val="24"/>
          <w:szCs w:val="24"/>
        </w:rPr>
      </w:pPr>
    </w:p>
    <w:p w14:paraId="29500128" w14:textId="62C5C88F" w:rsidR="00936106" w:rsidRPr="00905BAD" w:rsidRDefault="00936106" w:rsidP="00326801">
      <w:pPr>
        <w:spacing w:after="0" w:line="276" w:lineRule="auto"/>
        <w:rPr>
          <w:rFonts w:ascii="Times New Roman" w:hAnsi="Times New Roman" w:cs="Times New Roman"/>
          <w:bCs/>
          <w:sz w:val="24"/>
          <w:szCs w:val="24"/>
        </w:rPr>
      </w:pPr>
      <w:proofErr w:type="spellStart"/>
      <w:r w:rsidRPr="00905BAD">
        <w:rPr>
          <w:rFonts w:ascii="Times New Roman" w:hAnsi="Times New Roman" w:cs="Times New Roman"/>
          <w:bCs/>
          <w:color w:val="000000"/>
          <w:sz w:val="24"/>
          <w:szCs w:val="24"/>
        </w:rPr>
        <w:t>Titlul</w:t>
      </w:r>
      <w:proofErr w:type="spellEnd"/>
      <w:r w:rsidRPr="00905BAD">
        <w:rPr>
          <w:rFonts w:ascii="Times New Roman" w:hAnsi="Times New Roman" w:cs="Times New Roman"/>
          <w:bCs/>
          <w:color w:val="000000"/>
          <w:sz w:val="24"/>
          <w:szCs w:val="24"/>
        </w:rPr>
        <w:t xml:space="preserve"> </w:t>
      </w:r>
      <w:proofErr w:type="spellStart"/>
      <w:r w:rsidRPr="00905BAD">
        <w:rPr>
          <w:rFonts w:ascii="Times New Roman" w:hAnsi="Times New Roman" w:cs="Times New Roman"/>
          <w:bCs/>
          <w:sz w:val="24"/>
          <w:szCs w:val="24"/>
        </w:rPr>
        <w:t>proiectului</w:t>
      </w:r>
      <w:proofErr w:type="spellEnd"/>
      <w:r w:rsidRPr="00905BAD">
        <w:rPr>
          <w:rFonts w:ascii="Times New Roman" w:hAnsi="Times New Roman" w:cs="Times New Roman"/>
          <w:bCs/>
          <w:sz w:val="24"/>
          <w:szCs w:val="24"/>
        </w:rPr>
        <w:t xml:space="preserve"> (max. 200 </w:t>
      </w:r>
      <w:proofErr w:type="spellStart"/>
      <w:r w:rsidRPr="00905BAD">
        <w:rPr>
          <w:rFonts w:ascii="Times New Roman" w:hAnsi="Times New Roman" w:cs="Times New Roman"/>
          <w:bCs/>
          <w:sz w:val="24"/>
          <w:szCs w:val="24"/>
        </w:rPr>
        <w:t>caractere</w:t>
      </w:r>
      <w:proofErr w:type="spellEnd"/>
      <w:r w:rsidRPr="00905BAD">
        <w:rPr>
          <w:rFonts w:ascii="Times New Roman" w:hAnsi="Times New Roman" w:cs="Times New Roman"/>
          <w:bCs/>
          <w:sz w:val="24"/>
          <w:szCs w:val="24"/>
        </w:rPr>
        <w:t xml:space="preserve">): </w:t>
      </w:r>
    </w:p>
    <w:p w14:paraId="7D4914FF" w14:textId="235660C0" w:rsidR="00936106" w:rsidRPr="00905BAD" w:rsidRDefault="00936106" w:rsidP="00326801">
      <w:pPr>
        <w:spacing w:after="0" w:line="276" w:lineRule="auto"/>
        <w:rPr>
          <w:rFonts w:ascii="Times New Roman" w:hAnsi="Times New Roman" w:cs="Times New Roman"/>
          <w:bCs/>
          <w:sz w:val="24"/>
          <w:szCs w:val="24"/>
        </w:rPr>
      </w:pPr>
      <w:bookmarkStart w:id="3" w:name="_Hlk145933022"/>
      <w:proofErr w:type="spellStart"/>
      <w:r w:rsidRPr="00905BAD">
        <w:rPr>
          <w:rFonts w:ascii="Times New Roman" w:hAnsi="Times New Roman" w:cs="Times New Roman"/>
          <w:bCs/>
          <w:sz w:val="24"/>
          <w:szCs w:val="24"/>
        </w:rPr>
        <w:t>Rezumat</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în</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limba</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română</w:t>
      </w:r>
      <w:proofErr w:type="spellEnd"/>
      <w:r w:rsidRPr="00905BAD">
        <w:rPr>
          <w:rFonts w:ascii="Times New Roman" w:hAnsi="Times New Roman" w:cs="Times New Roman"/>
          <w:bCs/>
          <w:sz w:val="24"/>
          <w:szCs w:val="24"/>
        </w:rPr>
        <w:t xml:space="preserve"> (max. </w:t>
      </w:r>
      <w:r w:rsidR="00B33C00">
        <w:rPr>
          <w:rFonts w:ascii="Times New Roman" w:hAnsi="Times New Roman" w:cs="Times New Roman"/>
          <w:bCs/>
          <w:sz w:val="24"/>
          <w:szCs w:val="24"/>
        </w:rPr>
        <w:t>4</w:t>
      </w:r>
      <w:r w:rsidR="00394178">
        <w:rPr>
          <w:rFonts w:ascii="Times New Roman" w:hAnsi="Times New Roman" w:cs="Times New Roman"/>
          <w:bCs/>
          <w:sz w:val="24"/>
          <w:szCs w:val="24"/>
        </w:rPr>
        <w:t>.</w:t>
      </w:r>
      <w:r w:rsidRPr="00905BAD">
        <w:rPr>
          <w:rFonts w:ascii="Times New Roman" w:hAnsi="Times New Roman" w:cs="Times New Roman"/>
          <w:bCs/>
          <w:sz w:val="24"/>
          <w:szCs w:val="24"/>
        </w:rPr>
        <w:t xml:space="preserve">000 de </w:t>
      </w:r>
      <w:proofErr w:type="spellStart"/>
      <w:r w:rsidRPr="00905BAD">
        <w:rPr>
          <w:rFonts w:ascii="Times New Roman" w:hAnsi="Times New Roman" w:cs="Times New Roman"/>
          <w:bCs/>
          <w:sz w:val="24"/>
          <w:szCs w:val="24"/>
        </w:rPr>
        <w:t>caractere</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inclusiv</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spațiile</w:t>
      </w:r>
      <w:proofErr w:type="spellEnd"/>
      <w:r w:rsidRPr="00905BAD">
        <w:rPr>
          <w:rFonts w:ascii="Times New Roman" w:hAnsi="Times New Roman" w:cs="Times New Roman"/>
          <w:bCs/>
          <w:sz w:val="24"/>
          <w:szCs w:val="24"/>
        </w:rPr>
        <w:t xml:space="preserve">): </w:t>
      </w:r>
    </w:p>
    <w:p w14:paraId="77B7870D" w14:textId="535C9F41" w:rsidR="00936106" w:rsidRPr="00905BAD" w:rsidRDefault="00936106" w:rsidP="00326801">
      <w:pPr>
        <w:spacing w:after="0" w:line="276" w:lineRule="auto"/>
        <w:rPr>
          <w:rFonts w:ascii="Times New Roman" w:hAnsi="Times New Roman" w:cs="Times New Roman"/>
          <w:bCs/>
          <w:sz w:val="24"/>
          <w:szCs w:val="24"/>
        </w:rPr>
      </w:pPr>
      <w:proofErr w:type="spellStart"/>
      <w:r w:rsidRPr="00905BAD">
        <w:rPr>
          <w:rFonts w:ascii="Times New Roman" w:hAnsi="Times New Roman" w:cs="Times New Roman"/>
          <w:bCs/>
          <w:sz w:val="24"/>
          <w:szCs w:val="24"/>
        </w:rPr>
        <w:t>Rezumat</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în</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limba</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engleză</w:t>
      </w:r>
      <w:proofErr w:type="spellEnd"/>
      <w:r w:rsidRPr="00905BAD">
        <w:rPr>
          <w:rFonts w:ascii="Times New Roman" w:hAnsi="Times New Roman" w:cs="Times New Roman"/>
          <w:bCs/>
          <w:sz w:val="24"/>
          <w:szCs w:val="24"/>
        </w:rPr>
        <w:t xml:space="preserve"> (max. </w:t>
      </w:r>
      <w:r w:rsidR="00B33C00">
        <w:rPr>
          <w:rFonts w:ascii="Times New Roman" w:hAnsi="Times New Roman" w:cs="Times New Roman"/>
          <w:bCs/>
          <w:sz w:val="24"/>
          <w:szCs w:val="24"/>
        </w:rPr>
        <w:t>4</w:t>
      </w:r>
      <w:r w:rsidR="00394178">
        <w:rPr>
          <w:rFonts w:ascii="Times New Roman" w:hAnsi="Times New Roman" w:cs="Times New Roman"/>
          <w:bCs/>
          <w:sz w:val="24"/>
          <w:szCs w:val="24"/>
        </w:rPr>
        <w:t>.</w:t>
      </w:r>
      <w:r w:rsidRPr="00905BAD">
        <w:rPr>
          <w:rFonts w:ascii="Times New Roman" w:hAnsi="Times New Roman" w:cs="Times New Roman"/>
          <w:bCs/>
          <w:sz w:val="24"/>
          <w:szCs w:val="24"/>
        </w:rPr>
        <w:t xml:space="preserve">000 de </w:t>
      </w:r>
      <w:proofErr w:type="spellStart"/>
      <w:r w:rsidRPr="00905BAD">
        <w:rPr>
          <w:rFonts w:ascii="Times New Roman" w:hAnsi="Times New Roman" w:cs="Times New Roman"/>
          <w:bCs/>
          <w:sz w:val="24"/>
          <w:szCs w:val="24"/>
        </w:rPr>
        <w:t>caractere</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inclusiv</w:t>
      </w:r>
      <w:proofErr w:type="spellEnd"/>
      <w:r w:rsidRPr="00905BAD">
        <w:rPr>
          <w:rFonts w:ascii="Times New Roman" w:hAnsi="Times New Roman" w:cs="Times New Roman"/>
          <w:bCs/>
          <w:sz w:val="24"/>
          <w:szCs w:val="24"/>
        </w:rPr>
        <w:t xml:space="preserve"> </w:t>
      </w:r>
      <w:proofErr w:type="spellStart"/>
      <w:r w:rsidRPr="00905BAD">
        <w:rPr>
          <w:rFonts w:ascii="Times New Roman" w:hAnsi="Times New Roman" w:cs="Times New Roman"/>
          <w:bCs/>
          <w:sz w:val="24"/>
          <w:szCs w:val="24"/>
        </w:rPr>
        <w:t>spațiile</w:t>
      </w:r>
      <w:proofErr w:type="spellEnd"/>
      <w:r w:rsidRPr="00905BAD">
        <w:rPr>
          <w:rFonts w:ascii="Times New Roman" w:hAnsi="Times New Roman" w:cs="Times New Roman"/>
          <w:bCs/>
          <w:sz w:val="24"/>
          <w:szCs w:val="24"/>
        </w:rPr>
        <w:t xml:space="preserve">): </w:t>
      </w:r>
    </w:p>
    <w:bookmarkEnd w:id="3"/>
    <w:p w14:paraId="757EFEC5" w14:textId="7D48B14B" w:rsidR="00936106" w:rsidRPr="00905BAD" w:rsidRDefault="00936106" w:rsidP="00326801">
      <w:pPr>
        <w:spacing w:after="0" w:line="276" w:lineRule="auto"/>
        <w:rPr>
          <w:rFonts w:ascii="Times New Roman" w:hAnsi="Times New Roman" w:cs="Times New Roman"/>
          <w:bCs/>
          <w:color w:val="000000"/>
          <w:sz w:val="24"/>
          <w:szCs w:val="24"/>
        </w:rPr>
      </w:pPr>
      <w:proofErr w:type="spellStart"/>
      <w:r w:rsidRPr="00905BAD">
        <w:rPr>
          <w:rFonts w:ascii="Times New Roman" w:hAnsi="Times New Roman" w:cs="Times New Roman"/>
          <w:bCs/>
          <w:color w:val="000000"/>
          <w:sz w:val="24"/>
          <w:szCs w:val="24"/>
        </w:rPr>
        <w:t>Durata</w:t>
      </w:r>
      <w:proofErr w:type="spellEnd"/>
      <w:r w:rsidRPr="00905BAD">
        <w:rPr>
          <w:rFonts w:ascii="Times New Roman" w:hAnsi="Times New Roman" w:cs="Times New Roman"/>
          <w:bCs/>
          <w:color w:val="000000"/>
          <w:sz w:val="24"/>
          <w:szCs w:val="24"/>
        </w:rPr>
        <w:t xml:space="preserve"> </w:t>
      </w:r>
      <w:proofErr w:type="spellStart"/>
      <w:r w:rsidRPr="00905BAD">
        <w:rPr>
          <w:rFonts w:ascii="Times New Roman" w:hAnsi="Times New Roman" w:cs="Times New Roman"/>
          <w:bCs/>
          <w:color w:val="000000"/>
          <w:sz w:val="24"/>
          <w:szCs w:val="24"/>
        </w:rPr>
        <w:t>proiectului</w:t>
      </w:r>
      <w:proofErr w:type="spellEnd"/>
      <w:r w:rsidRPr="00905BAD">
        <w:rPr>
          <w:rFonts w:ascii="Times New Roman" w:hAnsi="Times New Roman" w:cs="Times New Roman"/>
          <w:bCs/>
          <w:color w:val="000000"/>
          <w:sz w:val="24"/>
          <w:szCs w:val="24"/>
        </w:rPr>
        <w:t xml:space="preserve">:  </w:t>
      </w:r>
      <w:r w:rsidR="00276ECA" w:rsidRPr="00905BAD">
        <w:rPr>
          <w:rFonts w:ascii="Times New Roman" w:hAnsi="Times New Roman" w:cs="Times New Roman"/>
          <w:bCs/>
          <w:color w:val="000000"/>
          <w:sz w:val="24"/>
          <w:szCs w:val="24"/>
        </w:rPr>
        <w:t>(</w:t>
      </w:r>
      <w:r w:rsidRPr="00905BAD">
        <w:rPr>
          <w:rFonts w:ascii="Times New Roman" w:hAnsi="Times New Roman" w:cs="Times New Roman"/>
          <w:bCs/>
          <w:color w:val="000000"/>
          <w:sz w:val="24"/>
          <w:szCs w:val="24"/>
        </w:rPr>
        <w:t xml:space="preserve">maximum </w:t>
      </w:r>
      <w:r w:rsidR="00394178">
        <w:rPr>
          <w:rFonts w:ascii="Times New Roman" w:hAnsi="Times New Roman" w:cs="Times New Roman"/>
          <w:bCs/>
          <w:color w:val="000000"/>
          <w:sz w:val="24"/>
          <w:szCs w:val="24"/>
        </w:rPr>
        <w:t>12</w:t>
      </w:r>
      <w:r w:rsidRPr="00905BAD">
        <w:rPr>
          <w:rFonts w:ascii="Times New Roman" w:hAnsi="Times New Roman" w:cs="Times New Roman"/>
          <w:bCs/>
          <w:color w:val="000000"/>
          <w:sz w:val="24"/>
          <w:szCs w:val="24"/>
        </w:rPr>
        <w:t xml:space="preserve"> </w:t>
      </w:r>
      <w:proofErr w:type="spellStart"/>
      <w:r w:rsidRPr="00905BAD">
        <w:rPr>
          <w:rFonts w:ascii="Times New Roman" w:hAnsi="Times New Roman" w:cs="Times New Roman"/>
          <w:bCs/>
          <w:color w:val="000000"/>
          <w:sz w:val="24"/>
          <w:szCs w:val="24"/>
        </w:rPr>
        <w:t>luni</w:t>
      </w:r>
      <w:proofErr w:type="spellEnd"/>
      <w:r w:rsidR="00276ECA" w:rsidRPr="00905BAD">
        <w:rPr>
          <w:rFonts w:ascii="Times New Roman" w:hAnsi="Times New Roman" w:cs="Times New Roman"/>
          <w:bCs/>
          <w:color w:val="000000"/>
          <w:sz w:val="24"/>
          <w:szCs w:val="24"/>
        </w:rPr>
        <w:t xml:space="preserve">)  </w:t>
      </w:r>
      <w:proofErr w:type="spellStart"/>
      <w:r w:rsidR="00276ECA" w:rsidRPr="00905BAD">
        <w:rPr>
          <w:rFonts w:ascii="Times New Roman" w:hAnsi="Times New Roman" w:cs="Times New Roman"/>
          <w:bCs/>
          <w:color w:val="000000"/>
          <w:sz w:val="24"/>
          <w:szCs w:val="24"/>
        </w:rPr>
        <w:t>luni</w:t>
      </w:r>
      <w:proofErr w:type="spellEnd"/>
    </w:p>
    <w:p w14:paraId="2400C567" w14:textId="77777777" w:rsidR="00936106" w:rsidRPr="00905BAD" w:rsidRDefault="00936106" w:rsidP="00326801">
      <w:pPr>
        <w:spacing w:after="0" w:line="276" w:lineRule="auto"/>
        <w:rPr>
          <w:rFonts w:ascii="Times New Roman" w:hAnsi="Times New Roman" w:cs="Times New Roman"/>
          <w:bCs/>
          <w:color w:val="000000"/>
          <w:sz w:val="24"/>
          <w:szCs w:val="24"/>
        </w:rPr>
      </w:pPr>
      <w:proofErr w:type="spellStart"/>
      <w:r w:rsidRPr="00905BAD">
        <w:rPr>
          <w:rFonts w:ascii="Times New Roman" w:hAnsi="Times New Roman" w:cs="Times New Roman"/>
          <w:bCs/>
          <w:color w:val="000000"/>
          <w:sz w:val="24"/>
          <w:szCs w:val="24"/>
        </w:rPr>
        <w:t>Buget</w:t>
      </w:r>
      <w:proofErr w:type="spellEnd"/>
      <w:r w:rsidRPr="00905BAD">
        <w:rPr>
          <w:rFonts w:ascii="Times New Roman" w:hAnsi="Times New Roman" w:cs="Times New Roman"/>
          <w:bCs/>
          <w:color w:val="000000"/>
          <w:sz w:val="24"/>
          <w:szCs w:val="24"/>
        </w:rPr>
        <w:t xml:space="preserve"> </w:t>
      </w:r>
      <w:proofErr w:type="spellStart"/>
      <w:r w:rsidRPr="00905BAD">
        <w:rPr>
          <w:rFonts w:ascii="Times New Roman" w:hAnsi="Times New Roman" w:cs="Times New Roman"/>
          <w:bCs/>
          <w:color w:val="000000"/>
          <w:sz w:val="24"/>
          <w:szCs w:val="24"/>
        </w:rPr>
        <w:t>solicitat</w:t>
      </w:r>
      <w:proofErr w:type="spellEnd"/>
      <w:r w:rsidRPr="00905BAD">
        <w:rPr>
          <w:rFonts w:ascii="Times New Roman" w:hAnsi="Times New Roman" w:cs="Times New Roman"/>
          <w:bCs/>
          <w:color w:val="000000"/>
          <w:sz w:val="24"/>
          <w:szCs w:val="24"/>
        </w:rPr>
        <w:t xml:space="preserve"> (RON):</w:t>
      </w:r>
    </w:p>
    <w:p w14:paraId="4CA1C161" w14:textId="25A89948" w:rsidR="00936106" w:rsidRPr="00905BAD" w:rsidRDefault="00936106" w:rsidP="00326801">
      <w:pPr>
        <w:spacing w:after="0" w:line="276" w:lineRule="auto"/>
        <w:rPr>
          <w:rFonts w:ascii="Times New Roman" w:hAnsi="Times New Roman" w:cs="Times New Roman"/>
          <w:bCs/>
          <w:color w:val="000000"/>
          <w:sz w:val="24"/>
          <w:szCs w:val="24"/>
        </w:rPr>
      </w:pPr>
      <w:proofErr w:type="spellStart"/>
      <w:r w:rsidRPr="00905BAD">
        <w:rPr>
          <w:rFonts w:ascii="Times New Roman" w:hAnsi="Times New Roman" w:cs="Times New Roman"/>
          <w:bCs/>
          <w:color w:val="000000"/>
          <w:sz w:val="24"/>
          <w:szCs w:val="24"/>
        </w:rPr>
        <w:t>Buget</w:t>
      </w:r>
      <w:proofErr w:type="spellEnd"/>
      <w:r w:rsidRPr="00905BAD">
        <w:rPr>
          <w:rFonts w:ascii="Times New Roman" w:hAnsi="Times New Roman" w:cs="Times New Roman"/>
          <w:bCs/>
          <w:color w:val="000000"/>
          <w:sz w:val="24"/>
          <w:szCs w:val="24"/>
        </w:rPr>
        <w:t xml:space="preserve"> </w:t>
      </w:r>
      <w:proofErr w:type="spellStart"/>
      <w:r w:rsidRPr="00905BAD">
        <w:rPr>
          <w:rFonts w:ascii="Times New Roman" w:hAnsi="Times New Roman" w:cs="Times New Roman"/>
          <w:bCs/>
          <w:color w:val="000000"/>
          <w:sz w:val="24"/>
          <w:szCs w:val="24"/>
        </w:rPr>
        <w:t>solicitat</w:t>
      </w:r>
      <w:proofErr w:type="spellEnd"/>
      <w:r w:rsidRPr="00905BAD">
        <w:rPr>
          <w:rFonts w:ascii="Times New Roman" w:hAnsi="Times New Roman" w:cs="Times New Roman"/>
          <w:bCs/>
          <w:color w:val="000000"/>
          <w:sz w:val="24"/>
          <w:szCs w:val="24"/>
        </w:rPr>
        <w:t xml:space="preserve"> (EUR):</w:t>
      </w:r>
    </w:p>
    <w:p w14:paraId="2CBFF495" w14:textId="77777777" w:rsidR="00276ECA" w:rsidRDefault="00276ECA" w:rsidP="00326801">
      <w:pPr>
        <w:spacing w:after="0" w:line="276" w:lineRule="auto"/>
        <w:ind w:right="-70"/>
        <w:jc w:val="both"/>
        <w:rPr>
          <w:rFonts w:ascii="Times New Roman" w:eastAsia="MS Mincho" w:hAnsi="Times New Roman" w:cs="Times New Roman"/>
          <w:sz w:val="24"/>
          <w:szCs w:val="24"/>
          <w:lang w:eastAsia="ja-JP"/>
        </w:rPr>
      </w:pPr>
      <w:proofErr w:type="spellStart"/>
      <w:r>
        <w:rPr>
          <w:rFonts w:ascii="Times New Roman" w:eastAsia="MS Mincho" w:hAnsi="Times New Roman" w:cs="Times New Roman"/>
          <w:sz w:val="24"/>
          <w:szCs w:val="24"/>
          <w:lang w:eastAsia="ja-JP"/>
        </w:rPr>
        <w:t>Proiectul</w:t>
      </w:r>
      <w:proofErr w:type="spellEnd"/>
      <w:r>
        <w:rPr>
          <w:rFonts w:ascii="Times New Roman" w:eastAsia="MS Mincho" w:hAnsi="Times New Roman" w:cs="Times New Roman"/>
          <w:sz w:val="24"/>
          <w:szCs w:val="24"/>
          <w:lang w:eastAsia="ja-JP"/>
        </w:rPr>
        <w:t xml:space="preserve"> are o </w:t>
      </w:r>
      <w:proofErr w:type="spellStart"/>
      <w:r>
        <w:rPr>
          <w:rFonts w:ascii="Times New Roman" w:eastAsia="MS Mincho" w:hAnsi="Times New Roman" w:cs="Times New Roman"/>
          <w:sz w:val="24"/>
          <w:szCs w:val="24"/>
          <w:lang w:eastAsia="ja-JP"/>
        </w:rPr>
        <w:t>componentă</w:t>
      </w:r>
      <w:proofErr w:type="spellEnd"/>
      <w:r>
        <w:rPr>
          <w:rFonts w:ascii="Times New Roman" w:eastAsia="MS Mincho" w:hAnsi="Times New Roman" w:cs="Times New Roman"/>
          <w:sz w:val="24"/>
          <w:szCs w:val="24"/>
          <w:lang w:eastAsia="ja-JP"/>
        </w:rPr>
        <w:t xml:space="preserve"> de green? DA/NU</w:t>
      </w:r>
    </w:p>
    <w:p w14:paraId="5B16CF92" w14:textId="77777777" w:rsidR="00276ECA" w:rsidRDefault="00276ECA" w:rsidP="00326801">
      <w:pPr>
        <w:spacing w:after="0" w:line="276" w:lineRule="auto"/>
        <w:ind w:right="-70"/>
        <w:jc w:val="both"/>
        <w:rPr>
          <w:rFonts w:ascii="Times New Roman" w:eastAsia="MS Mincho" w:hAnsi="Times New Roman" w:cs="Times New Roman"/>
          <w:sz w:val="24"/>
          <w:szCs w:val="24"/>
          <w:lang w:val="ro-RO" w:eastAsia="ja-JP"/>
        </w:rPr>
      </w:pPr>
      <w:proofErr w:type="spellStart"/>
      <w:r>
        <w:rPr>
          <w:rFonts w:ascii="Times New Roman" w:eastAsia="MS Mincho" w:hAnsi="Times New Roman" w:cs="Times New Roman"/>
          <w:sz w:val="24"/>
          <w:szCs w:val="24"/>
          <w:lang w:eastAsia="ja-JP"/>
        </w:rPr>
        <w:t>Proiectul</w:t>
      </w:r>
      <w:proofErr w:type="spellEnd"/>
      <w:r>
        <w:rPr>
          <w:rFonts w:ascii="Times New Roman" w:eastAsia="MS Mincho" w:hAnsi="Times New Roman" w:cs="Times New Roman"/>
          <w:sz w:val="24"/>
          <w:szCs w:val="24"/>
          <w:lang w:eastAsia="ja-JP"/>
        </w:rPr>
        <w:t xml:space="preserve"> are o component</w:t>
      </w:r>
      <w:r>
        <w:rPr>
          <w:rFonts w:ascii="Times New Roman" w:eastAsia="MS Mincho" w:hAnsi="Times New Roman" w:cs="Times New Roman"/>
          <w:sz w:val="24"/>
          <w:szCs w:val="24"/>
          <w:lang w:val="ro-RO" w:eastAsia="ja-JP"/>
        </w:rPr>
        <w:t>ă de digital? DA/NU</w:t>
      </w:r>
    </w:p>
    <w:p w14:paraId="4BA85A0B" w14:textId="4E7DE445" w:rsidR="00B33C00" w:rsidRPr="008D29AC" w:rsidRDefault="00B33C00" w:rsidP="00326801">
      <w:pPr>
        <w:spacing w:after="0" w:line="276" w:lineRule="auto"/>
        <w:ind w:right="-70"/>
        <w:jc w:val="both"/>
        <w:rPr>
          <w:rFonts w:ascii="Times New Roman" w:eastAsia="MS Mincho" w:hAnsi="Times New Roman" w:cs="Times New Roman"/>
          <w:sz w:val="24"/>
          <w:szCs w:val="24"/>
          <w:lang w:val="ro-RO" w:eastAsia="ja-JP"/>
        </w:rPr>
      </w:pPr>
      <w:r>
        <w:rPr>
          <w:rFonts w:ascii="Times New Roman" w:eastAsia="MS Mincho" w:hAnsi="Times New Roman" w:cs="Times New Roman"/>
          <w:sz w:val="24"/>
          <w:szCs w:val="24"/>
          <w:lang w:val="ro-RO" w:eastAsia="ja-JP"/>
        </w:rPr>
        <w:t>Proiectul este depus în consorțiu? DA/NU</w:t>
      </w:r>
    </w:p>
    <w:p w14:paraId="6957B018" w14:textId="77777777" w:rsidR="006144A2" w:rsidRDefault="006144A2" w:rsidP="00326801">
      <w:pPr>
        <w:spacing w:after="0" w:line="276" w:lineRule="auto"/>
        <w:ind w:right="-70"/>
        <w:jc w:val="both"/>
        <w:rPr>
          <w:rFonts w:ascii="Times New Roman" w:hAnsi="Times New Roman" w:cs="Times New Roman"/>
          <w:b/>
          <w:color w:val="000000"/>
          <w:sz w:val="24"/>
          <w:szCs w:val="24"/>
        </w:rPr>
      </w:pPr>
    </w:p>
    <w:p w14:paraId="04EC6F3D" w14:textId="32C99FC4" w:rsidR="009B7D5B" w:rsidRPr="005129A5" w:rsidRDefault="00AE4D7E" w:rsidP="00326801">
      <w:pPr>
        <w:spacing w:after="0" w:line="276" w:lineRule="auto"/>
        <w:ind w:right="-70"/>
        <w:jc w:val="both"/>
        <w:rPr>
          <w:rFonts w:ascii="Times New Roman" w:eastAsia="MS Mincho" w:hAnsi="Times New Roman" w:cs="Times New Roman"/>
          <w:b/>
          <w:sz w:val="24"/>
          <w:szCs w:val="24"/>
          <w:lang w:val="ro-RO" w:eastAsia="ja-JP"/>
        </w:rPr>
      </w:pPr>
      <w:r>
        <w:rPr>
          <w:rFonts w:ascii="Times New Roman" w:eastAsia="MS Mincho" w:hAnsi="Times New Roman" w:cs="Times New Roman"/>
          <w:b/>
          <w:sz w:val="24"/>
          <w:szCs w:val="24"/>
          <w:lang w:val="ro-RO" w:eastAsia="ja-JP"/>
        </w:rPr>
        <w:t>A2</w:t>
      </w:r>
      <w:r w:rsidR="009B7D5B" w:rsidRPr="005129A5">
        <w:rPr>
          <w:rFonts w:ascii="Times New Roman" w:eastAsia="MS Mincho" w:hAnsi="Times New Roman" w:cs="Times New Roman"/>
          <w:b/>
          <w:sz w:val="24"/>
          <w:szCs w:val="24"/>
          <w:lang w:val="ro-RO" w:eastAsia="ja-JP"/>
        </w:rPr>
        <w:t>. Informații despre proiectul finanța</w:t>
      </w:r>
      <w:r w:rsidR="00204D38" w:rsidRPr="005129A5">
        <w:rPr>
          <w:rFonts w:ascii="Times New Roman" w:eastAsia="MS Mincho" w:hAnsi="Times New Roman" w:cs="Times New Roman"/>
          <w:b/>
          <w:sz w:val="24"/>
          <w:szCs w:val="24"/>
          <w:lang w:val="ro-RO" w:eastAsia="ja-JP"/>
        </w:rPr>
        <w:t>t</w:t>
      </w:r>
      <w:r w:rsidR="009B7D5B" w:rsidRPr="005129A5">
        <w:rPr>
          <w:rFonts w:ascii="Times New Roman" w:eastAsia="MS Mincho" w:hAnsi="Times New Roman" w:cs="Times New Roman"/>
          <w:b/>
          <w:sz w:val="24"/>
          <w:szCs w:val="24"/>
          <w:lang w:val="ro-RO" w:eastAsia="ja-JP"/>
        </w:rPr>
        <w:t xml:space="preserve"> în cadrul parteneriatului european</w:t>
      </w:r>
    </w:p>
    <w:p w14:paraId="7D743C77" w14:textId="77777777" w:rsidR="009B7D5B" w:rsidRPr="005129A5" w:rsidRDefault="009B7D5B" w:rsidP="00326801">
      <w:pPr>
        <w:spacing w:after="0" w:line="276" w:lineRule="auto"/>
        <w:ind w:right="-70"/>
        <w:jc w:val="both"/>
        <w:rPr>
          <w:rFonts w:ascii="Times New Roman" w:eastAsia="MS Mincho" w:hAnsi="Times New Roman" w:cs="Times New Roman"/>
          <w:sz w:val="24"/>
          <w:szCs w:val="24"/>
          <w:lang w:val="ro-RO" w:eastAsia="ja-JP"/>
        </w:rPr>
      </w:pPr>
      <w:r w:rsidRPr="005129A5">
        <w:rPr>
          <w:rFonts w:ascii="Times New Roman" w:eastAsia="MS Mincho" w:hAnsi="Times New Roman" w:cs="Times New Roman"/>
          <w:sz w:val="24"/>
          <w:szCs w:val="24"/>
          <w:lang w:val="ro-RO" w:eastAsia="ja-JP"/>
        </w:rPr>
        <w:t>Titlul proiectului:</w:t>
      </w:r>
    </w:p>
    <w:p w14:paraId="6F40A21B" w14:textId="77777777" w:rsidR="009B7D5B" w:rsidRPr="005129A5" w:rsidRDefault="009B7D5B" w:rsidP="00326801">
      <w:pPr>
        <w:spacing w:after="0" w:line="276" w:lineRule="auto"/>
        <w:ind w:right="-70"/>
        <w:jc w:val="both"/>
        <w:rPr>
          <w:rFonts w:ascii="Times New Roman" w:eastAsia="MS Mincho" w:hAnsi="Times New Roman" w:cs="Times New Roman"/>
          <w:sz w:val="24"/>
          <w:szCs w:val="24"/>
          <w:lang w:val="ro-RO" w:eastAsia="ja-JP"/>
        </w:rPr>
      </w:pPr>
      <w:r w:rsidRPr="005129A5">
        <w:rPr>
          <w:rFonts w:ascii="Times New Roman" w:eastAsia="MS Mincho" w:hAnsi="Times New Roman" w:cs="Times New Roman"/>
          <w:sz w:val="24"/>
          <w:szCs w:val="24"/>
          <w:lang w:val="ro-RO" w:eastAsia="ja-JP"/>
        </w:rPr>
        <w:t>Acronim:</w:t>
      </w:r>
    </w:p>
    <w:p w14:paraId="1D97CFD6" w14:textId="77777777" w:rsidR="009B7D5B" w:rsidRPr="005129A5" w:rsidRDefault="009B7D5B" w:rsidP="00326801">
      <w:pPr>
        <w:spacing w:after="0" w:line="276" w:lineRule="auto"/>
        <w:ind w:right="-70"/>
        <w:jc w:val="both"/>
        <w:rPr>
          <w:rFonts w:ascii="Times New Roman" w:eastAsia="MS Mincho" w:hAnsi="Times New Roman" w:cs="Times New Roman"/>
          <w:sz w:val="24"/>
          <w:szCs w:val="24"/>
          <w:lang w:val="ro-RO" w:eastAsia="ja-JP"/>
        </w:rPr>
      </w:pPr>
      <w:r w:rsidRPr="005129A5">
        <w:rPr>
          <w:rFonts w:ascii="Times New Roman" w:eastAsia="MS Mincho" w:hAnsi="Times New Roman" w:cs="Times New Roman"/>
          <w:sz w:val="24"/>
          <w:szCs w:val="24"/>
          <w:lang w:val="ro-RO" w:eastAsia="ja-JP"/>
        </w:rPr>
        <w:t>Durata (</w:t>
      </w:r>
      <w:r w:rsidRPr="005129A5">
        <w:rPr>
          <w:rFonts w:ascii="Times New Roman" w:eastAsia="MS Mincho" w:hAnsi="Times New Roman" w:cs="Times New Roman"/>
          <w:i/>
          <w:iCs/>
          <w:sz w:val="24"/>
          <w:szCs w:val="24"/>
          <w:lang w:val="ro-RO" w:eastAsia="ja-JP"/>
        </w:rPr>
        <w:t>în luni</w:t>
      </w:r>
      <w:r w:rsidRPr="005129A5">
        <w:rPr>
          <w:rFonts w:ascii="Times New Roman" w:eastAsia="MS Mincho" w:hAnsi="Times New Roman" w:cs="Times New Roman"/>
          <w:sz w:val="24"/>
          <w:szCs w:val="24"/>
          <w:lang w:val="ro-RO" w:eastAsia="ja-JP"/>
        </w:rPr>
        <w:t>):</w:t>
      </w:r>
    </w:p>
    <w:p w14:paraId="640CF91D" w14:textId="77777777" w:rsidR="009B7D5B" w:rsidRPr="005129A5" w:rsidRDefault="009B7D5B" w:rsidP="00326801">
      <w:pPr>
        <w:spacing w:after="0" w:line="276" w:lineRule="auto"/>
        <w:ind w:right="-70"/>
        <w:jc w:val="both"/>
        <w:rPr>
          <w:rFonts w:ascii="Times New Roman" w:eastAsia="MS Mincho" w:hAnsi="Times New Roman" w:cs="Times New Roman"/>
          <w:sz w:val="24"/>
          <w:szCs w:val="24"/>
          <w:lang w:eastAsia="ja-JP"/>
        </w:rPr>
      </w:pPr>
      <w:r w:rsidRPr="005129A5">
        <w:rPr>
          <w:rFonts w:ascii="Times New Roman" w:eastAsia="MS Mincho" w:hAnsi="Times New Roman" w:cs="Times New Roman"/>
          <w:sz w:val="24"/>
          <w:szCs w:val="24"/>
          <w:lang w:val="ro-RO" w:eastAsia="ja-JP"/>
        </w:rPr>
        <w:t>Data de finalizare conform Acordului de finanțare:</w:t>
      </w:r>
    </w:p>
    <w:p w14:paraId="60BDCC76" w14:textId="102DF0E7" w:rsidR="009B7D5B" w:rsidRPr="005129A5" w:rsidRDefault="009B7D5B" w:rsidP="00326801">
      <w:pPr>
        <w:spacing w:after="0" w:line="276" w:lineRule="auto"/>
        <w:ind w:right="-70"/>
        <w:jc w:val="both"/>
        <w:rPr>
          <w:rFonts w:ascii="Times New Roman" w:eastAsia="MS Mincho" w:hAnsi="Times New Roman" w:cs="Times New Roman"/>
          <w:sz w:val="24"/>
          <w:szCs w:val="24"/>
          <w:lang w:val="ro-RO" w:eastAsia="ja-JP"/>
        </w:rPr>
      </w:pPr>
      <w:r w:rsidRPr="005129A5">
        <w:rPr>
          <w:rFonts w:ascii="Times New Roman" w:eastAsia="MS Mincho" w:hAnsi="Times New Roman" w:cs="Times New Roman"/>
          <w:sz w:val="24"/>
          <w:szCs w:val="24"/>
          <w:lang w:val="ro-RO" w:eastAsia="ja-JP"/>
        </w:rPr>
        <w:t>Rezumat (max</w:t>
      </w:r>
      <w:r w:rsidR="00394178">
        <w:rPr>
          <w:rFonts w:ascii="Times New Roman" w:eastAsia="MS Mincho" w:hAnsi="Times New Roman" w:cs="Times New Roman"/>
          <w:sz w:val="24"/>
          <w:szCs w:val="24"/>
          <w:lang w:val="ro-RO" w:eastAsia="ja-JP"/>
        </w:rPr>
        <w:t>.</w:t>
      </w:r>
      <w:r w:rsidRPr="005129A5">
        <w:rPr>
          <w:rFonts w:ascii="Times New Roman" w:eastAsia="MS Mincho" w:hAnsi="Times New Roman" w:cs="Times New Roman"/>
          <w:sz w:val="24"/>
          <w:szCs w:val="24"/>
          <w:lang w:val="ro-RO" w:eastAsia="ja-JP"/>
        </w:rPr>
        <w:t xml:space="preserve"> </w:t>
      </w:r>
      <w:r w:rsidR="00B33C00">
        <w:rPr>
          <w:rFonts w:ascii="Times New Roman" w:eastAsia="MS Mincho" w:hAnsi="Times New Roman" w:cs="Times New Roman"/>
          <w:sz w:val="24"/>
          <w:szCs w:val="24"/>
          <w:lang w:val="ro-RO" w:eastAsia="ja-JP"/>
        </w:rPr>
        <w:t>4</w:t>
      </w:r>
      <w:r w:rsidR="00394178">
        <w:rPr>
          <w:rFonts w:ascii="Times New Roman" w:eastAsia="MS Mincho" w:hAnsi="Times New Roman" w:cs="Times New Roman"/>
          <w:sz w:val="24"/>
          <w:szCs w:val="24"/>
          <w:lang w:val="ro-RO" w:eastAsia="ja-JP"/>
        </w:rPr>
        <w:t>.</w:t>
      </w:r>
      <w:r w:rsidRPr="005129A5">
        <w:rPr>
          <w:rFonts w:ascii="Times New Roman" w:eastAsia="MS Mincho" w:hAnsi="Times New Roman" w:cs="Times New Roman"/>
          <w:sz w:val="24"/>
          <w:szCs w:val="24"/>
          <w:lang w:val="ro-RO" w:eastAsia="ja-JP"/>
        </w:rPr>
        <w:t>000 caractere</w:t>
      </w:r>
      <w:r w:rsidR="00B33C00">
        <w:rPr>
          <w:rFonts w:ascii="Times New Roman" w:eastAsia="MS Mincho" w:hAnsi="Times New Roman" w:cs="Times New Roman"/>
          <w:sz w:val="24"/>
          <w:szCs w:val="24"/>
          <w:lang w:val="ro-RO" w:eastAsia="ja-JP"/>
        </w:rPr>
        <w:t>, inclusiv spațiile</w:t>
      </w:r>
      <w:r w:rsidRPr="005129A5">
        <w:rPr>
          <w:rFonts w:ascii="Times New Roman" w:eastAsia="MS Mincho" w:hAnsi="Times New Roman" w:cs="Times New Roman"/>
          <w:sz w:val="24"/>
          <w:szCs w:val="24"/>
          <w:lang w:val="ro-RO" w:eastAsia="ja-JP"/>
        </w:rPr>
        <w:t>):</w:t>
      </w:r>
    </w:p>
    <w:p w14:paraId="4A159720" w14:textId="77777777" w:rsidR="009B7D5B" w:rsidRPr="005129A5" w:rsidRDefault="009B7D5B" w:rsidP="00326801">
      <w:pPr>
        <w:spacing w:after="0" w:line="276" w:lineRule="auto"/>
        <w:ind w:right="-70"/>
        <w:jc w:val="both"/>
        <w:rPr>
          <w:rFonts w:ascii="Times New Roman" w:eastAsia="MS Mincho" w:hAnsi="Times New Roman" w:cs="Times New Roman"/>
          <w:sz w:val="24"/>
          <w:szCs w:val="24"/>
          <w:lang w:eastAsia="ja-JP"/>
        </w:rPr>
      </w:pPr>
      <w:r w:rsidRPr="005129A5">
        <w:rPr>
          <w:rFonts w:ascii="Times New Roman" w:eastAsia="MS Mincho" w:hAnsi="Times New Roman" w:cs="Times New Roman"/>
          <w:sz w:val="24"/>
          <w:szCs w:val="24"/>
          <w:lang w:val="ro-RO" w:eastAsia="ja-JP"/>
        </w:rPr>
        <w:t>Parteneriatul european în cadrul căruia a fost depus</w:t>
      </w:r>
      <w:r w:rsidRPr="005129A5">
        <w:rPr>
          <w:rFonts w:ascii="Times New Roman" w:eastAsia="MS Mincho" w:hAnsi="Times New Roman" w:cs="Times New Roman"/>
          <w:sz w:val="24"/>
          <w:szCs w:val="24"/>
          <w:lang w:eastAsia="ja-JP"/>
        </w:rPr>
        <w:t>:</w:t>
      </w:r>
    </w:p>
    <w:p w14:paraId="395394D8" w14:textId="77777777" w:rsidR="009B7D5B" w:rsidRPr="005129A5" w:rsidRDefault="009B7D5B" w:rsidP="00326801">
      <w:pPr>
        <w:spacing w:after="0" w:line="276" w:lineRule="auto"/>
        <w:ind w:right="-70"/>
        <w:jc w:val="both"/>
        <w:rPr>
          <w:rFonts w:ascii="Times New Roman" w:eastAsia="MS Mincho" w:hAnsi="Times New Roman" w:cs="Times New Roman"/>
          <w:sz w:val="24"/>
          <w:szCs w:val="24"/>
          <w:lang w:eastAsia="ja-JP"/>
        </w:rPr>
      </w:pPr>
      <w:proofErr w:type="spellStart"/>
      <w:r w:rsidRPr="005129A5">
        <w:rPr>
          <w:rFonts w:ascii="Times New Roman" w:eastAsia="MS Mincho" w:hAnsi="Times New Roman" w:cs="Times New Roman"/>
          <w:sz w:val="24"/>
          <w:szCs w:val="24"/>
          <w:lang w:eastAsia="ja-JP"/>
        </w:rPr>
        <w:t>Denumirea</w:t>
      </w:r>
      <w:proofErr w:type="spellEnd"/>
      <w:r w:rsidRPr="005129A5">
        <w:rPr>
          <w:rFonts w:ascii="Times New Roman" w:eastAsia="MS Mincho" w:hAnsi="Times New Roman" w:cs="Times New Roman"/>
          <w:sz w:val="24"/>
          <w:szCs w:val="24"/>
          <w:lang w:eastAsia="ja-JP"/>
        </w:rPr>
        <w:t xml:space="preserve"> </w:t>
      </w:r>
      <w:proofErr w:type="spellStart"/>
      <w:r w:rsidRPr="005129A5">
        <w:rPr>
          <w:rFonts w:ascii="Times New Roman" w:eastAsia="MS Mincho" w:hAnsi="Times New Roman" w:cs="Times New Roman"/>
          <w:sz w:val="24"/>
          <w:szCs w:val="24"/>
          <w:lang w:eastAsia="ja-JP"/>
        </w:rPr>
        <w:t>apelului</w:t>
      </w:r>
      <w:proofErr w:type="spellEnd"/>
      <w:r w:rsidRPr="005129A5">
        <w:rPr>
          <w:rFonts w:ascii="Times New Roman" w:eastAsia="MS Mincho" w:hAnsi="Times New Roman" w:cs="Times New Roman"/>
          <w:sz w:val="24"/>
          <w:szCs w:val="24"/>
          <w:lang w:eastAsia="ja-JP"/>
        </w:rPr>
        <w:t xml:space="preserve"> de </w:t>
      </w:r>
      <w:proofErr w:type="spellStart"/>
      <w:r w:rsidRPr="005129A5">
        <w:rPr>
          <w:rFonts w:ascii="Times New Roman" w:eastAsia="MS Mincho" w:hAnsi="Times New Roman" w:cs="Times New Roman"/>
          <w:sz w:val="24"/>
          <w:szCs w:val="24"/>
          <w:lang w:eastAsia="ja-JP"/>
        </w:rPr>
        <w:t>proiecte</w:t>
      </w:r>
      <w:proofErr w:type="spellEnd"/>
      <w:r w:rsidRPr="005129A5">
        <w:rPr>
          <w:rFonts w:ascii="Times New Roman" w:eastAsia="MS Mincho" w:hAnsi="Times New Roman" w:cs="Times New Roman"/>
          <w:sz w:val="24"/>
          <w:szCs w:val="24"/>
          <w:lang w:val="ro-RO" w:eastAsia="ja-JP"/>
        </w:rPr>
        <w:t xml:space="preserve"> în cadrul căruia a fost depus</w:t>
      </w:r>
      <w:r w:rsidRPr="005129A5">
        <w:rPr>
          <w:rFonts w:ascii="Times New Roman" w:eastAsia="MS Mincho" w:hAnsi="Times New Roman" w:cs="Times New Roman"/>
          <w:sz w:val="24"/>
          <w:szCs w:val="24"/>
          <w:lang w:eastAsia="ja-JP"/>
        </w:rPr>
        <w:t>:</w:t>
      </w:r>
    </w:p>
    <w:p w14:paraId="568203BA" w14:textId="162F4358" w:rsidR="009B7D5B" w:rsidRDefault="009B7D5B" w:rsidP="00326801">
      <w:pPr>
        <w:spacing w:after="0" w:line="276" w:lineRule="auto"/>
        <w:ind w:right="-70"/>
        <w:jc w:val="both"/>
        <w:rPr>
          <w:rFonts w:ascii="Times New Roman" w:eastAsia="MS Mincho" w:hAnsi="Times New Roman" w:cs="Times New Roman"/>
          <w:sz w:val="24"/>
          <w:szCs w:val="24"/>
          <w:lang w:eastAsia="ja-JP"/>
        </w:rPr>
      </w:pPr>
      <w:proofErr w:type="spellStart"/>
      <w:r w:rsidRPr="005129A5">
        <w:rPr>
          <w:rFonts w:ascii="Times New Roman" w:eastAsia="MS Mincho" w:hAnsi="Times New Roman" w:cs="Times New Roman"/>
          <w:sz w:val="24"/>
          <w:szCs w:val="24"/>
          <w:lang w:eastAsia="ja-JP"/>
        </w:rPr>
        <w:t>Valoarea</w:t>
      </w:r>
      <w:proofErr w:type="spellEnd"/>
      <w:r w:rsidRPr="005129A5">
        <w:rPr>
          <w:rFonts w:ascii="Times New Roman" w:eastAsia="MS Mincho" w:hAnsi="Times New Roman" w:cs="Times New Roman"/>
          <w:sz w:val="24"/>
          <w:szCs w:val="24"/>
          <w:lang w:eastAsia="ja-JP"/>
        </w:rPr>
        <w:t xml:space="preserve"> </w:t>
      </w:r>
      <w:proofErr w:type="spellStart"/>
      <w:r w:rsidRPr="005129A5">
        <w:rPr>
          <w:rFonts w:ascii="Times New Roman" w:eastAsia="MS Mincho" w:hAnsi="Times New Roman" w:cs="Times New Roman"/>
          <w:sz w:val="24"/>
          <w:szCs w:val="24"/>
          <w:lang w:eastAsia="ja-JP"/>
        </w:rPr>
        <w:t>bugetului</w:t>
      </w:r>
      <w:proofErr w:type="spellEnd"/>
      <w:r w:rsidRPr="005129A5">
        <w:rPr>
          <w:rFonts w:ascii="Times New Roman" w:eastAsia="MS Mincho" w:hAnsi="Times New Roman" w:cs="Times New Roman"/>
          <w:sz w:val="24"/>
          <w:szCs w:val="24"/>
          <w:lang w:eastAsia="ja-JP"/>
        </w:rPr>
        <w:t xml:space="preserve"> </w:t>
      </w:r>
      <w:r w:rsidRPr="005129A5">
        <w:rPr>
          <w:rFonts w:ascii="Times New Roman" w:eastAsia="MS Mincho" w:hAnsi="Times New Roman" w:cs="Times New Roman"/>
          <w:sz w:val="24"/>
          <w:szCs w:val="24"/>
          <w:lang w:val="ro-RO" w:eastAsia="ja-JP"/>
        </w:rPr>
        <w:t>Solicitantului</w:t>
      </w:r>
      <w:r w:rsidR="00B33C00">
        <w:rPr>
          <w:rFonts w:ascii="Times New Roman" w:eastAsia="MS Mincho" w:hAnsi="Times New Roman" w:cs="Times New Roman"/>
          <w:sz w:val="24"/>
          <w:szCs w:val="24"/>
          <w:lang w:val="ro-RO" w:eastAsia="ja-JP"/>
        </w:rPr>
        <w:t>/consorțiului</w:t>
      </w:r>
      <w:r w:rsidRPr="005129A5">
        <w:rPr>
          <w:rFonts w:ascii="Times New Roman" w:eastAsia="MS Mincho" w:hAnsi="Times New Roman" w:cs="Times New Roman"/>
          <w:sz w:val="24"/>
          <w:szCs w:val="24"/>
          <w:lang w:val="ro-RO" w:eastAsia="ja-JP"/>
        </w:rPr>
        <w:t xml:space="preserve"> </w:t>
      </w:r>
      <w:r w:rsidRPr="005129A5">
        <w:rPr>
          <w:rFonts w:ascii="Times New Roman" w:eastAsia="MS Mincho" w:hAnsi="Times New Roman" w:cs="Times New Roman"/>
          <w:sz w:val="24"/>
          <w:szCs w:val="24"/>
          <w:lang w:eastAsia="ja-JP"/>
        </w:rPr>
        <w:t xml:space="preserve">conform </w:t>
      </w:r>
      <w:proofErr w:type="spellStart"/>
      <w:r w:rsidRPr="005129A5">
        <w:rPr>
          <w:rFonts w:ascii="Times New Roman" w:eastAsia="MS Mincho" w:hAnsi="Times New Roman" w:cs="Times New Roman"/>
          <w:sz w:val="24"/>
          <w:szCs w:val="24"/>
          <w:lang w:eastAsia="ja-JP"/>
        </w:rPr>
        <w:t>Acordului</w:t>
      </w:r>
      <w:proofErr w:type="spellEnd"/>
      <w:r w:rsidRPr="005129A5">
        <w:rPr>
          <w:rFonts w:ascii="Times New Roman" w:eastAsia="MS Mincho" w:hAnsi="Times New Roman" w:cs="Times New Roman"/>
          <w:sz w:val="24"/>
          <w:szCs w:val="24"/>
          <w:lang w:eastAsia="ja-JP"/>
        </w:rPr>
        <w:t xml:space="preserve"> de </w:t>
      </w:r>
      <w:proofErr w:type="spellStart"/>
      <w:r w:rsidRPr="005129A5">
        <w:rPr>
          <w:rFonts w:ascii="Times New Roman" w:eastAsia="MS Mincho" w:hAnsi="Times New Roman" w:cs="Times New Roman"/>
          <w:sz w:val="24"/>
          <w:szCs w:val="24"/>
          <w:lang w:eastAsia="ja-JP"/>
        </w:rPr>
        <w:t>finan</w:t>
      </w:r>
      <w:r w:rsidRPr="005129A5">
        <w:rPr>
          <w:rFonts w:ascii="Times New Roman" w:eastAsia="MS Mincho" w:hAnsi="Times New Roman" w:cs="Times New Roman"/>
          <w:sz w:val="24"/>
          <w:szCs w:val="24"/>
          <w:lang w:val="ro-RO" w:eastAsia="ja-JP"/>
        </w:rPr>
        <w:t>țare</w:t>
      </w:r>
      <w:proofErr w:type="spellEnd"/>
      <w:r w:rsidRPr="005129A5">
        <w:rPr>
          <w:rFonts w:ascii="Times New Roman" w:eastAsia="MS Mincho" w:hAnsi="Times New Roman" w:cs="Times New Roman"/>
          <w:sz w:val="24"/>
          <w:szCs w:val="24"/>
          <w:lang w:eastAsia="ja-JP"/>
        </w:rPr>
        <w:t>:</w:t>
      </w:r>
    </w:p>
    <w:p w14:paraId="684817BC" w14:textId="77777777" w:rsidR="009B7D5B" w:rsidRPr="009B7D5B" w:rsidRDefault="009B7D5B" w:rsidP="00326801">
      <w:pPr>
        <w:spacing w:after="0" w:line="276" w:lineRule="auto"/>
        <w:rPr>
          <w:rFonts w:ascii="Times New Roman" w:hAnsi="Times New Roman" w:cs="Times New Roman"/>
          <w:b/>
          <w:sz w:val="24"/>
          <w:szCs w:val="24"/>
        </w:rPr>
      </w:pPr>
    </w:p>
    <w:p w14:paraId="4298FDB2" w14:textId="3D5E6616" w:rsidR="00905BAD" w:rsidRPr="009B7D5B" w:rsidRDefault="00276ECA" w:rsidP="00326801">
      <w:pPr>
        <w:spacing w:after="0" w:line="276" w:lineRule="auto"/>
        <w:rPr>
          <w:rFonts w:ascii="Times New Roman" w:hAnsi="Times New Roman" w:cs="Times New Roman"/>
          <w:color w:val="000000"/>
          <w:sz w:val="24"/>
          <w:szCs w:val="24"/>
        </w:rPr>
      </w:pPr>
      <w:r>
        <w:rPr>
          <w:rFonts w:ascii="Times New Roman" w:hAnsi="Times New Roman" w:cs="Times New Roman"/>
          <w:b/>
          <w:color w:val="000000"/>
          <w:sz w:val="24"/>
          <w:szCs w:val="24"/>
        </w:rPr>
        <w:t>A3.</w:t>
      </w:r>
      <w:r w:rsidR="00905BAD" w:rsidRPr="00905BAD">
        <w:rPr>
          <w:rFonts w:ascii="Times New Roman" w:hAnsi="Times New Roman" w:cs="Times New Roman"/>
          <w:b/>
          <w:sz w:val="24"/>
          <w:szCs w:val="24"/>
        </w:rPr>
        <w:t xml:space="preserve"> </w:t>
      </w:r>
      <w:r w:rsidR="00327AC9">
        <w:rPr>
          <w:rFonts w:ascii="Times New Roman" w:hAnsi="Times New Roman" w:cs="Times New Roman"/>
          <w:b/>
          <w:sz w:val="24"/>
          <w:szCs w:val="24"/>
        </w:rPr>
        <w:t>Solicitant</w:t>
      </w:r>
    </w:p>
    <w:p w14:paraId="01DC51E1" w14:textId="30DD0C06" w:rsidR="00905BAD" w:rsidRPr="009B7D5B" w:rsidRDefault="00905BAD" w:rsidP="00326801">
      <w:pPr>
        <w:spacing w:after="0" w:line="276"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Denumirea</w:t>
      </w:r>
      <w:proofErr w:type="spellEnd"/>
      <w:r w:rsidRPr="009B7D5B">
        <w:rPr>
          <w:rFonts w:ascii="Times New Roman" w:hAnsi="Times New Roman" w:cs="Times New Roman"/>
          <w:color w:val="000000"/>
          <w:sz w:val="24"/>
          <w:szCs w:val="24"/>
        </w:rPr>
        <w:t xml:space="preserve"> </w:t>
      </w:r>
      <w:proofErr w:type="spellStart"/>
      <w:r w:rsidR="00327AC9">
        <w:rPr>
          <w:rFonts w:ascii="Times New Roman" w:hAnsi="Times New Roman" w:cs="Times New Roman"/>
          <w:color w:val="000000"/>
          <w:sz w:val="24"/>
          <w:szCs w:val="24"/>
        </w:rPr>
        <w:t>organizației</w:t>
      </w:r>
      <w:proofErr w:type="spellEnd"/>
      <w:r w:rsidR="00327AC9">
        <w:rPr>
          <w:rFonts w:ascii="Times New Roman" w:hAnsi="Times New Roman" w:cs="Times New Roman"/>
          <w:color w:val="000000"/>
          <w:sz w:val="24"/>
          <w:szCs w:val="24"/>
        </w:rPr>
        <w:t xml:space="preserve"> </w:t>
      </w:r>
      <w:proofErr w:type="spellStart"/>
      <w:r w:rsidR="00327AC9">
        <w:rPr>
          <w:rFonts w:ascii="Times New Roman" w:hAnsi="Times New Roman" w:cs="Times New Roman"/>
          <w:color w:val="000000"/>
          <w:sz w:val="24"/>
          <w:szCs w:val="24"/>
        </w:rPr>
        <w:t>solicitante</w:t>
      </w:r>
      <w:proofErr w:type="spellEnd"/>
      <w:r w:rsidRPr="009B7D5B">
        <w:rPr>
          <w:rFonts w:ascii="Times New Roman" w:hAnsi="Times New Roman" w:cs="Times New Roman"/>
          <w:color w:val="000000"/>
          <w:sz w:val="24"/>
          <w:szCs w:val="24"/>
        </w:rPr>
        <w:t xml:space="preserve">: </w:t>
      </w:r>
    </w:p>
    <w:p w14:paraId="7C3DE699" w14:textId="7E516065" w:rsidR="00905BAD" w:rsidRPr="009B7D5B" w:rsidRDefault="00905BAD" w:rsidP="00326801">
      <w:pPr>
        <w:spacing w:after="0" w:line="276" w:lineRule="auto"/>
        <w:rPr>
          <w:rFonts w:ascii="Times New Roman" w:hAnsi="Times New Roman" w:cs="Times New Roman"/>
          <w:color w:val="000000"/>
          <w:sz w:val="24"/>
          <w:szCs w:val="24"/>
        </w:rPr>
      </w:pPr>
      <w:proofErr w:type="spellStart"/>
      <w:r w:rsidRPr="009B7D5B">
        <w:rPr>
          <w:rFonts w:ascii="Times New Roman" w:hAnsi="Times New Roman" w:cs="Times New Roman"/>
          <w:color w:val="000000"/>
          <w:sz w:val="24"/>
          <w:szCs w:val="24"/>
        </w:rPr>
        <w:t>Adresa</w:t>
      </w:r>
      <w:proofErr w:type="spellEnd"/>
      <w:r w:rsidRPr="009B7D5B">
        <w:rPr>
          <w:rFonts w:ascii="Times New Roman" w:hAnsi="Times New Roman" w:cs="Times New Roman"/>
          <w:color w:val="000000"/>
          <w:sz w:val="24"/>
          <w:szCs w:val="24"/>
        </w:rPr>
        <w:t xml:space="preserve"> </w:t>
      </w:r>
      <w:proofErr w:type="spellStart"/>
      <w:r w:rsidR="00327AC9">
        <w:rPr>
          <w:rFonts w:ascii="Times New Roman" w:hAnsi="Times New Roman" w:cs="Times New Roman"/>
          <w:color w:val="000000"/>
          <w:sz w:val="24"/>
          <w:szCs w:val="24"/>
        </w:rPr>
        <w:t>organizației</w:t>
      </w:r>
      <w:proofErr w:type="spellEnd"/>
      <w:r w:rsidR="00327AC9">
        <w:rPr>
          <w:rFonts w:ascii="Times New Roman" w:hAnsi="Times New Roman" w:cs="Times New Roman"/>
          <w:color w:val="000000"/>
          <w:sz w:val="24"/>
          <w:szCs w:val="24"/>
        </w:rPr>
        <w:t xml:space="preserve"> </w:t>
      </w:r>
      <w:proofErr w:type="spellStart"/>
      <w:r w:rsidR="00327AC9">
        <w:rPr>
          <w:rFonts w:ascii="Times New Roman" w:hAnsi="Times New Roman" w:cs="Times New Roman"/>
          <w:color w:val="000000"/>
          <w:sz w:val="24"/>
          <w:szCs w:val="24"/>
        </w:rPr>
        <w:t>solicitante</w:t>
      </w:r>
      <w:proofErr w:type="spellEnd"/>
      <w:r w:rsidRPr="009B7D5B">
        <w:rPr>
          <w:rFonts w:ascii="Times New Roman" w:hAnsi="Times New Roman" w:cs="Times New Roman"/>
          <w:color w:val="000000"/>
          <w:sz w:val="24"/>
          <w:szCs w:val="24"/>
        </w:rPr>
        <w:t xml:space="preserve">: </w:t>
      </w:r>
    </w:p>
    <w:p w14:paraId="6DC46ED2" w14:textId="3BD5CDF7" w:rsidR="00905BAD" w:rsidRPr="009B7D5B" w:rsidRDefault="00905BAD" w:rsidP="00326801">
      <w:pPr>
        <w:spacing w:after="0" w:line="276" w:lineRule="auto"/>
        <w:rPr>
          <w:rFonts w:ascii="Times New Roman" w:hAnsi="Times New Roman" w:cs="Times New Roman"/>
          <w:color w:val="000000"/>
          <w:sz w:val="24"/>
          <w:szCs w:val="24"/>
        </w:rPr>
      </w:pPr>
      <w:proofErr w:type="spellStart"/>
      <w:r w:rsidRPr="009B7D5B">
        <w:rPr>
          <w:rFonts w:ascii="Times New Roman" w:hAnsi="Times New Roman" w:cs="Times New Roman"/>
          <w:color w:val="000000"/>
          <w:sz w:val="24"/>
          <w:szCs w:val="24"/>
        </w:rPr>
        <w:t>Persoana</w:t>
      </w:r>
      <w:proofErr w:type="spellEnd"/>
      <w:r w:rsidRPr="009B7D5B">
        <w:rPr>
          <w:rFonts w:ascii="Times New Roman" w:hAnsi="Times New Roman" w:cs="Times New Roman"/>
          <w:color w:val="000000"/>
          <w:sz w:val="24"/>
          <w:szCs w:val="24"/>
        </w:rPr>
        <w:t xml:space="preserve"> de contact din </w:t>
      </w:r>
      <w:proofErr w:type="spellStart"/>
      <w:r w:rsidR="00327AC9">
        <w:rPr>
          <w:rFonts w:ascii="Times New Roman" w:hAnsi="Times New Roman" w:cs="Times New Roman"/>
          <w:color w:val="000000"/>
          <w:sz w:val="24"/>
          <w:szCs w:val="24"/>
        </w:rPr>
        <w:t>organizația</w:t>
      </w:r>
      <w:proofErr w:type="spellEnd"/>
      <w:r w:rsidR="00327AC9">
        <w:rPr>
          <w:rFonts w:ascii="Times New Roman" w:hAnsi="Times New Roman" w:cs="Times New Roman"/>
          <w:color w:val="000000"/>
          <w:sz w:val="24"/>
          <w:szCs w:val="24"/>
        </w:rPr>
        <w:t xml:space="preserve"> </w:t>
      </w:r>
      <w:proofErr w:type="spellStart"/>
      <w:r w:rsidR="00327AC9">
        <w:rPr>
          <w:rFonts w:ascii="Times New Roman" w:hAnsi="Times New Roman" w:cs="Times New Roman"/>
          <w:color w:val="000000"/>
          <w:sz w:val="24"/>
          <w:szCs w:val="24"/>
        </w:rPr>
        <w:t>solicitantă</w:t>
      </w:r>
      <w:proofErr w:type="spellEnd"/>
      <w:r w:rsidR="00327AC9">
        <w:rPr>
          <w:rFonts w:ascii="Times New Roman" w:hAnsi="Times New Roman" w:cs="Times New Roman"/>
          <w:color w:val="000000"/>
          <w:sz w:val="24"/>
          <w:szCs w:val="24"/>
        </w:rPr>
        <w:t xml:space="preserve"> </w:t>
      </w:r>
      <w:r w:rsidR="006C4939">
        <w:rPr>
          <w:rFonts w:ascii="Times New Roman" w:hAnsi="Times New Roman" w:cs="Times New Roman"/>
          <w:color w:val="000000"/>
          <w:sz w:val="24"/>
          <w:szCs w:val="24"/>
        </w:rPr>
        <w:t>(</w:t>
      </w:r>
      <w:proofErr w:type="spellStart"/>
      <w:r w:rsidR="006C4939">
        <w:rPr>
          <w:rFonts w:ascii="Times New Roman" w:hAnsi="Times New Roman" w:cs="Times New Roman"/>
          <w:color w:val="000000"/>
          <w:sz w:val="24"/>
          <w:szCs w:val="24"/>
        </w:rPr>
        <w:t>nume</w:t>
      </w:r>
      <w:proofErr w:type="spellEnd"/>
      <w:r w:rsidR="006C4939">
        <w:rPr>
          <w:rFonts w:ascii="Times New Roman" w:hAnsi="Times New Roman" w:cs="Times New Roman"/>
          <w:color w:val="000000"/>
          <w:sz w:val="24"/>
          <w:szCs w:val="24"/>
        </w:rPr>
        <w:t xml:space="preserve">, </w:t>
      </w:r>
      <w:proofErr w:type="spellStart"/>
      <w:r w:rsidR="006C4939">
        <w:rPr>
          <w:rFonts w:ascii="Times New Roman" w:hAnsi="Times New Roman" w:cs="Times New Roman"/>
          <w:color w:val="000000"/>
          <w:sz w:val="24"/>
          <w:szCs w:val="24"/>
        </w:rPr>
        <w:t>prenume</w:t>
      </w:r>
      <w:proofErr w:type="spellEnd"/>
      <w:r w:rsidR="006C4939">
        <w:rPr>
          <w:rFonts w:ascii="Times New Roman" w:hAnsi="Times New Roman" w:cs="Times New Roman"/>
          <w:color w:val="000000"/>
          <w:sz w:val="24"/>
          <w:szCs w:val="24"/>
        </w:rPr>
        <w:t xml:space="preserve">, </w:t>
      </w:r>
      <w:proofErr w:type="spellStart"/>
      <w:r w:rsidR="006C4939">
        <w:rPr>
          <w:rFonts w:ascii="Times New Roman" w:hAnsi="Times New Roman" w:cs="Times New Roman"/>
          <w:color w:val="000000"/>
          <w:sz w:val="24"/>
          <w:szCs w:val="24"/>
        </w:rPr>
        <w:t>telefon</w:t>
      </w:r>
      <w:proofErr w:type="spellEnd"/>
      <w:r w:rsidR="006C4939">
        <w:rPr>
          <w:rFonts w:ascii="Times New Roman" w:hAnsi="Times New Roman" w:cs="Times New Roman"/>
          <w:color w:val="000000"/>
          <w:sz w:val="24"/>
          <w:szCs w:val="24"/>
        </w:rPr>
        <w:t>, email):</w:t>
      </w:r>
    </w:p>
    <w:p w14:paraId="7DCCD532" w14:textId="77777777" w:rsidR="00257D65" w:rsidRDefault="00257D65" w:rsidP="00326801">
      <w:pPr>
        <w:pBdr>
          <w:top w:val="nil"/>
          <w:left w:val="nil"/>
          <w:bottom w:val="nil"/>
          <w:right w:val="nil"/>
          <w:between w:val="nil"/>
        </w:pBdr>
        <w:spacing w:after="0" w:line="276" w:lineRule="auto"/>
        <w:rPr>
          <w:rFonts w:ascii="Times New Roman" w:hAnsi="Times New Roman" w:cs="Times New Roman"/>
          <w:b/>
          <w:color w:val="000000"/>
          <w:sz w:val="24"/>
          <w:szCs w:val="24"/>
        </w:rPr>
      </w:pPr>
    </w:p>
    <w:p w14:paraId="23DC6D25" w14:textId="5B98539F" w:rsidR="00905BAD" w:rsidRPr="009B7D5B" w:rsidRDefault="00905BAD" w:rsidP="00326801">
      <w:pPr>
        <w:pBdr>
          <w:top w:val="nil"/>
          <w:left w:val="nil"/>
          <w:bottom w:val="nil"/>
          <w:right w:val="nil"/>
          <w:between w:val="nil"/>
        </w:pBdr>
        <w:spacing w:after="0" w:line="276" w:lineRule="auto"/>
        <w:jc w:val="both"/>
        <w:rPr>
          <w:rFonts w:ascii="Times New Roman" w:hAnsi="Times New Roman" w:cs="Times New Roman"/>
          <w:color w:val="000000"/>
          <w:sz w:val="24"/>
          <w:szCs w:val="24"/>
        </w:rPr>
      </w:pPr>
      <w:proofErr w:type="spellStart"/>
      <w:r w:rsidRPr="009B7D5B">
        <w:rPr>
          <w:rFonts w:ascii="Times New Roman" w:hAnsi="Times New Roman" w:cs="Times New Roman"/>
          <w:b/>
          <w:color w:val="000000"/>
          <w:sz w:val="24"/>
          <w:szCs w:val="24"/>
        </w:rPr>
        <w:t>Componența</w:t>
      </w:r>
      <w:proofErr w:type="spellEnd"/>
      <w:r w:rsidRPr="009B7D5B">
        <w:rPr>
          <w:rFonts w:ascii="Times New Roman" w:hAnsi="Times New Roman" w:cs="Times New Roman"/>
          <w:b/>
          <w:color w:val="000000"/>
          <w:sz w:val="24"/>
          <w:szCs w:val="24"/>
        </w:rPr>
        <w:t xml:space="preserve"> </w:t>
      </w:r>
      <w:proofErr w:type="spellStart"/>
      <w:r w:rsidRPr="009B7D5B">
        <w:rPr>
          <w:rFonts w:ascii="Times New Roman" w:hAnsi="Times New Roman" w:cs="Times New Roman"/>
          <w:b/>
          <w:color w:val="000000"/>
          <w:sz w:val="24"/>
          <w:szCs w:val="24"/>
        </w:rPr>
        <w:t>echipei</w:t>
      </w:r>
      <w:proofErr w:type="spellEnd"/>
      <w:r w:rsidRPr="009B7D5B">
        <w:rPr>
          <w:rFonts w:ascii="Times New Roman" w:hAnsi="Times New Roman" w:cs="Times New Roman"/>
          <w:b/>
          <w:color w:val="000000"/>
          <w:sz w:val="24"/>
          <w:szCs w:val="24"/>
        </w:rPr>
        <w:t xml:space="preserve"> de </w:t>
      </w:r>
      <w:proofErr w:type="spellStart"/>
      <w:r w:rsidRPr="009B7D5B">
        <w:rPr>
          <w:rFonts w:ascii="Times New Roman" w:hAnsi="Times New Roman" w:cs="Times New Roman"/>
          <w:b/>
          <w:color w:val="000000"/>
          <w:sz w:val="24"/>
          <w:szCs w:val="24"/>
        </w:rPr>
        <w:t>cercetare</w:t>
      </w:r>
      <w:proofErr w:type="spellEnd"/>
      <w:r w:rsidRPr="009B7D5B">
        <w:rPr>
          <w:rFonts w:ascii="Times New Roman" w:hAnsi="Times New Roman" w:cs="Times New Roman"/>
          <w:b/>
          <w:color w:val="000000"/>
          <w:sz w:val="24"/>
          <w:szCs w:val="24"/>
        </w:rPr>
        <w:t xml:space="preserve"> </w:t>
      </w:r>
      <w:r w:rsidRPr="009B7D5B">
        <w:rPr>
          <w:rFonts w:ascii="Times New Roman" w:hAnsi="Times New Roman" w:cs="Times New Roman"/>
          <w:color w:val="000000"/>
          <w:sz w:val="24"/>
          <w:szCs w:val="24"/>
        </w:rPr>
        <w:t>(</w:t>
      </w:r>
      <w:proofErr w:type="spellStart"/>
      <w:r w:rsidRPr="009B7D5B">
        <w:rPr>
          <w:rFonts w:ascii="Times New Roman" w:hAnsi="Times New Roman" w:cs="Times New Roman"/>
          <w:color w:val="000000"/>
          <w:sz w:val="24"/>
          <w:szCs w:val="24"/>
        </w:rPr>
        <w:t>membrii</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echipei</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nominalizați</w:t>
      </w:r>
      <w:proofErr w:type="spellEnd"/>
      <w:r w:rsidRPr="009B7D5B">
        <w:rPr>
          <w:rFonts w:ascii="Times New Roman" w:hAnsi="Times New Roman" w:cs="Times New Roman"/>
          <w:color w:val="000000"/>
          <w:sz w:val="24"/>
          <w:szCs w:val="24"/>
        </w:rPr>
        <w:t>/</w:t>
      </w:r>
      <w:proofErr w:type="spellStart"/>
      <w:r w:rsidRPr="009B7D5B">
        <w:rPr>
          <w:rFonts w:ascii="Times New Roman" w:hAnsi="Times New Roman" w:cs="Times New Roman"/>
          <w:color w:val="000000"/>
          <w:sz w:val="24"/>
          <w:szCs w:val="24"/>
        </w:rPr>
        <w:t>structura</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echipei</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în</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cazul</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nenominalizării</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acesteia</w:t>
      </w:r>
      <w:proofErr w:type="spellEnd"/>
      <w:r w:rsidRPr="009B7D5B">
        <w:rPr>
          <w:rFonts w:ascii="Times New Roman" w:hAnsi="Times New Roman" w:cs="Times New Roman"/>
          <w:color w:val="000000"/>
          <w:sz w:val="24"/>
          <w:szCs w:val="24"/>
        </w:rPr>
        <w:t>):</w:t>
      </w:r>
    </w:p>
    <w:p w14:paraId="4E7F1143" w14:textId="77777777" w:rsidR="00257D65" w:rsidRDefault="00257D65" w:rsidP="00326801">
      <w:pPr>
        <w:spacing w:after="0"/>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1961"/>
        <w:gridCol w:w="1837"/>
        <w:gridCol w:w="1828"/>
        <w:gridCol w:w="1841"/>
        <w:gridCol w:w="1549"/>
      </w:tblGrid>
      <w:tr w:rsidR="006176E7" w14:paraId="7A6F54AF" w14:textId="014F4B91" w:rsidTr="00327AC9">
        <w:tc>
          <w:tcPr>
            <w:tcW w:w="1961" w:type="dxa"/>
          </w:tcPr>
          <w:p w14:paraId="3B1DE2F5" w14:textId="1BBB0AB6" w:rsidR="006176E7" w:rsidRDefault="006176E7" w:rsidP="00326801">
            <w:pPr>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lastRenderedPageBreak/>
              <w:t>Nume</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și</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prenume</w:t>
            </w:r>
            <w:proofErr w:type="spellEnd"/>
          </w:p>
        </w:tc>
        <w:tc>
          <w:tcPr>
            <w:tcW w:w="1837" w:type="dxa"/>
          </w:tcPr>
          <w:p w14:paraId="0498AAB2" w14:textId="6C6A9916" w:rsidR="006176E7" w:rsidRDefault="006176E7" w:rsidP="0032680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Rol </w:t>
            </w:r>
            <w:proofErr w:type="spellStart"/>
            <w:r>
              <w:rPr>
                <w:rFonts w:ascii="Times New Roman" w:hAnsi="Times New Roman" w:cs="Times New Roman"/>
                <w:b/>
                <w:color w:val="000000"/>
                <w:sz w:val="24"/>
                <w:szCs w:val="24"/>
              </w:rPr>
              <w:t>în</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proiect</w:t>
            </w:r>
            <w:proofErr w:type="spellEnd"/>
          </w:p>
        </w:tc>
        <w:tc>
          <w:tcPr>
            <w:tcW w:w="1828" w:type="dxa"/>
          </w:tcPr>
          <w:p w14:paraId="6FD93266" w14:textId="417951C2" w:rsidR="006176E7" w:rsidRDefault="006176E7" w:rsidP="0032680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Doctor din </w:t>
            </w:r>
            <w:proofErr w:type="spellStart"/>
            <w:r>
              <w:rPr>
                <w:rFonts w:ascii="Times New Roman" w:hAnsi="Times New Roman" w:cs="Times New Roman"/>
                <w:b/>
                <w:color w:val="000000"/>
                <w:sz w:val="24"/>
                <w:szCs w:val="24"/>
              </w:rPr>
              <w:t>anul</w:t>
            </w:r>
            <w:proofErr w:type="spellEnd"/>
          </w:p>
        </w:tc>
        <w:tc>
          <w:tcPr>
            <w:tcW w:w="1841" w:type="dxa"/>
          </w:tcPr>
          <w:p w14:paraId="749FF949" w14:textId="2441FCCF" w:rsidR="006176E7" w:rsidRDefault="006176E7" w:rsidP="00326801">
            <w:pPr>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Identificator</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BrainMap</w:t>
            </w:r>
            <w:proofErr w:type="spellEnd"/>
          </w:p>
        </w:tc>
        <w:tc>
          <w:tcPr>
            <w:tcW w:w="1549" w:type="dxa"/>
          </w:tcPr>
          <w:p w14:paraId="5A12BA1D" w14:textId="0D1186D7" w:rsidR="006176E7" w:rsidRDefault="006176E7" w:rsidP="00326801">
            <w:pPr>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Identificator</w:t>
            </w:r>
            <w:proofErr w:type="spellEnd"/>
            <w:r>
              <w:rPr>
                <w:rFonts w:ascii="Times New Roman" w:hAnsi="Times New Roman" w:cs="Times New Roman"/>
                <w:b/>
                <w:color w:val="000000"/>
                <w:sz w:val="24"/>
                <w:szCs w:val="24"/>
              </w:rPr>
              <w:t xml:space="preserve"> ORCID</w:t>
            </w:r>
          </w:p>
        </w:tc>
      </w:tr>
      <w:tr w:rsidR="00327AC9" w14:paraId="19AA9585" w14:textId="77777777" w:rsidTr="00380CFC">
        <w:tc>
          <w:tcPr>
            <w:tcW w:w="9016" w:type="dxa"/>
            <w:gridSpan w:val="5"/>
          </w:tcPr>
          <w:p w14:paraId="60362EB4" w14:textId="470B9D46" w:rsidR="00327AC9" w:rsidRDefault="00327AC9" w:rsidP="00327AC9">
            <w:pPr>
              <w:rPr>
                <w:rFonts w:ascii="Times New Roman" w:hAnsi="Times New Roman" w:cs="Times New Roman"/>
                <w:b/>
                <w:color w:val="000000"/>
                <w:sz w:val="24"/>
                <w:szCs w:val="24"/>
              </w:rPr>
            </w:pPr>
            <w:r>
              <w:rPr>
                <w:rFonts w:ascii="Times New Roman" w:hAnsi="Times New Roman" w:cs="Times New Roman"/>
                <w:b/>
                <w:color w:val="000000"/>
                <w:sz w:val="24"/>
                <w:szCs w:val="24"/>
              </w:rPr>
              <w:t>A. Solicitant</w:t>
            </w:r>
          </w:p>
        </w:tc>
      </w:tr>
      <w:tr w:rsidR="006176E7" w14:paraId="072C7121" w14:textId="1B7ACC78" w:rsidTr="00327AC9">
        <w:tc>
          <w:tcPr>
            <w:tcW w:w="1961" w:type="dxa"/>
          </w:tcPr>
          <w:p w14:paraId="1C10B17E" w14:textId="1C661336" w:rsidR="006176E7" w:rsidRPr="00257D65" w:rsidRDefault="006176E7" w:rsidP="00326801">
            <w:pPr>
              <w:rPr>
                <w:rFonts w:ascii="Times New Roman" w:hAnsi="Times New Roman" w:cs="Times New Roman"/>
                <w:bCs/>
                <w:color w:val="000000"/>
                <w:sz w:val="24"/>
                <w:szCs w:val="24"/>
              </w:rPr>
            </w:pPr>
            <w:r w:rsidRPr="00257D65">
              <w:rPr>
                <w:rFonts w:ascii="Times New Roman" w:hAnsi="Times New Roman" w:cs="Times New Roman"/>
                <w:bCs/>
                <w:color w:val="000000"/>
                <w:sz w:val="24"/>
                <w:szCs w:val="24"/>
              </w:rPr>
              <w:t>1.</w:t>
            </w:r>
          </w:p>
        </w:tc>
        <w:tc>
          <w:tcPr>
            <w:tcW w:w="1837" w:type="dxa"/>
          </w:tcPr>
          <w:p w14:paraId="4775E240" w14:textId="7FC59A82" w:rsidR="006176E7" w:rsidRPr="00257D65" w:rsidRDefault="004C0E5F" w:rsidP="00326801">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Director </w:t>
            </w:r>
            <w:proofErr w:type="spellStart"/>
            <w:r>
              <w:rPr>
                <w:rFonts w:ascii="Times New Roman" w:hAnsi="Times New Roman" w:cs="Times New Roman"/>
                <w:bCs/>
                <w:color w:val="000000"/>
                <w:sz w:val="24"/>
                <w:szCs w:val="24"/>
              </w:rPr>
              <w:t>proiect</w:t>
            </w:r>
            <w:proofErr w:type="spellEnd"/>
          </w:p>
        </w:tc>
        <w:tc>
          <w:tcPr>
            <w:tcW w:w="1828" w:type="dxa"/>
          </w:tcPr>
          <w:p w14:paraId="107582ED" w14:textId="77777777" w:rsidR="006176E7" w:rsidRPr="00257D65" w:rsidRDefault="006176E7" w:rsidP="00326801">
            <w:pPr>
              <w:rPr>
                <w:rFonts w:ascii="Times New Roman" w:hAnsi="Times New Roman" w:cs="Times New Roman"/>
                <w:bCs/>
                <w:color w:val="000000"/>
                <w:sz w:val="24"/>
                <w:szCs w:val="24"/>
              </w:rPr>
            </w:pPr>
          </w:p>
        </w:tc>
        <w:tc>
          <w:tcPr>
            <w:tcW w:w="1841" w:type="dxa"/>
          </w:tcPr>
          <w:p w14:paraId="734C22FD" w14:textId="77777777" w:rsidR="006176E7" w:rsidRPr="00257D65" w:rsidRDefault="006176E7" w:rsidP="00326801">
            <w:pPr>
              <w:rPr>
                <w:rFonts w:ascii="Times New Roman" w:hAnsi="Times New Roman" w:cs="Times New Roman"/>
                <w:bCs/>
                <w:color w:val="000000"/>
                <w:sz w:val="24"/>
                <w:szCs w:val="24"/>
              </w:rPr>
            </w:pPr>
          </w:p>
        </w:tc>
        <w:tc>
          <w:tcPr>
            <w:tcW w:w="1549" w:type="dxa"/>
          </w:tcPr>
          <w:p w14:paraId="5102E60B" w14:textId="77777777" w:rsidR="006176E7" w:rsidRPr="00257D65" w:rsidRDefault="006176E7" w:rsidP="00326801">
            <w:pPr>
              <w:rPr>
                <w:rFonts w:ascii="Times New Roman" w:hAnsi="Times New Roman" w:cs="Times New Roman"/>
                <w:bCs/>
                <w:color w:val="000000"/>
                <w:sz w:val="24"/>
                <w:szCs w:val="24"/>
              </w:rPr>
            </w:pPr>
          </w:p>
        </w:tc>
      </w:tr>
      <w:tr w:rsidR="006176E7" w14:paraId="796A207E" w14:textId="774014A7" w:rsidTr="00327AC9">
        <w:tc>
          <w:tcPr>
            <w:tcW w:w="1961" w:type="dxa"/>
          </w:tcPr>
          <w:p w14:paraId="4EFCA6D9" w14:textId="5CC6B612" w:rsidR="006176E7" w:rsidRPr="00257D65" w:rsidRDefault="006176E7" w:rsidP="00326801">
            <w:pPr>
              <w:rPr>
                <w:rFonts w:ascii="Times New Roman" w:hAnsi="Times New Roman" w:cs="Times New Roman"/>
                <w:bCs/>
                <w:color w:val="000000"/>
                <w:sz w:val="24"/>
                <w:szCs w:val="24"/>
              </w:rPr>
            </w:pPr>
            <w:r w:rsidRPr="00257D65">
              <w:rPr>
                <w:rFonts w:ascii="Times New Roman" w:hAnsi="Times New Roman" w:cs="Times New Roman"/>
                <w:bCs/>
                <w:color w:val="000000"/>
                <w:sz w:val="24"/>
                <w:szCs w:val="24"/>
              </w:rPr>
              <w:t>2.</w:t>
            </w:r>
          </w:p>
        </w:tc>
        <w:tc>
          <w:tcPr>
            <w:tcW w:w="1837" w:type="dxa"/>
          </w:tcPr>
          <w:p w14:paraId="4D99C4F3" w14:textId="77777777" w:rsidR="006176E7" w:rsidRPr="00257D65" w:rsidRDefault="006176E7" w:rsidP="00326801">
            <w:pPr>
              <w:rPr>
                <w:rFonts w:ascii="Times New Roman" w:hAnsi="Times New Roman" w:cs="Times New Roman"/>
                <w:bCs/>
                <w:color w:val="000000"/>
                <w:sz w:val="24"/>
                <w:szCs w:val="24"/>
              </w:rPr>
            </w:pPr>
          </w:p>
        </w:tc>
        <w:tc>
          <w:tcPr>
            <w:tcW w:w="1828" w:type="dxa"/>
          </w:tcPr>
          <w:p w14:paraId="1F256A42" w14:textId="77777777" w:rsidR="006176E7" w:rsidRPr="00257D65" w:rsidRDefault="006176E7" w:rsidP="00326801">
            <w:pPr>
              <w:rPr>
                <w:rFonts w:ascii="Times New Roman" w:hAnsi="Times New Roman" w:cs="Times New Roman"/>
                <w:bCs/>
                <w:color w:val="000000"/>
                <w:sz w:val="24"/>
                <w:szCs w:val="24"/>
              </w:rPr>
            </w:pPr>
          </w:p>
        </w:tc>
        <w:tc>
          <w:tcPr>
            <w:tcW w:w="1841" w:type="dxa"/>
          </w:tcPr>
          <w:p w14:paraId="24948537" w14:textId="77777777" w:rsidR="006176E7" w:rsidRPr="00257D65" w:rsidRDefault="006176E7" w:rsidP="00326801">
            <w:pPr>
              <w:rPr>
                <w:rFonts w:ascii="Times New Roman" w:hAnsi="Times New Roman" w:cs="Times New Roman"/>
                <w:bCs/>
                <w:color w:val="000000"/>
                <w:sz w:val="24"/>
                <w:szCs w:val="24"/>
              </w:rPr>
            </w:pPr>
          </w:p>
        </w:tc>
        <w:tc>
          <w:tcPr>
            <w:tcW w:w="1549" w:type="dxa"/>
          </w:tcPr>
          <w:p w14:paraId="706530A5" w14:textId="77777777" w:rsidR="006176E7" w:rsidRPr="00257D65" w:rsidRDefault="006176E7" w:rsidP="00326801">
            <w:pPr>
              <w:rPr>
                <w:rFonts w:ascii="Times New Roman" w:hAnsi="Times New Roman" w:cs="Times New Roman"/>
                <w:bCs/>
                <w:color w:val="000000"/>
                <w:sz w:val="24"/>
                <w:szCs w:val="24"/>
              </w:rPr>
            </w:pPr>
          </w:p>
        </w:tc>
      </w:tr>
      <w:tr w:rsidR="006176E7" w14:paraId="27C2B6F6" w14:textId="75080C05" w:rsidTr="00327AC9">
        <w:tc>
          <w:tcPr>
            <w:tcW w:w="1961" w:type="dxa"/>
          </w:tcPr>
          <w:p w14:paraId="776D7CA7" w14:textId="77777777" w:rsidR="006176E7" w:rsidRPr="00257D65" w:rsidRDefault="006176E7" w:rsidP="00326801">
            <w:pPr>
              <w:rPr>
                <w:rFonts w:ascii="Times New Roman" w:hAnsi="Times New Roman" w:cs="Times New Roman"/>
                <w:bCs/>
                <w:color w:val="000000"/>
                <w:sz w:val="24"/>
                <w:szCs w:val="24"/>
              </w:rPr>
            </w:pPr>
          </w:p>
        </w:tc>
        <w:tc>
          <w:tcPr>
            <w:tcW w:w="1837" w:type="dxa"/>
          </w:tcPr>
          <w:p w14:paraId="3E540EAD" w14:textId="77777777" w:rsidR="006176E7" w:rsidRPr="00257D65" w:rsidRDefault="006176E7" w:rsidP="00326801">
            <w:pPr>
              <w:rPr>
                <w:rFonts w:ascii="Times New Roman" w:hAnsi="Times New Roman" w:cs="Times New Roman"/>
                <w:bCs/>
                <w:color w:val="000000"/>
                <w:sz w:val="24"/>
                <w:szCs w:val="24"/>
              </w:rPr>
            </w:pPr>
          </w:p>
        </w:tc>
        <w:tc>
          <w:tcPr>
            <w:tcW w:w="1828" w:type="dxa"/>
          </w:tcPr>
          <w:p w14:paraId="39C3CE00" w14:textId="77777777" w:rsidR="006176E7" w:rsidRPr="00257D65" w:rsidRDefault="006176E7" w:rsidP="00326801">
            <w:pPr>
              <w:rPr>
                <w:rFonts w:ascii="Times New Roman" w:hAnsi="Times New Roman" w:cs="Times New Roman"/>
                <w:bCs/>
                <w:color w:val="000000"/>
                <w:sz w:val="24"/>
                <w:szCs w:val="24"/>
              </w:rPr>
            </w:pPr>
          </w:p>
        </w:tc>
        <w:tc>
          <w:tcPr>
            <w:tcW w:w="1841" w:type="dxa"/>
          </w:tcPr>
          <w:p w14:paraId="278F7134" w14:textId="77777777" w:rsidR="006176E7" w:rsidRPr="00257D65" w:rsidRDefault="006176E7" w:rsidP="00326801">
            <w:pPr>
              <w:rPr>
                <w:rFonts w:ascii="Times New Roman" w:hAnsi="Times New Roman" w:cs="Times New Roman"/>
                <w:bCs/>
                <w:color w:val="000000"/>
                <w:sz w:val="24"/>
                <w:szCs w:val="24"/>
              </w:rPr>
            </w:pPr>
          </w:p>
        </w:tc>
        <w:tc>
          <w:tcPr>
            <w:tcW w:w="1549" w:type="dxa"/>
          </w:tcPr>
          <w:p w14:paraId="50C2132D" w14:textId="77777777" w:rsidR="006176E7" w:rsidRPr="00257D65" w:rsidRDefault="006176E7" w:rsidP="00326801">
            <w:pPr>
              <w:rPr>
                <w:rFonts w:ascii="Times New Roman" w:hAnsi="Times New Roman" w:cs="Times New Roman"/>
                <w:bCs/>
                <w:color w:val="000000"/>
                <w:sz w:val="24"/>
                <w:szCs w:val="24"/>
              </w:rPr>
            </w:pPr>
          </w:p>
        </w:tc>
      </w:tr>
      <w:tr w:rsidR="006176E7" w14:paraId="6F154A47" w14:textId="40668CD3" w:rsidTr="00327AC9">
        <w:tc>
          <w:tcPr>
            <w:tcW w:w="1961" w:type="dxa"/>
          </w:tcPr>
          <w:p w14:paraId="73F1B07D" w14:textId="77777777" w:rsidR="006176E7" w:rsidRPr="00257D65" w:rsidRDefault="006176E7" w:rsidP="00326801">
            <w:pPr>
              <w:rPr>
                <w:rFonts w:ascii="Times New Roman" w:hAnsi="Times New Roman" w:cs="Times New Roman"/>
                <w:bCs/>
                <w:color w:val="000000"/>
                <w:sz w:val="24"/>
                <w:szCs w:val="24"/>
              </w:rPr>
            </w:pPr>
          </w:p>
        </w:tc>
        <w:tc>
          <w:tcPr>
            <w:tcW w:w="1837" w:type="dxa"/>
          </w:tcPr>
          <w:p w14:paraId="1A0CA34C" w14:textId="77777777" w:rsidR="006176E7" w:rsidRPr="00257D65" w:rsidRDefault="006176E7" w:rsidP="00326801">
            <w:pPr>
              <w:rPr>
                <w:rFonts w:ascii="Times New Roman" w:hAnsi="Times New Roman" w:cs="Times New Roman"/>
                <w:bCs/>
                <w:color w:val="000000"/>
                <w:sz w:val="24"/>
                <w:szCs w:val="24"/>
              </w:rPr>
            </w:pPr>
          </w:p>
        </w:tc>
        <w:tc>
          <w:tcPr>
            <w:tcW w:w="1828" w:type="dxa"/>
          </w:tcPr>
          <w:p w14:paraId="71E1660F" w14:textId="77777777" w:rsidR="006176E7" w:rsidRPr="00257D65" w:rsidRDefault="006176E7" w:rsidP="00326801">
            <w:pPr>
              <w:rPr>
                <w:rFonts w:ascii="Times New Roman" w:hAnsi="Times New Roman" w:cs="Times New Roman"/>
                <w:bCs/>
                <w:color w:val="000000"/>
                <w:sz w:val="24"/>
                <w:szCs w:val="24"/>
              </w:rPr>
            </w:pPr>
          </w:p>
        </w:tc>
        <w:tc>
          <w:tcPr>
            <w:tcW w:w="1841" w:type="dxa"/>
          </w:tcPr>
          <w:p w14:paraId="444A046B" w14:textId="77777777" w:rsidR="006176E7" w:rsidRPr="00257D65" w:rsidRDefault="006176E7" w:rsidP="00326801">
            <w:pPr>
              <w:rPr>
                <w:rFonts w:ascii="Times New Roman" w:hAnsi="Times New Roman" w:cs="Times New Roman"/>
                <w:bCs/>
                <w:color w:val="000000"/>
                <w:sz w:val="24"/>
                <w:szCs w:val="24"/>
              </w:rPr>
            </w:pPr>
          </w:p>
        </w:tc>
        <w:tc>
          <w:tcPr>
            <w:tcW w:w="1549" w:type="dxa"/>
          </w:tcPr>
          <w:p w14:paraId="39354E93" w14:textId="77777777" w:rsidR="006176E7" w:rsidRPr="00257D65" w:rsidRDefault="006176E7" w:rsidP="00326801">
            <w:pPr>
              <w:rPr>
                <w:rFonts w:ascii="Times New Roman" w:hAnsi="Times New Roman" w:cs="Times New Roman"/>
                <w:bCs/>
                <w:color w:val="000000"/>
                <w:sz w:val="24"/>
                <w:szCs w:val="24"/>
              </w:rPr>
            </w:pPr>
          </w:p>
        </w:tc>
      </w:tr>
      <w:tr w:rsidR="006176E7" w14:paraId="34E95C08" w14:textId="11DD100C" w:rsidTr="00327AC9">
        <w:tc>
          <w:tcPr>
            <w:tcW w:w="1961" w:type="dxa"/>
          </w:tcPr>
          <w:p w14:paraId="0233EE59" w14:textId="17226370" w:rsidR="006176E7" w:rsidRPr="00257D65" w:rsidRDefault="006176E7" w:rsidP="00326801">
            <w:pPr>
              <w:rPr>
                <w:rFonts w:ascii="Times New Roman" w:hAnsi="Times New Roman" w:cs="Times New Roman"/>
                <w:bCs/>
                <w:color w:val="000000"/>
                <w:sz w:val="24"/>
                <w:szCs w:val="24"/>
              </w:rPr>
            </w:pPr>
            <w:r w:rsidRPr="00257D65">
              <w:rPr>
                <w:rFonts w:ascii="Times New Roman" w:hAnsi="Times New Roman" w:cs="Times New Roman"/>
                <w:bCs/>
                <w:color w:val="000000"/>
                <w:sz w:val="24"/>
                <w:szCs w:val="24"/>
              </w:rPr>
              <w:t>n.</w:t>
            </w:r>
          </w:p>
        </w:tc>
        <w:tc>
          <w:tcPr>
            <w:tcW w:w="1837" w:type="dxa"/>
          </w:tcPr>
          <w:p w14:paraId="1D4B82CF" w14:textId="77777777" w:rsidR="006176E7" w:rsidRPr="00257D65" w:rsidRDefault="006176E7" w:rsidP="00326801">
            <w:pPr>
              <w:rPr>
                <w:rFonts w:ascii="Times New Roman" w:hAnsi="Times New Roman" w:cs="Times New Roman"/>
                <w:bCs/>
                <w:color w:val="000000"/>
                <w:sz w:val="24"/>
                <w:szCs w:val="24"/>
              </w:rPr>
            </w:pPr>
          </w:p>
        </w:tc>
        <w:tc>
          <w:tcPr>
            <w:tcW w:w="1828" w:type="dxa"/>
          </w:tcPr>
          <w:p w14:paraId="74E5F4B3" w14:textId="77777777" w:rsidR="006176E7" w:rsidRPr="00257D65" w:rsidRDefault="006176E7" w:rsidP="00326801">
            <w:pPr>
              <w:rPr>
                <w:rFonts w:ascii="Times New Roman" w:hAnsi="Times New Roman" w:cs="Times New Roman"/>
                <w:bCs/>
                <w:color w:val="000000"/>
                <w:sz w:val="24"/>
                <w:szCs w:val="24"/>
              </w:rPr>
            </w:pPr>
          </w:p>
        </w:tc>
        <w:tc>
          <w:tcPr>
            <w:tcW w:w="1841" w:type="dxa"/>
          </w:tcPr>
          <w:p w14:paraId="40BE956D" w14:textId="77777777" w:rsidR="006176E7" w:rsidRPr="00257D65" w:rsidRDefault="006176E7" w:rsidP="00326801">
            <w:pPr>
              <w:rPr>
                <w:rFonts w:ascii="Times New Roman" w:hAnsi="Times New Roman" w:cs="Times New Roman"/>
                <w:bCs/>
                <w:color w:val="000000"/>
                <w:sz w:val="24"/>
                <w:szCs w:val="24"/>
              </w:rPr>
            </w:pPr>
          </w:p>
        </w:tc>
        <w:tc>
          <w:tcPr>
            <w:tcW w:w="1549" w:type="dxa"/>
          </w:tcPr>
          <w:p w14:paraId="68BD5C59" w14:textId="77777777" w:rsidR="006176E7" w:rsidRPr="00257D65" w:rsidRDefault="006176E7" w:rsidP="00326801">
            <w:pPr>
              <w:rPr>
                <w:rFonts w:ascii="Times New Roman" w:hAnsi="Times New Roman" w:cs="Times New Roman"/>
                <w:bCs/>
                <w:color w:val="000000"/>
                <w:sz w:val="24"/>
                <w:szCs w:val="24"/>
              </w:rPr>
            </w:pPr>
          </w:p>
        </w:tc>
      </w:tr>
      <w:tr w:rsidR="004C0E5F" w14:paraId="43656EC7" w14:textId="77777777" w:rsidTr="00CE3688">
        <w:tc>
          <w:tcPr>
            <w:tcW w:w="9016" w:type="dxa"/>
            <w:gridSpan w:val="5"/>
          </w:tcPr>
          <w:p w14:paraId="48215FCF" w14:textId="4594B4EA" w:rsidR="004C0E5F" w:rsidRPr="00257D65" w:rsidRDefault="004C0E5F" w:rsidP="00326801">
            <w:pPr>
              <w:rPr>
                <w:rFonts w:ascii="Times New Roman" w:hAnsi="Times New Roman" w:cs="Times New Roman"/>
                <w:bCs/>
                <w:color w:val="000000"/>
                <w:sz w:val="24"/>
                <w:szCs w:val="24"/>
              </w:rPr>
            </w:pPr>
            <w:r w:rsidRPr="00327AC9">
              <w:rPr>
                <w:rFonts w:ascii="Times New Roman" w:hAnsi="Times New Roman" w:cs="Times New Roman"/>
                <w:b/>
                <w:color w:val="000000"/>
                <w:sz w:val="24"/>
                <w:szCs w:val="24"/>
              </w:rPr>
              <w:t xml:space="preserve">B. </w:t>
            </w:r>
            <w:proofErr w:type="spellStart"/>
            <w:r w:rsidRPr="00327AC9">
              <w:rPr>
                <w:rFonts w:ascii="Times New Roman" w:hAnsi="Times New Roman" w:cs="Times New Roman"/>
                <w:b/>
                <w:color w:val="000000"/>
                <w:sz w:val="24"/>
                <w:szCs w:val="24"/>
              </w:rPr>
              <w:t>Partener</w:t>
            </w:r>
            <w:proofErr w:type="spellEnd"/>
            <w:r w:rsidRPr="00327AC9">
              <w:rPr>
                <w:rFonts w:ascii="Times New Roman" w:hAnsi="Times New Roman" w:cs="Times New Roman"/>
                <w:b/>
                <w:color w:val="000000"/>
                <w:sz w:val="24"/>
                <w:szCs w:val="24"/>
              </w:rPr>
              <w:t xml:space="preserve"> 1</w:t>
            </w:r>
            <w:r>
              <w:rPr>
                <w:rFonts w:ascii="Times New Roman" w:hAnsi="Times New Roman" w:cs="Times New Roman"/>
                <w:bCs/>
                <w:color w:val="000000"/>
                <w:sz w:val="24"/>
                <w:szCs w:val="24"/>
              </w:rPr>
              <w:t xml:space="preserve"> (conform </w:t>
            </w:r>
            <w:proofErr w:type="spellStart"/>
            <w:r>
              <w:rPr>
                <w:rFonts w:ascii="Times New Roman" w:hAnsi="Times New Roman" w:cs="Times New Roman"/>
                <w:bCs/>
                <w:color w:val="000000"/>
                <w:sz w:val="24"/>
                <w:szCs w:val="24"/>
              </w:rPr>
              <w:t>Acordului</w:t>
            </w:r>
            <w:proofErr w:type="spellEnd"/>
            <w:r>
              <w:rPr>
                <w:rFonts w:ascii="Times New Roman" w:hAnsi="Times New Roman" w:cs="Times New Roman"/>
                <w:bCs/>
                <w:color w:val="000000"/>
                <w:sz w:val="24"/>
                <w:szCs w:val="24"/>
              </w:rPr>
              <w:t xml:space="preserve"> de </w:t>
            </w:r>
            <w:proofErr w:type="spellStart"/>
            <w:r>
              <w:rPr>
                <w:rFonts w:ascii="Times New Roman" w:hAnsi="Times New Roman" w:cs="Times New Roman"/>
                <w:bCs/>
                <w:color w:val="000000"/>
                <w:sz w:val="24"/>
                <w:szCs w:val="24"/>
              </w:rPr>
              <w:t>parteneriat</w:t>
            </w:r>
            <w:proofErr w:type="spellEnd"/>
            <w:r>
              <w:rPr>
                <w:rFonts w:ascii="Times New Roman" w:hAnsi="Times New Roman" w:cs="Times New Roman"/>
                <w:bCs/>
                <w:color w:val="000000"/>
                <w:sz w:val="24"/>
                <w:szCs w:val="24"/>
              </w:rPr>
              <w:t>)</w:t>
            </w:r>
          </w:p>
        </w:tc>
      </w:tr>
      <w:tr w:rsidR="004C0E5F" w14:paraId="2CBA9929" w14:textId="77777777" w:rsidTr="00327AC9">
        <w:tc>
          <w:tcPr>
            <w:tcW w:w="1961" w:type="dxa"/>
          </w:tcPr>
          <w:p w14:paraId="7633662C" w14:textId="48661C90" w:rsidR="004C0E5F" w:rsidRPr="004C0E5F" w:rsidRDefault="004C0E5F" w:rsidP="00326801">
            <w:pPr>
              <w:rPr>
                <w:rFonts w:ascii="Times New Roman" w:hAnsi="Times New Roman" w:cs="Times New Roman"/>
                <w:bCs/>
                <w:color w:val="000000"/>
                <w:sz w:val="24"/>
                <w:szCs w:val="24"/>
              </w:rPr>
            </w:pPr>
            <w:r w:rsidRPr="004C0E5F">
              <w:rPr>
                <w:rFonts w:ascii="Times New Roman" w:hAnsi="Times New Roman" w:cs="Times New Roman"/>
                <w:bCs/>
                <w:color w:val="000000"/>
                <w:sz w:val="24"/>
                <w:szCs w:val="24"/>
              </w:rPr>
              <w:t>1.</w:t>
            </w:r>
          </w:p>
        </w:tc>
        <w:tc>
          <w:tcPr>
            <w:tcW w:w="1837" w:type="dxa"/>
          </w:tcPr>
          <w:p w14:paraId="2CE3A776" w14:textId="77777777" w:rsidR="004C0E5F" w:rsidRPr="00257D65" w:rsidRDefault="004C0E5F" w:rsidP="00326801">
            <w:pPr>
              <w:rPr>
                <w:rFonts w:ascii="Times New Roman" w:hAnsi="Times New Roman" w:cs="Times New Roman"/>
                <w:bCs/>
                <w:color w:val="000000"/>
                <w:sz w:val="24"/>
                <w:szCs w:val="24"/>
              </w:rPr>
            </w:pPr>
          </w:p>
        </w:tc>
        <w:tc>
          <w:tcPr>
            <w:tcW w:w="1828" w:type="dxa"/>
          </w:tcPr>
          <w:p w14:paraId="349C2EE9" w14:textId="77777777" w:rsidR="004C0E5F" w:rsidRPr="00257D65" w:rsidRDefault="004C0E5F" w:rsidP="00326801">
            <w:pPr>
              <w:rPr>
                <w:rFonts w:ascii="Times New Roman" w:hAnsi="Times New Roman" w:cs="Times New Roman"/>
                <w:bCs/>
                <w:color w:val="000000"/>
                <w:sz w:val="24"/>
                <w:szCs w:val="24"/>
              </w:rPr>
            </w:pPr>
          </w:p>
        </w:tc>
        <w:tc>
          <w:tcPr>
            <w:tcW w:w="1841" w:type="dxa"/>
          </w:tcPr>
          <w:p w14:paraId="66C080B3" w14:textId="77777777" w:rsidR="004C0E5F" w:rsidRPr="00257D65" w:rsidRDefault="004C0E5F" w:rsidP="00326801">
            <w:pPr>
              <w:rPr>
                <w:rFonts w:ascii="Times New Roman" w:hAnsi="Times New Roman" w:cs="Times New Roman"/>
                <w:bCs/>
                <w:color w:val="000000"/>
                <w:sz w:val="24"/>
                <w:szCs w:val="24"/>
              </w:rPr>
            </w:pPr>
          </w:p>
        </w:tc>
        <w:tc>
          <w:tcPr>
            <w:tcW w:w="1549" w:type="dxa"/>
          </w:tcPr>
          <w:p w14:paraId="02164DFD" w14:textId="77777777" w:rsidR="004C0E5F" w:rsidRPr="00257D65" w:rsidRDefault="004C0E5F" w:rsidP="00326801">
            <w:pPr>
              <w:rPr>
                <w:rFonts w:ascii="Times New Roman" w:hAnsi="Times New Roman" w:cs="Times New Roman"/>
                <w:bCs/>
                <w:color w:val="000000"/>
                <w:sz w:val="24"/>
                <w:szCs w:val="24"/>
              </w:rPr>
            </w:pPr>
          </w:p>
        </w:tc>
      </w:tr>
      <w:tr w:rsidR="004C0E5F" w14:paraId="264EE647" w14:textId="77777777" w:rsidTr="00327AC9">
        <w:tc>
          <w:tcPr>
            <w:tcW w:w="1961" w:type="dxa"/>
          </w:tcPr>
          <w:p w14:paraId="6301869F" w14:textId="57A994D3" w:rsidR="004C0E5F" w:rsidRPr="004C0E5F" w:rsidRDefault="004C0E5F" w:rsidP="00326801">
            <w:pPr>
              <w:rPr>
                <w:rFonts w:ascii="Times New Roman" w:hAnsi="Times New Roman" w:cs="Times New Roman"/>
                <w:bCs/>
                <w:color w:val="000000"/>
                <w:sz w:val="24"/>
                <w:szCs w:val="24"/>
              </w:rPr>
            </w:pPr>
            <w:r w:rsidRPr="004C0E5F">
              <w:rPr>
                <w:rFonts w:ascii="Times New Roman" w:hAnsi="Times New Roman" w:cs="Times New Roman"/>
                <w:bCs/>
                <w:color w:val="000000"/>
                <w:sz w:val="24"/>
                <w:szCs w:val="24"/>
              </w:rPr>
              <w:t>2.</w:t>
            </w:r>
          </w:p>
        </w:tc>
        <w:tc>
          <w:tcPr>
            <w:tcW w:w="1837" w:type="dxa"/>
          </w:tcPr>
          <w:p w14:paraId="4C967800" w14:textId="77777777" w:rsidR="004C0E5F" w:rsidRPr="00257D65" w:rsidRDefault="004C0E5F" w:rsidP="00326801">
            <w:pPr>
              <w:rPr>
                <w:rFonts w:ascii="Times New Roman" w:hAnsi="Times New Roman" w:cs="Times New Roman"/>
                <w:bCs/>
                <w:color w:val="000000"/>
                <w:sz w:val="24"/>
                <w:szCs w:val="24"/>
              </w:rPr>
            </w:pPr>
          </w:p>
        </w:tc>
        <w:tc>
          <w:tcPr>
            <w:tcW w:w="1828" w:type="dxa"/>
          </w:tcPr>
          <w:p w14:paraId="4386639A" w14:textId="77777777" w:rsidR="004C0E5F" w:rsidRPr="00257D65" w:rsidRDefault="004C0E5F" w:rsidP="00326801">
            <w:pPr>
              <w:rPr>
                <w:rFonts w:ascii="Times New Roman" w:hAnsi="Times New Roman" w:cs="Times New Roman"/>
                <w:bCs/>
                <w:color w:val="000000"/>
                <w:sz w:val="24"/>
                <w:szCs w:val="24"/>
              </w:rPr>
            </w:pPr>
          </w:p>
        </w:tc>
        <w:tc>
          <w:tcPr>
            <w:tcW w:w="1841" w:type="dxa"/>
          </w:tcPr>
          <w:p w14:paraId="15A7EF5A" w14:textId="77777777" w:rsidR="004C0E5F" w:rsidRPr="00257D65" w:rsidRDefault="004C0E5F" w:rsidP="00326801">
            <w:pPr>
              <w:rPr>
                <w:rFonts w:ascii="Times New Roman" w:hAnsi="Times New Roman" w:cs="Times New Roman"/>
                <w:bCs/>
                <w:color w:val="000000"/>
                <w:sz w:val="24"/>
                <w:szCs w:val="24"/>
              </w:rPr>
            </w:pPr>
          </w:p>
        </w:tc>
        <w:tc>
          <w:tcPr>
            <w:tcW w:w="1549" w:type="dxa"/>
          </w:tcPr>
          <w:p w14:paraId="66961274" w14:textId="77777777" w:rsidR="004C0E5F" w:rsidRPr="00257D65" w:rsidRDefault="004C0E5F" w:rsidP="00326801">
            <w:pPr>
              <w:rPr>
                <w:rFonts w:ascii="Times New Roman" w:hAnsi="Times New Roman" w:cs="Times New Roman"/>
                <w:bCs/>
                <w:color w:val="000000"/>
                <w:sz w:val="24"/>
                <w:szCs w:val="24"/>
              </w:rPr>
            </w:pPr>
          </w:p>
        </w:tc>
      </w:tr>
      <w:tr w:rsidR="004C0E5F" w14:paraId="5D0C18F6" w14:textId="77777777" w:rsidTr="00327AC9">
        <w:tc>
          <w:tcPr>
            <w:tcW w:w="1961" w:type="dxa"/>
          </w:tcPr>
          <w:p w14:paraId="7C9A4221" w14:textId="77777777" w:rsidR="004C0E5F" w:rsidRPr="004C0E5F" w:rsidRDefault="004C0E5F" w:rsidP="00326801">
            <w:pPr>
              <w:rPr>
                <w:rFonts w:ascii="Times New Roman" w:hAnsi="Times New Roman" w:cs="Times New Roman"/>
                <w:bCs/>
                <w:color w:val="000000"/>
                <w:sz w:val="24"/>
                <w:szCs w:val="24"/>
              </w:rPr>
            </w:pPr>
          </w:p>
        </w:tc>
        <w:tc>
          <w:tcPr>
            <w:tcW w:w="1837" w:type="dxa"/>
          </w:tcPr>
          <w:p w14:paraId="44E7DF01" w14:textId="77777777" w:rsidR="004C0E5F" w:rsidRPr="00257D65" w:rsidRDefault="004C0E5F" w:rsidP="00326801">
            <w:pPr>
              <w:rPr>
                <w:rFonts w:ascii="Times New Roman" w:hAnsi="Times New Roman" w:cs="Times New Roman"/>
                <w:bCs/>
                <w:color w:val="000000"/>
                <w:sz w:val="24"/>
                <w:szCs w:val="24"/>
              </w:rPr>
            </w:pPr>
          </w:p>
        </w:tc>
        <w:tc>
          <w:tcPr>
            <w:tcW w:w="1828" w:type="dxa"/>
          </w:tcPr>
          <w:p w14:paraId="0E62FC50" w14:textId="77777777" w:rsidR="004C0E5F" w:rsidRPr="00257D65" w:rsidRDefault="004C0E5F" w:rsidP="00326801">
            <w:pPr>
              <w:rPr>
                <w:rFonts w:ascii="Times New Roman" w:hAnsi="Times New Roman" w:cs="Times New Roman"/>
                <w:bCs/>
                <w:color w:val="000000"/>
                <w:sz w:val="24"/>
                <w:szCs w:val="24"/>
              </w:rPr>
            </w:pPr>
          </w:p>
        </w:tc>
        <w:tc>
          <w:tcPr>
            <w:tcW w:w="1841" w:type="dxa"/>
          </w:tcPr>
          <w:p w14:paraId="06763F77" w14:textId="77777777" w:rsidR="004C0E5F" w:rsidRPr="00257D65" w:rsidRDefault="004C0E5F" w:rsidP="00326801">
            <w:pPr>
              <w:rPr>
                <w:rFonts w:ascii="Times New Roman" w:hAnsi="Times New Roman" w:cs="Times New Roman"/>
                <w:bCs/>
                <w:color w:val="000000"/>
                <w:sz w:val="24"/>
                <w:szCs w:val="24"/>
              </w:rPr>
            </w:pPr>
          </w:p>
        </w:tc>
        <w:tc>
          <w:tcPr>
            <w:tcW w:w="1549" w:type="dxa"/>
          </w:tcPr>
          <w:p w14:paraId="016D66C4" w14:textId="77777777" w:rsidR="004C0E5F" w:rsidRPr="00257D65" w:rsidRDefault="004C0E5F" w:rsidP="00326801">
            <w:pPr>
              <w:rPr>
                <w:rFonts w:ascii="Times New Roman" w:hAnsi="Times New Roman" w:cs="Times New Roman"/>
                <w:bCs/>
                <w:color w:val="000000"/>
                <w:sz w:val="24"/>
                <w:szCs w:val="24"/>
              </w:rPr>
            </w:pPr>
          </w:p>
        </w:tc>
      </w:tr>
      <w:tr w:rsidR="004C0E5F" w14:paraId="7E904A80" w14:textId="77777777" w:rsidTr="00327AC9">
        <w:tc>
          <w:tcPr>
            <w:tcW w:w="1961" w:type="dxa"/>
          </w:tcPr>
          <w:p w14:paraId="3A4AF226" w14:textId="41F81C38" w:rsidR="004C0E5F" w:rsidRPr="004C0E5F" w:rsidRDefault="004C0E5F" w:rsidP="00326801">
            <w:pPr>
              <w:rPr>
                <w:rFonts w:ascii="Times New Roman" w:hAnsi="Times New Roman" w:cs="Times New Roman"/>
                <w:bCs/>
                <w:color w:val="000000"/>
                <w:sz w:val="24"/>
                <w:szCs w:val="24"/>
              </w:rPr>
            </w:pPr>
            <w:r w:rsidRPr="004C0E5F">
              <w:rPr>
                <w:rFonts w:ascii="Times New Roman" w:hAnsi="Times New Roman" w:cs="Times New Roman"/>
                <w:bCs/>
                <w:color w:val="000000"/>
                <w:sz w:val="24"/>
                <w:szCs w:val="24"/>
              </w:rPr>
              <w:t>n.</w:t>
            </w:r>
          </w:p>
        </w:tc>
        <w:tc>
          <w:tcPr>
            <w:tcW w:w="1837" w:type="dxa"/>
          </w:tcPr>
          <w:p w14:paraId="68386023" w14:textId="77777777" w:rsidR="004C0E5F" w:rsidRPr="00257D65" w:rsidRDefault="004C0E5F" w:rsidP="00326801">
            <w:pPr>
              <w:rPr>
                <w:rFonts w:ascii="Times New Roman" w:hAnsi="Times New Roman" w:cs="Times New Roman"/>
                <w:bCs/>
                <w:color w:val="000000"/>
                <w:sz w:val="24"/>
                <w:szCs w:val="24"/>
              </w:rPr>
            </w:pPr>
          </w:p>
        </w:tc>
        <w:tc>
          <w:tcPr>
            <w:tcW w:w="1828" w:type="dxa"/>
          </w:tcPr>
          <w:p w14:paraId="55CD11BB" w14:textId="77777777" w:rsidR="004C0E5F" w:rsidRPr="00257D65" w:rsidRDefault="004C0E5F" w:rsidP="00326801">
            <w:pPr>
              <w:rPr>
                <w:rFonts w:ascii="Times New Roman" w:hAnsi="Times New Roman" w:cs="Times New Roman"/>
                <w:bCs/>
                <w:color w:val="000000"/>
                <w:sz w:val="24"/>
                <w:szCs w:val="24"/>
              </w:rPr>
            </w:pPr>
          </w:p>
        </w:tc>
        <w:tc>
          <w:tcPr>
            <w:tcW w:w="1841" w:type="dxa"/>
          </w:tcPr>
          <w:p w14:paraId="372E05CE" w14:textId="77777777" w:rsidR="004C0E5F" w:rsidRPr="00257D65" w:rsidRDefault="004C0E5F" w:rsidP="00326801">
            <w:pPr>
              <w:rPr>
                <w:rFonts w:ascii="Times New Roman" w:hAnsi="Times New Roman" w:cs="Times New Roman"/>
                <w:bCs/>
                <w:color w:val="000000"/>
                <w:sz w:val="24"/>
                <w:szCs w:val="24"/>
              </w:rPr>
            </w:pPr>
          </w:p>
        </w:tc>
        <w:tc>
          <w:tcPr>
            <w:tcW w:w="1549" w:type="dxa"/>
          </w:tcPr>
          <w:p w14:paraId="7BA185A0" w14:textId="77777777" w:rsidR="004C0E5F" w:rsidRPr="00257D65" w:rsidRDefault="004C0E5F" w:rsidP="00326801">
            <w:pPr>
              <w:rPr>
                <w:rFonts w:ascii="Times New Roman" w:hAnsi="Times New Roman" w:cs="Times New Roman"/>
                <w:bCs/>
                <w:color w:val="000000"/>
                <w:sz w:val="24"/>
                <w:szCs w:val="24"/>
              </w:rPr>
            </w:pPr>
          </w:p>
        </w:tc>
      </w:tr>
      <w:tr w:rsidR="009429C0" w14:paraId="46FB5D2E" w14:textId="77777777" w:rsidTr="002048EC">
        <w:tc>
          <w:tcPr>
            <w:tcW w:w="9016" w:type="dxa"/>
            <w:gridSpan w:val="5"/>
          </w:tcPr>
          <w:p w14:paraId="04C2F9F2" w14:textId="5701146A" w:rsidR="009429C0" w:rsidRPr="00257D65" w:rsidRDefault="009429C0" w:rsidP="009429C0">
            <w:pPr>
              <w:rPr>
                <w:rFonts w:ascii="Times New Roman" w:hAnsi="Times New Roman" w:cs="Times New Roman"/>
                <w:bCs/>
                <w:color w:val="000000"/>
                <w:sz w:val="24"/>
                <w:szCs w:val="24"/>
              </w:rPr>
            </w:pPr>
            <w:r>
              <w:rPr>
                <w:rFonts w:ascii="Times New Roman" w:hAnsi="Times New Roman" w:cs="Times New Roman"/>
                <w:b/>
                <w:color w:val="000000"/>
                <w:sz w:val="24"/>
                <w:szCs w:val="24"/>
              </w:rPr>
              <w:t>C</w:t>
            </w:r>
            <w:r w:rsidRPr="00327AC9">
              <w:rPr>
                <w:rFonts w:ascii="Times New Roman" w:hAnsi="Times New Roman" w:cs="Times New Roman"/>
                <w:b/>
                <w:color w:val="000000"/>
                <w:sz w:val="24"/>
                <w:szCs w:val="24"/>
              </w:rPr>
              <w:t xml:space="preserve">. </w:t>
            </w:r>
            <w:proofErr w:type="spellStart"/>
            <w:r w:rsidRPr="00327AC9">
              <w:rPr>
                <w:rFonts w:ascii="Times New Roman" w:hAnsi="Times New Roman" w:cs="Times New Roman"/>
                <w:b/>
                <w:color w:val="000000"/>
                <w:sz w:val="24"/>
                <w:szCs w:val="24"/>
              </w:rPr>
              <w:t>Partener</w:t>
            </w:r>
            <w:proofErr w:type="spellEnd"/>
            <w:r w:rsidRPr="00327AC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w:t>
            </w:r>
            <w:r>
              <w:rPr>
                <w:rFonts w:ascii="Times New Roman" w:hAnsi="Times New Roman" w:cs="Times New Roman"/>
                <w:bCs/>
                <w:color w:val="000000"/>
                <w:sz w:val="24"/>
                <w:szCs w:val="24"/>
              </w:rPr>
              <w:t xml:space="preserve"> (conform </w:t>
            </w:r>
            <w:proofErr w:type="spellStart"/>
            <w:r>
              <w:rPr>
                <w:rFonts w:ascii="Times New Roman" w:hAnsi="Times New Roman" w:cs="Times New Roman"/>
                <w:bCs/>
                <w:color w:val="000000"/>
                <w:sz w:val="24"/>
                <w:szCs w:val="24"/>
              </w:rPr>
              <w:t>Acordului</w:t>
            </w:r>
            <w:proofErr w:type="spellEnd"/>
            <w:r>
              <w:rPr>
                <w:rFonts w:ascii="Times New Roman" w:hAnsi="Times New Roman" w:cs="Times New Roman"/>
                <w:bCs/>
                <w:color w:val="000000"/>
                <w:sz w:val="24"/>
                <w:szCs w:val="24"/>
              </w:rPr>
              <w:t xml:space="preserve"> de </w:t>
            </w:r>
            <w:proofErr w:type="spellStart"/>
            <w:r>
              <w:rPr>
                <w:rFonts w:ascii="Times New Roman" w:hAnsi="Times New Roman" w:cs="Times New Roman"/>
                <w:bCs/>
                <w:color w:val="000000"/>
                <w:sz w:val="24"/>
                <w:szCs w:val="24"/>
              </w:rPr>
              <w:t>parteneriat</w:t>
            </w:r>
            <w:proofErr w:type="spellEnd"/>
            <w:r>
              <w:rPr>
                <w:rFonts w:ascii="Times New Roman" w:hAnsi="Times New Roman" w:cs="Times New Roman"/>
                <w:bCs/>
                <w:color w:val="000000"/>
                <w:sz w:val="24"/>
                <w:szCs w:val="24"/>
              </w:rPr>
              <w:t>)</w:t>
            </w:r>
          </w:p>
        </w:tc>
      </w:tr>
      <w:tr w:rsidR="009429C0" w14:paraId="6AFD934B" w14:textId="77777777" w:rsidTr="00327AC9">
        <w:tc>
          <w:tcPr>
            <w:tcW w:w="1961" w:type="dxa"/>
          </w:tcPr>
          <w:p w14:paraId="28290C5F" w14:textId="6CED36DD" w:rsidR="009429C0" w:rsidRPr="004C0E5F" w:rsidRDefault="009429C0" w:rsidP="009429C0">
            <w:pPr>
              <w:rPr>
                <w:rFonts w:ascii="Times New Roman" w:hAnsi="Times New Roman" w:cs="Times New Roman"/>
                <w:bCs/>
                <w:color w:val="000000"/>
                <w:sz w:val="24"/>
                <w:szCs w:val="24"/>
              </w:rPr>
            </w:pPr>
            <w:r w:rsidRPr="004C0E5F">
              <w:rPr>
                <w:rFonts w:ascii="Times New Roman" w:hAnsi="Times New Roman" w:cs="Times New Roman"/>
                <w:bCs/>
                <w:color w:val="000000"/>
                <w:sz w:val="24"/>
                <w:szCs w:val="24"/>
              </w:rPr>
              <w:t>1.</w:t>
            </w:r>
          </w:p>
        </w:tc>
        <w:tc>
          <w:tcPr>
            <w:tcW w:w="1837" w:type="dxa"/>
          </w:tcPr>
          <w:p w14:paraId="49CC5AFA" w14:textId="77777777" w:rsidR="009429C0" w:rsidRPr="00257D65" w:rsidRDefault="009429C0" w:rsidP="009429C0">
            <w:pPr>
              <w:rPr>
                <w:rFonts w:ascii="Times New Roman" w:hAnsi="Times New Roman" w:cs="Times New Roman"/>
                <w:bCs/>
                <w:color w:val="000000"/>
                <w:sz w:val="24"/>
                <w:szCs w:val="24"/>
              </w:rPr>
            </w:pPr>
          </w:p>
        </w:tc>
        <w:tc>
          <w:tcPr>
            <w:tcW w:w="1828" w:type="dxa"/>
          </w:tcPr>
          <w:p w14:paraId="3FCAF7B8" w14:textId="77777777" w:rsidR="009429C0" w:rsidRPr="00257D65" w:rsidRDefault="009429C0" w:rsidP="009429C0">
            <w:pPr>
              <w:rPr>
                <w:rFonts w:ascii="Times New Roman" w:hAnsi="Times New Roman" w:cs="Times New Roman"/>
                <w:bCs/>
                <w:color w:val="000000"/>
                <w:sz w:val="24"/>
                <w:szCs w:val="24"/>
              </w:rPr>
            </w:pPr>
          </w:p>
        </w:tc>
        <w:tc>
          <w:tcPr>
            <w:tcW w:w="1841" w:type="dxa"/>
          </w:tcPr>
          <w:p w14:paraId="688E31F2" w14:textId="77777777" w:rsidR="009429C0" w:rsidRPr="00257D65" w:rsidRDefault="009429C0" w:rsidP="009429C0">
            <w:pPr>
              <w:rPr>
                <w:rFonts w:ascii="Times New Roman" w:hAnsi="Times New Roman" w:cs="Times New Roman"/>
                <w:bCs/>
                <w:color w:val="000000"/>
                <w:sz w:val="24"/>
                <w:szCs w:val="24"/>
              </w:rPr>
            </w:pPr>
          </w:p>
        </w:tc>
        <w:tc>
          <w:tcPr>
            <w:tcW w:w="1549" w:type="dxa"/>
          </w:tcPr>
          <w:p w14:paraId="321F0488" w14:textId="77777777" w:rsidR="009429C0" w:rsidRPr="00257D65" w:rsidRDefault="009429C0" w:rsidP="009429C0">
            <w:pPr>
              <w:rPr>
                <w:rFonts w:ascii="Times New Roman" w:hAnsi="Times New Roman" w:cs="Times New Roman"/>
                <w:bCs/>
                <w:color w:val="000000"/>
                <w:sz w:val="24"/>
                <w:szCs w:val="24"/>
              </w:rPr>
            </w:pPr>
          </w:p>
        </w:tc>
      </w:tr>
      <w:tr w:rsidR="009429C0" w14:paraId="757DC7B0" w14:textId="77777777" w:rsidTr="00327AC9">
        <w:tc>
          <w:tcPr>
            <w:tcW w:w="1961" w:type="dxa"/>
          </w:tcPr>
          <w:p w14:paraId="1140461B" w14:textId="635EB12C" w:rsidR="009429C0" w:rsidRPr="004C0E5F" w:rsidRDefault="009429C0" w:rsidP="009429C0">
            <w:pPr>
              <w:rPr>
                <w:rFonts w:ascii="Times New Roman" w:hAnsi="Times New Roman" w:cs="Times New Roman"/>
                <w:bCs/>
                <w:color w:val="000000"/>
                <w:sz w:val="24"/>
                <w:szCs w:val="24"/>
              </w:rPr>
            </w:pPr>
            <w:r w:rsidRPr="004C0E5F">
              <w:rPr>
                <w:rFonts w:ascii="Times New Roman" w:hAnsi="Times New Roman" w:cs="Times New Roman"/>
                <w:bCs/>
                <w:color w:val="000000"/>
                <w:sz w:val="24"/>
                <w:szCs w:val="24"/>
              </w:rPr>
              <w:t>2.</w:t>
            </w:r>
          </w:p>
        </w:tc>
        <w:tc>
          <w:tcPr>
            <w:tcW w:w="1837" w:type="dxa"/>
          </w:tcPr>
          <w:p w14:paraId="69CE3E37" w14:textId="77777777" w:rsidR="009429C0" w:rsidRPr="00257D65" w:rsidRDefault="009429C0" w:rsidP="009429C0">
            <w:pPr>
              <w:rPr>
                <w:rFonts w:ascii="Times New Roman" w:hAnsi="Times New Roman" w:cs="Times New Roman"/>
                <w:bCs/>
                <w:color w:val="000000"/>
                <w:sz w:val="24"/>
                <w:szCs w:val="24"/>
              </w:rPr>
            </w:pPr>
          </w:p>
        </w:tc>
        <w:tc>
          <w:tcPr>
            <w:tcW w:w="1828" w:type="dxa"/>
          </w:tcPr>
          <w:p w14:paraId="2835BDF7" w14:textId="77777777" w:rsidR="009429C0" w:rsidRPr="00257D65" w:rsidRDefault="009429C0" w:rsidP="009429C0">
            <w:pPr>
              <w:rPr>
                <w:rFonts w:ascii="Times New Roman" w:hAnsi="Times New Roman" w:cs="Times New Roman"/>
                <w:bCs/>
                <w:color w:val="000000"/>
                <w:sz w:val="24"/>
                <w:szCs w:val="24"/>
              </w:rPr>
            </w:pPr>
          </w:p>
        </w:tc>
        <w:tc>
          <w:tcPr>
            <w:tcW w:w="1841" w:type="dxa"/>
          </w:tcPr>
          <w:p w14:paraId="30C57B7B" w14:textId="77777777" w:rsidR="009429C0" w:rsidRPr="00257D65" w:rsidRDefault="009429C0" w:rsidP="009429C0">
            <w:pPr>
              <w:rPr>
                <w:rFonts w:ascii="Times New Roman" w:hAnsi="Times New Roman" w:cs="Times New Roman"/>
                <w:bCs/>
                <w:color w:val="000000"/>
                <w:sz w:val="24"/>
                <w:szCs w:val="24"/>
              </w:rPr>
            </w:pPr>
          </w:p>
        </w:tc>
        <w:tc>
          <w:tcPr>
            <w:tcW w:w="1549" w:type="dxa"/>
          </w:tcPr>
          <w:p w14:paraId="231EF3DA" w14:textId="77777777" w:rsidR="009429C0" w:rsidRPr="00257D65" w:rsidRDefault="009429C0" w:rsidP="009429C0">
            <w:pPr>
              <w:rPr>
                <w:rFonts w:ascii="Times New Roman" w:hAnsi="Times New Roman" w:cs="Times New Roman"/>
                <w:bCs/>
                <w:color w:val="000000"/>
                <w:sz w:val="24"/>
                <w:szCs w:val="24"/>
              </w:rPr>
            </w:pPr>
          </w:p>
        </w:tc>
      </w:tr>
      <w:tr w:rsidR="009429C0" w14:paraId="60F37C0F" w14:textId="77777777" w:rsidTr="00327AC9">
        <w:tc>
          <w:tcPr>
            <w:tcW w:w="1961" w:type="dxa"/>
          </w:tcPr>
          <w:p w14:paraId="79FA460F" w14:textId="77777777" w:rsidR="009429C0" w:rsidRPr="004C0E5F" w:rsidRDefault="009429C0" w:rsidP="009429C0">
            <w:pPr>
              <w:rPr>
                <w:rFonts w:ascii="Times New Roman" w:hAnsi="Times New Roman" w:cs="Times New Roman"/>
                <w:bCs/>
                <w:color w:val="000000"/>
                <w:sz w:val="24"/>
                <w:szCs w:val="24"/>
              </w:rPr>
            </w:pPr>
          </w:p>
        </w:tc>
        <w:tc>
          <w:tcPr>
            <w:tcW w:w="1837" w:type="dxa"/>
          </w:tcPr>
          <w:p w14:paraId="115EA44A" w14:textId="77777777" w:rsidR="009429C0" w:rsidRPr="00257D65" w:rsidRDefault="009429C0" w:rsidP="009429C0">
            <w:pPr>
              <w:rPr>
                <w:rFonts w:ascii="Times New Roman" w:hAnsi="Times New Roman" w:cs="Times New Roman"/>
                <w:bCs/>
                <w:color w:val="000000"/>
                <w:sz w:val="24"/>
                <w:szCs w:val="24"/>
              </w:rPr>
            </w:pPr>
          </w:p>
        </w:tc>
        <w:tc>
          <w:tcPr>
            <w:tcW w:w="1828" w:type="dxa"/>
          </w:tcPr>
          <w:p w14:paraId="76D161A7" w14:textId="77777777" w:rsidR="009429C0" w:rsidRPr="00257D65" w:rsidRDefault="009429C0" w:rsidP="009429C0">
            <w:pPr>
              <w:rPr>
                <w:rFonts w:ascii="Times New Roman" w:hAnsi="Times New Roman" w:cs="Times New Roman"/>
                <w:bCs/>
                <w:color w:val="000000"/>
                <w:sz w:val="24"/>
                <w:szCs w:val="24"/>
              </w:rPr>
            </w:pPr>
          </w:p>
        </w:tc>
        <w:tc>
          <w:tcPr>
            <w:tcW w:w="1841" w:type="dxa"/>
          </w:tcPr>
          <w:p w14:paraId="599C3B67" w14:textId="77777777" w:rsidR="009429C0" w:rsidRPr="00257D65" w:rsidRDefault="009429C0" w:rsidP="009429C0">
            <w:pPr>
              <w:rPr>
                <w:rFonts w:ascii="Times New Roman" w:hAnsi="Times New Roman" w:cs="Times New Roman"/>
                <w:bCs/>
                <w:color w:val="000000"/>
                <w:sz w:val="24"/>
                <w:szCs w:val="24"/>
              </w:rPr>
            </w:pPr>
          </w:p>
        </w:tc>
        <w:tc>
          <w:tcPr>
            <w:tcW w:w="1549" w:type="dxa"/>
          </w:tcPr>
          <w:p w14:paraId="599FC272" w14:textId="77777777" w:rsidR="009429C0" w:rsidRPr="00257D65" w:rsidRDefault="009429C0" w:rsidP="009429C0">
            <w:pPr>
              <w:rPr>
                <w:rFonts w:ascii="Times New Roman" w:hAnsi="Times New Roman" w:cs="Times New Roman"/>
                <w:bCs/>
                <w:color w:val="000000"/>
                <w:sz w:val="24"/>
                <w:szCs w:val="24"/>
              </w:rPr>
            </w:pPr>
          </w:p>
        </w:tc>
      </w:tr>
      <w:tr w:rsidR="009429C0" w14:paraId="662B97B0" w14:textId="77777777" w:rsidTr="00327AC9">
        <w:tc>
          <w:tcPr>
            <w:tcW w:w="1961" w:type="dxa"/>
          </w:tcPr>
          <w:p w14:paraId="4705444B" w14:textId="42BFCC9C" w:rsidR="009429C0" w:rsidRPr="004C0E5F" w:rsidRDefault="009429C0" w:rsidP="009429C0">
            <w:pPr>
              <w:rPr>
                <w:rFonts w:ascii="Times New Roman" w:hAnsi="Times New Roman" w:cs="Times New Roman"/>
                <w:bCs/>
                <w:color w:val="000000"/>
                <w:sz w:val="24"/>
                <w:szCs w:val="24"/>
              </w:rPr>
            </w:pPr>
            <w:r w:rsidRPr="004C0E5F">
              <w:rPr>
                <w:rFonts w:ascii="Times New Roman" w:hAnsi="Times New Roman" w:cs="Times New Roman"/>
                <w:bCs/>
                <w:color w:val="000000"/>
                <w:sz w:val="24"/>
                <w:szCs w:val="24"/>
              </w:rPr>
              <w:t>n.</w:t>
            </w:r>
          </w:p>
        </w:tc>
        <w:tc>
          <w:tcPr>
            <w:tcW w:w="1837" w:type="dxa"/>
          </w:tcPr>
          <w:p w14:paraId="3019C159" w14:textId="77777777" w:rsidR="009429C0" w:rsidRPr="00257D65" w:rsidRDefault="009429C0" w:rsidP="009429C0">
            <w:pPr>
              <w:rPr>
                <w:rFonts w:ascii="Times New Roman" w:hAnsi="Times New Roman" w:cs="Times New Roman"/>
                <w:bCs/>
                <w:color w:val="000000"/>
                <w:sz w:val="24"/>
                <w:szCs w:val="24"/>
              </w:rPr>
            </w:pPr>
          </w:p>
        </w:tc>
        <w:tc>
          <w:tcPr>
            <w:tcW w:w="1828" w:type="dxa"/>
          </w:tcPr>
          <w:p w14:paraId="671B2D79" w14:textId="77777777" w:rsidR="009429C0" w:rsidRPr="00257D65" w:rsidRDefault="009429C0" w:rsidP="009429C0">
            <w:pPr>
              <w:rPr>
                <w:rFonts w:ascii="Times New Roman" w:hAnsi="Times New Roman" w:cs="Times New Roman"/>
                <w:bCs/>
                <w:color w:val="000000"/>
                <w:sz w:val="24"/>
                <w:szCs w:val="24"/>
              </w:rPr>
            </w:pPr>
          </w:p>
        </w:tc>
        <w:tc>
          <w:tcPr>
            <w:tcW w:w="1841" w:type="dxa"/>
          </w:tcPr>
          <w:p w14:paraId="18AC795D" w14:textId="77777777" w:rsidR="009429C0" w:rsidRPr="00257D65" w:rsidRDefault="009429C0" w:rsidP="009429C0">
            <w:pPr>
              <w:rPr>
                <w:rFonts w:ascii="Times New Roman" w:hAnsi="Times New Roman" w:cs="Times New Roman"/>
                <w:bCs/>
                <w:color w:val="000000"/>
                <w:sz w:val="24"/>
                <w:szCs w:val="24"/>
              </w:rPr>
            </w:pPr>
          </w:p>
        </w:tc>
        <w:tc>
          <w:tcPr>
            <w:tcW w:w="1549" w:type="dxa"/>
          </w:tcPr>
          <w:p w14:paraId="2BB8A8AC" w14:textId="77777777" w:rsidR="009429C0" w:rsidRPr="00257D65" w:rsidRDefault="009429C0" w:rsidP="009429C0">
            <w:pPr>
              <w:rPr>
                <w:rFonts w:ascii="Times New Roman" w:hAnsi="Times New Roman" w:cs="Times New Roman"/>
                <w:bCs/>
                <w:color w:val="000000"/>
                <w:sz w:val="24"/>
                <w:szCs w:val="24"/>
              </w:rPr>
            </w:pPr>
          </w:p>
        </w:tc>
      </w:tr>
    </w:tbl>
    <w:p w14:paraId="6486B93D" w14:textId="77777777" w:rsidR="004C0E5F" w:rsidRDefault="004C0E5F" w:rsidP="00326801">
      <w:pPr>
        <w:spacing w:after="0" w:line="276" w:lineRule="auto"/>
        <w:rPr>
          <w:rFonts w:ascii="Times New Roman" w:hAnsi="Times New Roman" w:cs="Times New Roman"/>
          <w:b/>
          <w:color w:val="000000"/>
          <w:sz w:val="24"/>
          <w:szCs w:val="24"/>
        </w:rPr>
      </w:pPr>
    </w:p>
    <w:p w14:paraId="7D480BA4" w14:textId="41F4B9BF" w:rsidR="00936106" w:rsidRPr="009B7D5B" w:rsidRDefault="00901721" w:rsidP="00326801">
      <w:pPr>
        <w:spacing w:after="0" w:line="276" w:lineRule="auto"/>
        <w:rPr>
          <w:rFonts w:ascii="Times New Roman" w:hAnsi="Times New Roman" w:cs="Times New Roman"/>
          <w:sz w:val="24"/>
          <w:szCs w:val="24"/>
        </w:rPr>
      </w:pPr>
      <w:proofErr w:type="spellStart"/>
      <w:r>
        <w:rPr>
          <w:rFonts w:ascii="Times New Roman" w:hAnsi="Times New Roman" w:cs="Times New Roman"/>
          <w:b/>
          <w:color w:val="000000"/>
          <w:sz w:val="24"/>
          <w:szCs w:val="24"/>
        </w:rPr>
        <w:t>Secțiunea</w:t>
      </w:r>
      <w:proofErr w:type="spellEnd"/>
      <w:r>
        <w:rPr>
          <w:rFonts w:ascii="Times New Roman" w:hAnsi="Times New Roman" w:cs="Times New Roman"/>
          <w:b/>
          <w:sz w:val="24"/>
          <w:szCs w:val="24"/>
        </w:rPr>
        <w:t xml:space="preserve"> </w:t>
      </w:r>
      <w:r w:rsidR="00183D43">
        <w:rPr>
          <w:rFonts w:ascii="Times New Roman" w:hAnsi="Times New Roman" w:cs="Times New Roman"/>
          <w:b/>
          <w:sz w:val="24"/>
          <w:szCs w:val="24"/>
        </w:rPr>
        <w:t>B</w:t>
      </w:r>
      <w:r w:rsidR="00936106" w:rsidRPr="009B7D5B">
        <w:rPr>
          <w:rFonts w:ascii="Times New Roman" w:hAnsi="Times New Roman" w:cs="Times New Roman"/>
          <w:b/>
          <w:sz w:val="24"/>
          <w:szCs w:val="24"/>
        </w:rPr>
        <w:t xml:space="preserve">. </w:t>
      </w:r>
      <w:proofErr w:type="spellStart"/>
      <w:r w:rsidR="00936106" w:rsidRPr="009B7D5B">
        <w:rPr>
          <w:rFonts w:ascii="Times New Roman" w:hAnsi="Times New Roman" w:cs="Times New Roman"/>
          <w:b/>
          <w:sz w:val="24"/>
          <w:szCs w:val="24"/>
        </w:rPr>
        <w:t>Directorul</w:t>
      </w:r>
      <w:proofErr w:type="spellEnd"/>
      <w:r w:rsidR="00936106" w:rsidRPr="009B7D5B">
        <w:rPr>
          <w:rFonts w:ascii="Times New Roman" w:hAnsi="Times New Roman" w:cs="Times New Roman"/>
          <w:b/>
          <w:sz w:val="24"/>
          <w:szCs w:val="24"/>
        </w:rPr>
        <w:t xml:space="preserve"> de </w:t>
      </w:r>
      <w:proofErr w:type="spellStart"/>
      <w:r w:rsidR="00936106" w:rsidRPr="009B7D5B">
        <w:rPr>
          <w:rFonts w:ascii="Times New Roman" w:hAnsi="Times New Roman" w:cs="Times New Roman"/>
          <w:b/>
          <w:sz w:val="24"/>
          <w:szCs w:val="24"/>
        </w:rPr>
        <w:t>proiect</w:t>
      </w:r>
      <w:proofErr w:type="spellEnd"/>
      <w:r w:rsidR="00936106" w:rsidRPr="009B7D5B">
        <w:rPr>
          <w:rFonts w:ascii="Times New Roman" w:hAnsi="Times New Roman" w:cs="Times New Roman"/>
          <w:b/>
          <w:sz w:val="24"/>
          <w:szCs w:val="24"/>
        </w:rPr>
        <w:t xml:space="preserve"> </w:t>
      </w:r>
    </w:p>
    <w:p w14:paraId="1B762B14" w14:textId="77777777" w:rsidR="00183D43" w:rsidRPr="009B7D5B" w:rsidRDefault="00183D43" w:rsidP="00326801">
      <w:pPr>
        <w:spacing w:after="0" w:line="276" w:lineRule="auto"/>
        <w:rPr>
          <w:rFonts w:ascii="Times New Roman" w:hAnsi="Times New Roman" w:cs="Times New Roman"/>
          <w:color w:val="000000"/>
          <w:sz w:val="24"/>
          <w:szCs w:val="24"/>
        </w:rPr>
      </w:pPr>
      <w:proofErr w:type="spellStart"/>
      <w:r w:rsidRPr="009B7D5B">
        <w:rPr>
          <w:rFonts w:ascii="Times New Roman" w:hAnsi="Times New Roman" w:cs="Times New Roman"/>
          <w:color w:val="000000"/>
          <w:sz w:val="24"/>
          <w:szCs w:val="24"/>
        </w:rPr>
        <w:t>Nume</w:t>
      </w:r>
      <w:proofErr w:type="spellEnd"/>
      <w:r w:rsidRPr="009B7D5B">
        <w:rPr>
          <w:rFonts w:ascii="Times New Roman" w:hAnsi="Times New Roman" w:cs="Times New Roman"/>
          <w:color w:val="000000"/>
          <w:sz w:val="24"/>
          <w:szCs w:val="24"/>
        </w:rPr>
        <w:t xml:space="preserve">: </w:t>
      </w:r>
    </w:p>
    <w:p w14:paraId="1F5F6B5F" w14:textId="77777777" w:rsidR="00183D43" w:rsidRPr="009B7D5B" w:rsidRDefault="00183D43" w:rsidP="00326801">
      <w:pPr>
        <w:spacing w:after="0" w:line="276" w:lineRule="auto"/>
        <w:rPr>
          <w:rFonts w:ascii="Times New Roman" w:hAnsi="Times New Roman" w:cs="Times New Roman"/>
          <w:color w:val="000000"/>
          <w:sz w:val="24"/>
          <w:szCs w:val="24"/>
        </w:rPr>
      </w:pPr>
      <w:proofErr w:type="spellStart"/>
      <w:r w:rsidRPr="009B7D5B">
        <w:rPr>
          <w:rFonts w:ascii="Times New Roman" w:hAnsi="Times New Roman" w:cs="Times New Roman"/>
          <w:color w:val="000000"/>
          <w:sz w:val="24"/>
          <w:szCs w:val="24"/>
        </w:rPr>
        <w:t>Nume</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anterioare</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dacă</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este</w:t>
      </w:r>
      <w:proofErr w:type="spellEnd"/>
      <w:r w:rsidRPr="009B7D5B">
        <w:rPr>
          <w:rFonts w:ascii="Times New Roman" w:hAnsi="Times New Roman" w:cs="Times New Roman"/>
          <w:color w:val="000000"/>
          <w:sz w:val="24"/>
          <w:szCs w:val="24"/>
        </w:rPr>
        <w:t xml:space="preserve"> </w:t>
      </w:r>
      <w:proofErr w:type="spellStart"/>
      <w:r w:rsidRPr="009B7D5B">
        <w:rPr>
          <w:rFonts w:ascii="Times New Roman" w:hAnsi="Times New Roman" w:cs="Times New Roman"/>
          <w:color w:val="000000"/>
          <w:sz w:val="24"/>
          <w:szCs w:val="24"/>
        </w:rPr>
        <w:t>cazul</w:t>
      </w:r>
      <w:proofErr w:type="spellEnd"/>
      <w:r w:rsidRPr="009B7D5B">
        <w:rPr>
          <w:rFonts w:ascii="Times New Roman" w:hAnsi="Times New Roman" w:cs="Times New Roman"/>
          <w:color w:val="000000"/>
          <w:sz w:val="24"/>
          <w:szCs w:val="24"/>
        </w:rPr>
        <w:t xml:space="preserve">): </w:t>
      </w:r>
    </w:p>
    <w:p w14:paraId="2AA6CB78" w14:textId="77777777" w:rsidR="00183D43" w:rsidRPr="009B7D5B" w:rsidRDefault="00183D43" w:rsidP="00326801">
      <w:pPr>
        <w:spacing w:after="0" w:line="276" w:lineRule="auto"/>
        <w:rPr>
          <w:rFonts w:ascii="Times New Roman" w:hAnsi="Times New Roman" w:cs="Times New Roman"/>
          <w:color w:val="000000"/>
          <w:sz w:val="24"/>
          <w:szCs w:val="24"/>
        </w:rPr>
      </w:pPr>
      <w:proofErr w:type="spellStart"/>
      <w:r w:rsidRPr="009B7D5B">
        <w:rPr>
          <w:rFonts w:ascii="Times New Roman" w:hAnsi="Times New Roman" w:cs="Times New Roman"/>
          <w:color w:val="000000"/>
          <w:sz w:val="24"/>
          <w:szCs w:val="24"/>
        </w:rPr>
        <w:t>Prenume</w:t>
      </w:r>
      <w:proofErr w:type="spellEnd"/>
      <w:r w:rsidRPr="009B7D5B">
        <w:rPr>
          <w:rFonts w:ascii="Times New Roman" w:hAnsi="Times New Roman" w:cs="Times New Roman"/>
          <w:color w:val="000000"/>
          <w:sz w:val="24"/>
          <w:szCs w:val="24"/>
        </w:rPr>
        <w:t xml:space="preserve">: </w:t>
      </w:r>
    </w:p>
    <w:p w14:paraId="5BD877A9" w14:textId="77777777" w:rsidR="00183D43" w:rsidRPr="009B7D5B" w:rsidRDefault="00183D43" w:rsidP="00326801">
      <w:pPr>
        <w:spacing w:after="0" w:line="276" w:lineRule="auto"/>
        <w:rPr>
          <w:rFonts w:ascii="Times New Roman" w:hAnsi="Times New Roman" w:cs="Times New Roman"/>
          <w:color w:val="000000"/>
          <w:sz w:val="24"/>
          <w:szCs w:val="24"/>
        </w:rPr>
      </w:pPr>
      <w:r w:rsidRPr="009B7D5B">
        <w:rPr>
          <w:rFonts w:ascii="Times New Roman" w:hAnsi="Times New Roman" w:cs="Times New Roman"/>
          <w:color w:val="000000"/>
          <w:sz w:val="24"/>
          <w:szCs w:val="24"/>
        </w:rPr>
        <w:t xml:space="preserve">Anul </w:t>
      </w:r>
      <w:proofErr w:type="spellStart"/>
      <w:r w:rsidRPr="009B7D5B">
        <w:rPr>
          <w:rFonts w:ascii="Times New Roman" w:hAnsi="Times New Roman" w:cs="Times New Roman"/>
          <w:color w:val="000000"/>
          <w:sz w:val="24"/>
          <w:szCs w:val="24"/>
        </w:rPr>
        <w:t>nașterii</w:t>
      </w:r>
      <w:proofErr w:type="spellEnd"/>
      <w:r w:rsidRPr="009B7D5B">
        <w:rPr>
          <w:rFonts w:ascii="Times New Roman" w:hAnsi="Times New Roman" w:cs="Times New Roman"/>
          <w:color w:val="000000"/>
          <w:sz w:val="24"/>
          <w:szCs w:val="24"/>
        </w:rPr>
        <w:t xml:space="preserve">: </w:t>
      </w:r>
    </w:p>
    <w:p w14:paraId="1A7369A9" w14:textId="77777777" w:rsidR="00183D43" w:rsidRPr="009B7D5B" w:rsidRDefault="00183D43" w:rsidP="00326801">
      <w:pPr>
        <w:spacing w:after="0" w:line="276" w:lineRule="auto"/>
        <w:rPr>
          <w:rFonts w:ascii="Times New Roman" w:hAnsi="Times New Roman" w:cs="Times New Roman"/>
          <w:color w:val="000000"/>
          <w:sz w:val="24"/>
          <w:szCs w:val="24"/>
        </w:rPr>
      </w:pPr>
      <w:r w:rsidRPr="009B7D5B">
        <w:rPr>
          <w:rFonts w:ascii="Times New Roman" w:hAnsi="Times New Roman" w:cs="Times New Roman"/>
          <w:color w:val="000000"/>
          <w:sz w:val="24"/>
          <w:szCs w:val="24"/>
        </w:rPr>
        <w:t xml:space="preserve">Doctor din </w:t>
      </w:r>
      <w:proofErr w:type="spellStart"/>
      <w:r w:rsidRPr="009B7D5B">
        <w:rPr>
          <w:rFonts w:ascii="Times New Roman" w:hAnsi="Times New Roman" w:cs="Times New Roman"/>
          <w:color w:val="000000"/>
          <w:sz w:val="24"/>
          <w:szCs w:val="24"/>
        </w:rPr>
        <w:t>anul</w:t>
      </w:r>
      <w:proofErr w:type="spellEnd"/>
      <w:r w:rsidRPr="009B7D5B">
        <w:rPr>
          <w:rFonts w:ascii="Times New Roman" w:hAnsi="Times New Roman" w:cs="Times New Roman"/>
          <w:color w:val="000000"/>
          <w:sz w:val="24"/>
          <w:szCs w:val="24"/>
        </w:rPr>
        <w:t xml:space="preserve">: </w:t>
      </w:r>
    </w:p>
    <w:p w14:paraId="58A93503" w14:textId="77777777" w:rsidR="00183D43" w:rsidRPr="009B7D5B" w:rsidRDefault="00183D43" w:rsidP="00326801">
      <w:pPr>
        <w:spacing w:after="0" w:line="276" w:lineRule="auto"/>
        <w:rPr>
          <w:rFonts w:ascii="Times New Roman" w:hAnsi="Times New Roman" w:cs="Times New Roman"/>
          <w:color w:val="000000"/>
          <w:sz w:val="24"/>
          <w:szCs w:val="24"/>
        </w:rPr>
      </w:pPr>
      <w:proofErr w:type="spellStart"/>
      <w:r w:rsidRPr="009B7D5B">
        <w:rPr>
          <w:rFonts w:ascii="Times New Roman" w:hAnsi="Times New Roman" w:cs="Times New Roman"/>
          <w:color w:val="000000"/>
          <w:sz w:val="24"/>
          <w:szCs w:val="24"/>
        </w:rPr>
        <w:t>Telefon</w:t>
      </w:r>
      <w:proofErr w:type="spellEnd"/>
      <w:r w:rsidRPr="009B7D5B">
        <w:rPr>
          <w:rFonts w:ascii="Times New Roman" w:hAnsi="Times New Roman" w:cs="Times New Roman"/>
          <w:color w:val="000000"/>
          <w:sz w:val="24"/>
          <w:szCs w:val="24"/>
        </w:rPr>
        <w:t xml:space="preserve">: </w:t>
      </w:r>
    </w:p>
    <w:p w14:paraId="6E638BE7" w14:textId="77777777" w:rsidR="00183D43" w:rsidRPr="009B7D5B" w:rsidRDefault="00183D43" w:rsidP="00326801">
      <w:pPr>
        <w:spacing w:after="0" w:line="276" w:lineRule="auto"/>
        <w:rPr>
          <w:rFonts w:ascii="Times New Roman" w:hAnsi="Times New Roman" w:cs="Times New Roman"/>
          <w:color w:val="000000"/>
          <w:sz w:val="24"/>
          <w:szCs w:val="24"/>
        </w:rPr>
      </w:pPr>
      <w:proofErr w:type="spellStart"/>
      <w:r w:rsidRPr="009B7D5B">
        <w:rPr>
          <w:rFonts w:ascii="Times New Roman" w:hAnsi="Times New Roman" w:cs="Times New Roman"/>
          <w:color w:val="000000"/>
          <w:sz w:val="24"/>
          <w:szCs w:val="24"/>
        </w:rPr>
        <w:t>Adresa</w:t>
      </w:r>
      <w:proofErr w:type="spellEnd"/>
      <w:r w:rsidRPr="009B7D5B">
        <w:rPr>
          <w:rFonts w:ascii="Times New Roman" w:hAnsi="Times New Roman" w:cs="Times New Roman"/>
          <w:color w:val="000000"/>
          <w:sz w:val="24"/>
          <w:szCs w:val="24"/>
        </w:rPr>
        <w:t xml:space="preserve"> de e-mail:</w:t>
      </w:r>
    </w:p>
    <w:p w14:paraId="65862EB1" w14:textId="77777777" w:rsidR="006144A2" w:rsidRDefault="006144A2" w:rsidP="00326801">
      <w:pPr>
        <w:spacing w:after="0" w:line="276" w:lineRule="auto"/>
        <w:rPr>
          <w:rFonts w:ascii="Times New Roman" w:hAnsi="Times New Roman" w:cs="Times New Roman"/>
          <w:b/>
          <w:sz w:val="24"/>
          <w:szCs w:val="24"/>
        </w:rPr>
      </w:pPr>
    </w:p>
    <w:p w14:paraId="4FF39DF2" w14:textId="7568326A" w:rsidR="00936106" w:rsidRPr="009B7D5B" w:rsidRDefault="00936106" w:rsidP="00326801">
      <w:pPr>
        <w:spacing w:after="0" w:line="276" w:lineRule="auto"/>
        <w:rPr>
          <w:rFonts w:ascii="Times New Roman" w:hAnsi="Times New Roman" w:cs="Times New Roman"/>
          <w:sz w:val="24"/>
          <w:szCs w:val="24"/>
        </w:rPr>
      </w:pPr>
      <w:proofErr w:type="spellStart"/>
      <w:r w:rsidRPr="009B7D5B">
        <w:rPr>
          <w:rFonts w:ascii="Times New Roman" w:hAnsi="Times New Roman" w:cs="Times New Roman"/>
          <w:b/>
          <w:sz w:val="24"/>
          <w:szCs w:val="24"/>
        </w:rPr>
        <w:t>Realizările</w:t>
      </w:r>
      <w:proofErr w:type="spellEnd"/>
      <w:r w:rsidRPr="009B7D5B">
        <w:rPr>
          <w:rFonts w:ascii="Times New Roman" w:hAnsi="Times New Roman" w:cs="Times New Roman"/>
          <w:b/>
          <w:sz w:val="24"/>
          <w:szCs w:val="24"/>
        </w:rPr>
        <w:t xml:space="preserve"> </w:t>
      </w:r>
      <w:proofErr w:type="spellStart"/>
      <w:r w:rsidRPr="009B7D5B">
        <w:rPr>
          <w:rFonts w:ascii="Times New Roman" w:hAnsi="Times New Roman" w:cs="Times New Roman"/>
          <w:b/>
          <w:sz w:val="24"/>
          <w:szCs w:val="24"/>
        </w:rPr>
        <w:t>științifice</w:t>
      </w:r>
      <w:proofErr w:type="spellEnd"/>
      <w:r w:rsidRPr="009B7D5B">
        <w:rPr>
          <w:rFonts w:ascii="Times New Roman" w:hAnsi="Times New Roman" w:cs="Times New Roman"/>
          <w:b/>
          <w:sz w:val="24"/>
          <w:szCs w:val="24"/>
        </w:rPr>
        <w:t xml:space="preserve"> </w:t>
      </w:r>
      <w:proofErr w:type="spellStart"/>
      <w:r w:rsidRPr="009B7D5B">
        <w:rPr>
          <w:rFonts w:ascii="Times New Roman" w:hAnsi="Times New Roman" w:cs="Times New Roman"/>
          <w:b/>
          <w:sz w:val="24"/>
          <w:szCs w:val="24"/>
        </w:rPr>
        <w:t>importante</w:t>
      </w:r>
      <w:proofErr w:type="spellEnd"/>
      <w:r w:rsidRPr="009B7D5B">
        <w:rPr>
          <w:rFonts w:ascii="Times New Roman" w:hAnsi="Times New Roman" w:cs="Times New Roman"/>
          <w:b/>
          <w:sz w:val="24"/>
          <w:szCs w:val="24"/>
        </w:rPr>
        <w:t xml:space="preserve"> ale </w:t>
      </w:r>
      <w:proofErr w:type="spellStart"/>
      <w:r w:rsidRPr="009B7D5B">
        <w:rPr>
          <w:rFonts w:ascii="Times New Roman" w:hAnsi="Times New Roman" w:cs="Times New Roman"/>
          <w:b/>
          <w:sz w:val="24"/>
          <w:szCs w:val="24"/>
        </w:rPr>
        <w:t>directorului</w:t>
      </w:r>
      <w:proofErr w:type="spellEnd"/>
      <w:r w:rsidRPr="009B7D5B">
        <w:rPr>
          <w:rFonts w:ascii="Times New Roman" w:hAnsi="Times New Roman" w:cs="Times New Roman"/>
          <w:b/>
          <w:sz w:val="24"/>
          <w:szCs w:val="24"/>
        </w:rPr>
        <w:t xml:space="preserve"> de </w:t>
      </w:r>
      <w:proofErr w:type="spellStart"/>
      <w:r w:rsidRPr="009B7D5B">
        <w:rPr>
          <w:rFonts w:ascii="Times New Roman" w:hAnsi="Times New Roman" w:cs="Times New Roman"/>
          <w:b/>
          <w:sz w:val="24"/>
          <w:szCs w:val="24"/>
        </w:rPr>
        <w:t>proiect</w:t>
      </w:r>
      <w:proofErr w:type="spellEnd"/>
      <w:r w:rsidRPr="009B7D5B">
        <w:rPr>
          <w:rFonts w:ascii="Times New Roman" w:hAnsi="Times New Roman" w:cs="Times New Roman"/>
          <w:b/>
          <w:sz w:val="24"/>
          <w:szCs w:val="24"/>
        </w:rPr>
        <w:t xml:space="preserve"> </w:t>
      </w:r>
      <w:r w:rsidRPr="00183D43">
        <w:rPr>
          <w:rFonts w:ascii="Times New Roman" w:hAnsi="Times New Roman" w:cs="Times New Roman"/>
          <w:sz w:val="24"/>
          <w:szCs w:val="24"/>
        </w:rPr>
        <w:t>(max</w:t>
      </w:r>
      <w:r w:rsidR="00183D43" w:rsidRPr="00183D43">
        <w:rPr>
          <w:rFonts w:ascii="Times New Roman" w:hAnsi="Times New Roman" w:cs="Times New Roman"/>
          <w:sz w:val="24"/>
          <w:szCs w:val="24"/>
        </w:rPr>
        <w:t>imum</w:t>
      </w:r>
      <w:r w:rsidRPr="00183D43">
        <w:rPr>
          <w:rFonts w:ascii="Times New Roman" w:hAnsi="Times New Roman" w:cs="Times New Roman"/>
          <w:sz w:val="24"/>
          <w:szCs w:val="24"/>
        </w:rPr>
        <w:t xml:space="preserve"> 4 </w:t>
      </w:r>
      <w:proofErr w:type="spellStart"/>
      <w:r w:rsidRPr="00183D43">
        <w:rPr>
          <w:rFonts w:ascii="Times New Roman" w:hAnsi="Times New Roman" w:cs="Times New Roman"/>
          <w:sz w:val="24"/>
          <w:szCs w:val="24"/>
        </w:rPr>
        <w:t>pagini</w:t>
      </w:r>
      <w:proofErr w:type="spellEnd"/>
      <w:r w:rsidRPr="00183D43">
        <w:rPr>
          <w:rFonts w:ascii="Times New Roman" w:hAnsi="Times New Roman" w:cs="Times New Roman"/>
          <w:sz w:val="24"/>
          <w:szCs w:val="24"/>
        </w:rPr>
        <w:t>)</w:t>
      </w:r>
    </w:p>
    <w:p w14:paraId="4FFF210F" w14:textId="77777777" w:rsidR="00936106" w:rsidRPr="009B7D5B" w:rsidRDefault="00936106" w:rsidP="00326801">
      <w:pPr>
        <w:spacing w:after="0" w:line="276" w:lineRule="auto"/>
        <w:jc w:val="both"/>
        <w:rPr>
          <w:rFonts w:ascii="Times New Roman" w:hAnsi="Times New Roman" w:cs="Times New Roman"/>
          <w:sz w:val="24"/>
          <w:szCs w:val="24"/>
        </w:rPr>
      </w:pPr>
      <w:r w:rsidRPr="009B7D5B">
        <w:rPr>
          <w:rFonts w:ascii="Times New Roman" w:hAnsi="Times New Roman" w:cs="Times New Roman"/>
          <w:i/>
          <w:sz w:val="24"/>
          <w:szCs w:val="24"/>
        </w:rPr>
        <w:t xml:space="preserve">Se </w:t>
      </w:r>
      <w:proofErr w:type="spellStart"/>
      <w:r w:rsidRPr="009B7D5B">
        <w:rPr>
          <w:rFonts w:ascii="Times New Roman" w:hAnsi="Times New Roman" w:cs="Times New Roman"/>
          <w:i/>
          <w:sz w:val="24"/>
          <w:szCs w:val="24"/>
        </w:rPr>
        <w:t>vor</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prezenta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cele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mai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importante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contribuții</w:t>
      </w:r>
      <w:proofErr w:type="spellEnd"/>
      <w:r w:rsidRPr="009B7D5B">
        <w:rPr>
          <w:rFonts w:ascii="Times New Roman" w:hAnsi="Times New Roman" w:cs="Times New Roman"/>
          <w:i/>
          <w:sz w:val="24"/>
          <w:szCs w:val="24"/>
        </w:rPr>
        <w:t xml:space="preserve"> ale </w:t>
      </w:r>
      <w:proofErr w:type="spellStart"/>
      <w:r w:rsidRPr="009B7D5B">
        <w:rPr>
          <w:rFonts w:ascii="Times New Roman" w:hAnsi="Times New Roman" w:cs="Times New Roman"/>
          <w:i/>
          <w:sz w:val="24"/>
          <w:szCs w:val="24"/>
        </w:rPr>
        <w:t>directorului</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proiect</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domeniul</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său</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cercetare</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exemplu</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descoperiri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sau</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rezultate</w:t>
      </w:r>
      <w:proofErr w:type="spellEnd"/>
      <w:r w:rsidRPr="009B7D5B">
        <w:rPr>
          <w:rFonts w:ascii="Times New Roman" w:hAnsi="Times New Roman" w:cs="Times New Roman"/>
          <w:i/>
          <w:sz w:val="24"/>
          <w:szCs w:val="24"/>
        </w:rPr>
        <w:t xml:space="preserve"> care au </w:t>
      </w:r>
      <w:proofErr w:type="spellStart"/>
      <w:r w:rsidRPr="009B7D5B">
        <w:rPr>
          <w:rFonts w:ascii="Times New Roman" w:hAnsi="Times New Roman" w:cs="Times New Roman"/>
          <w:i/>
          <w:sz w:val="24"/>
          <w:szCs w:val="24"/>
        </w:rPr>
        <w:t>condus</w:t>
      </w:r>
      <w:proofErr w:type="spellEnd"/>
      <w:r w:rsidRPr="009B7D5B">
        <w:rPr>
          <w:rFonts w:ascii="Times New Roman" w:hAnsi="Times New Roman" w:cs="Times New Roman"/>
          <w:i/>
          <w:sz w:val="24"/>
          <w:szCs w:val="24"/>
        </w:rPr>
        <w:t xml:space="preserve">, </w:t>
      </w:r>
      <w:proofErr w:type="spellStart"/>
      <w:r w:rsidRPr="00722D5B">
        <w:rPr>
          <w:rFonts w:ascii="Times New Roman" w:hAnsi="Times New Roman" w:cs="Times New Roman"/>
          <w:i/>
          <w:sz w:val="24"/>
          <w:szCs w:val="24"/>
        </w:rPr>
        <w:t>în</w:t>
      </w:r>
      <w:proofErr w:type="spellEnd"/>
      <w:r w:rsidRPr="00722D5B">
        <w:rPr>
          <w:rFonts w:ascii="Times New Roman" w:hAnsi="Times New Roman" w:cs="Times New Roman"/>
          <w:i/>
          <w:sz w:val="24"/>
          <w:szCs w:val="24"/>
        </w:rPr>
        <w:t xml:space="preserve"> mod </w:t>
      </w:r>
      <w:proofErr w:type="spellStart"/>
      <w:r w:rsidRPr="00722D5B">
        <w:rPr>
          <w:rFonts w:ascii="Times New Roman" w:hAnsi="Times New Roman" w:cs="Times New Roman"/>
          <w:i/>
          <w:sz w:val="24"/>
          <w:szCs w:val="24"/>
        </w:rPr>
        <w:t>semnificativ</w:t>
      </w:r>
      <w:proofErr w:type="spellEnd"/>
      <w:r w:rsidRPr="009B7D5B">
        <w:rPr>
          <w:rFonts w:ascii="Times New Roman" w:hAnsi="Times New Roman" w:cs="Times New Roman"/>
          <w:i/>
          <w:sz w:val="24"/>
          <w:szCs w:val="24"/>
        </w:rPr>
        <w:t xml:space="preserve">, la o </w:t>
      </w:r>
      <w:proofErr w:type="spellStart"/>
      <w:r w:rsidRPr="009B7D5B">
        <w:rPr>
          <w:rFonts w:ascii="Times New Roman" w:hAnsi="Times New Roman" w:cs="Times New Roman"/>
          <w:i/>
          <w:sz w:val="24"/>
          <w:szCs w:val="24"/>
        </w:rPr>
        <w:t>mai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bună</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cunoaștere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domeniu</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demonstrabile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prin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publicații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proiecte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și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brevete</w:t>
      </w:r>
      <w:proofErr w:type="spellEnd"/>
      <w:r w:rsidRPr="009B7D5B">
        <w:rPr>
          <w:rFonts w:ascii="Times New Roman" w:hAnsi="Times New Roman" w:cs="Times New Roman"/>
          <w:i/>
          <w:sz w:val="24"/>
          <w:szCs w:val="24"/>
        </w:rPr>
        <w:t>).</w:t>
      </w:r>
    </w:p>
    <w:p w14:paraId="09A4159E" w14:textId="77777777" w:rsidR="00936106" w:rsidRPr="009B7D5B" w:rsidRDefault="00936106" w:rsidP="00326801">
      <w:pPr>
        <w:spacing w:after="0" w:line="276" w:lineRule="auto"/>
        <w:rPr>
          <w:rFonts w:ascii="Times New Roman" w:hAnsi="Times New Roman" w:cs="Times New Roman"/>
          <w:sz w:val="24"/>
          <w:szCs w:val="24"/>
        </w:rPr>
      </w:pPr>
      <w:r w:rsidRPr="009B7D5B">
        <w:rPr>
          <w:rFonts w:ascii="Times New Roman" w:hAnsi="Times New Roman" w:cs="Times New Roman"/>
          <w:i/>
          <w:sz w:val="24"/>
          <w:szCs w:val="24"/>
        </w:rPr>
        <w:t xml:space="preserve">Se </w:t>
      </w:r>
      <w:proofErr w:type="spellStart"/>
      <w:r w:rsidRPr="009B7D5B">
        <w:rPr>
          <w:rFonts w:ascii="Times New Roman" w:hAnsi="Times New Roman" w:cs="Times New Roman"/>
          <w:i/>
          <w:sz w:val="24"/>
          <w:szCs w:val="24"/>
        </w:rPr>
        <w:t>vor</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prezenta</w:t>
      </w:r>
      <w:proofErr w:type="spellEnd"/>
      <w:r w:rsidRPr="009B7D5B">
        <w:rPr>
          <w:rFonts w:ascii="Times New Roman" w:hAnsi="Times New Roman" w:cs="Times New Roman"/>
          <w:i/>
          <w:sz w:val="24"/>
          <w:szCs w:val="24"/>
        </w:rPr>
        <w:t xml:space="preserve"> cel </w:t>
      </w:r>
      <w:proofErr w:type="spellStart"/>
      <w:r w:rsidRPr="009B7D5B">
        <w:rPr>
          <w:rFonts w:ascii="Times New Roman" w:hAnsi="Times New Roman" w:cs="Times New Roman"/>
          <w:i/>
          <w:sz w:val="24"/>
          <w:szCs w:val="24"/>
        </w:rPr>
        <w:t>puțin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următoarele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categorii</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informații</w:t>
      </w:r>
      <w:proofErr w:type="spellEnd"/>
      <w:r w:rsidRPr="009B7D5B">
        <w:rPr>
          <w:rFonts w:ascii="Times New Roman" w:hAnsi="Times New Roman" w:cs="Times New Roman"/>
          <w:i/>
          <w:sz w:val="24"/>
          <w:szCs w:val="24"/>
        </w:rPr>
        <w:t>:</w:t>
      </w:r>
    </w:p>
    <w:p w14:paraId="33E54A22" w14:textId="60DF91CB" w:rsidR="00524BF9" w:rsidRPr="00524BF9" w:rsidRDefault="00524BF9" w:rsidP="00326801">
      <w:pPr>
        <w:widowControl w:val="0"/>
        <w:numPr>
          <w:ilvl w:val="2"/>
          <w:numId w:val="63"/>
        </w:numPr>
        <w:tabs>
          <w:tab w:val="left" w:pos="284"/>
        </w:tabs>
        <w:spacing w:after="0" w:line="276" w:lineRule="auto"/>
        <w:ind w:left="0" w:firstLine="0"/>
        <w:jc w:val="both"/>
        <w:rPr>
          <w:rFonts w:ascii="Times New Roman" w:hAnsi="Times New Roman" w:cs="Times New Roman"/>
          <w:sz w:val="24"/>
          <w:szCs w:val="24"/>
        </w:rPr>
      </w:pPr>
      <w:r w:rsidRPr="00524BF9">
        <w:rPr>
          <w:rFonts w:ascii="Times New Roman" w:hAnsi="Times New Roman" w:cs="Times New Roman"/>
          <w:i/>
          <w:iCs/>
          <w:sz w:val="24"/>
          <w:szCs w:val="24"/>
        </w:rPr>
        <w:t xml:space="preserve">un </w:t>
      </w:r>
      <w:proofErr w:type="spellStart"/>
      <w:r w:rsidRPr="00524BF9">
        <w:rPr>
          <w:rFonts w:ascii="Times New Roman" w:hAnsi="Times New Roman" w:cs="Times New Roman"/>
          <w:i/>
          <w:iCs/>
          <w:sz w:val="24"/>
          <w:szCs w:val="24"/>
        </w:rPr>
        <w:t>scurt</w:t>
      </w:r>
      <w:proofErr w:type="spellEnd"/>
      <w:r w:rsidRPr="00524BF9">
        <w:rPr>
          <w:rFonts w:ascii="Times New Roman" w:hAnsi="Times New Roman" w:cs="Times New Roman"/>
          <w:i/>
          <w:iCs/>
          <w:sz w:val="24"/>
          <w:szCs w:val="24"/>
        </w:rPr>
        <w:t xml:space="preserve"> curri</w:t>
      </w:r>
      <w:r w:rsidR="009D70A5">
        <w:rPr>
          <w:rFonts w:ascii="Times New Roman" w:hAnsi="Times New Roman" w:cs="Times New Roman"/>
          <w:i/>
          <w:iCs/>
          <w:sz w:val="24"/>
          <w:szCs w:val="24"/>
        </w:rPr>
        <w:t>c</w:t>
      </w:r>
      <w:r w:rsidRPr="00524BF9">
        <w:rPr>
          <w:rFonts w:ascii="Times New Roman" w:hAnsi="Times New Roman" w:cs="Times New Roman"/>
          <w:i/>
          <w:iCs/>
          <w:sz w:val="24"/>
          <w:szCs w:val="24"/>
        </w:rPr>
        <w:t>ulum vitae</w:t>
      </w:r>
      <w:r>
        <w:rPr>
          <w:rFonts w:ascii="Times New Roman" w:hAnsi="Times New Roman" w:cs="Times New Roman"/>
          <w:sz w:val="24"/>
          <w:szCs w:val="24"/>
        </w:rPr>
        <w:t>;</w:t>
      </w:r>
    </w:p>
    <w:p w14:paraId="76DE07B7" w14:textId="545AA127" w:rsidR="00936106" w:rsidRPr="009B7D5B" w:rsidRDefault="00936106" w:rsidP="00326801">
      <w:pPr>
        <w:widowControl w:val="0"/>
        <w:numPr>
          <w:ilvl w:val="2"/>
          <w:numId w:val="63"/>
        </w:numPr>
        <w:tabs>
          <w:tab w:val="left" w:pos="284"/>
        </w:tabs>
        <w:spacing w:after="0" w:line="276" w:lineRule="auto"/>
        <w:ind w:left="0" w:firstLine="0"/>
        <w:jc w:val="both"/>
        <w:rPr>
          <w:rFonts w:ascii="Times New Roman" w:hAnsi="Times New Roman" w:cs="Times New Roman"/>
          <w:sz w:val="24"/>
          <w:szCs w:val="24"/>
        </w:rPr>
      </w:pPr>
      <w:proofErr w:type="spellStart"/>
      <w:r w:rsidRPr="009B7D5B">
        <w:rPr>
          <w:rFonts w:ascii="Times New Roman" w:hAnsi="Times New Roman" w:cs="Times New Roman"/>
          <w:i/>
          <w:sz w:val="24"/>
          <w:szCs w:val="24"/>
        </w:rPr>
        <w:t>numărul</w:t>
      </w:r>
      <w:proofErr w:type="spellEnd"/>
      <w:r w:rsidRPr="009B7D5B">
        <w:rPr>
          <w:rFonts w:ascii="Times New Roman" w:hAnsi="Times New Roman" w:cs="Times New Roman"/>
          <w:i/>
          <w:sz w:val="24"/>
          <w:szCs w:val="24"/>
        </w:rPr>
        <w:t xml:space="preserve"> total de </w:t>
      </w:r>
      <w:proofErr w:type="spellStart"/>
      <w:r w:rsidRPr="009B7D5B">
        <w:rPr>
          <w:rFonts w:ascii="Times New Roman" w:hAnsi="Times New Roman" w:cs="Times New Roman"/>
          <w:i/>
          <w:sz w:val="24"/>
          <w:szCs w:val="24"/>
        </w:rPr>
        <w:t>citări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fără</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autocitări</w:t>
      </w:r>
      <w:proofErr w:type="spellEnd"/>
      <w:r w:rsidRPr="009B7D5B">
        <w:rPr>
          <w:rFonts w:ascii="Times New Roman" w:hAnsi="Times New Roman" w:cs="Times New Roman"/>
          <w:i/>
          <w:sz w:val="24"/>
          <w:szCs w:val="24"/>
        </w:rPr>
        <w:t xml:space="preserve">), conform Web of Science / </w:t>
      </w:r>
      <w:proofErr w:type="spellStart"/>
      <w:r w:rsidRPr="009B7D5B">
        <w:rPr>
          <w:rFonts w:ascii="Times New Roman" w:hAnsi="Times New Roman" w:cs="Times New Roman"/>
          <w:i/>
          <w:sz w:val="24"/>
          <w:szCs w:val="24"/>
        </w:rPr>
        <w:t>Publons</w:t>
      </w:r>
      <w:proofErr w:type="spellEnd"/>
      <w:r w:rsidRPr="009B7D5B">
        <w:rPr>
          <w:rFonts w:ascii="Times New Roman" w:hAnsi="Times New Roman" w:cs="Times New Roman"/>
          <w:i/>
          <w:sz w:val="24"/>
          <w:szCs w:val="24"/>
        </w:rPr>
        <w:t>;</w:t>
      </w:r>
    </w:p>
    <w:p w14:paraId="3EDAF5F6" w14:textId="77777777" w:rsidR="00936106" w:rsidRPr="009B7D5B" w:rsidRDefault="00936106" w:rsidP="00326801">
      <w:pPr>
        <w:widowControl w:val="0"/>
        <w:numPr>
          <w:ilvl w:val="2"/>
          <w:numId w:val="63"/>
        </w:numPr>
        <w:tabs>
          <w:tab w:val="left" w:pos="284"/>
        </w:tabs>
        <w:spacing w:after="0" w:line="276" w:lineRule="auto"/>
        <w:ind w:left="0" w:firstLine="0"/>
        <w:jc w:val="both"/>
        <w:rPr>
          <w:rFonts w:ascii="Times New Roman" w:hAnsi="Times New Roman" w:cs="Times New Roman"/>
          <w:sz w:val="24"/>
          <w:szCs w:val="24"/>
        </w:rPr>
      </w:pPr>
      <w:proofErr w:type="spellStart"/>
      <w:r w:rsidRPr="009B7D5B">
        <w:rPr>
          <w:rFonts w:ascii="Times New Roman" w:hAnsi="Times New Roman" w:cs="Times New Roman"/>
          <w:i/>
          <w:sz w:val="24"/>
          <w:szCs w:val="24"/>
        </w:rPr>
        <w:t>indicele</w:t>
      </w:r>
      <w:proofErr w:type="spellEnd"/>
      <w:r w:rsidRPr="009B7D5B">
        <w:rPr>
          <w:rFonts w:ascii="Times New Roman" w:hAnsi="Times New Roman" w:cs="Times New Roman"/>
          <w:i/>
          <w:sz w:val="24"/>
          <w:szCs w:val="24"/>
        </w:rPr>
        <w:t xml:space="preserve"> Hirsch, conform Web of Science/</w:t>
      </w:r>
      <w:proofErr w:type="spellStart"/>
      <w:r w:rsidRPr="009B7D5B">
        <w:rPr>
          <w:rFonts w:ascii="Times New Roman" w:hAnsi="Times New Roman" w:cs="Times New Roman"/>
          <w:i/>
          <w:sz w:val="24"/>
          <w:szCs w:val="24"/>
        </w:rPr>
        <w:t>Publons</w:t>
      </w:r>
      <w:proofErr w:type="spellEnd"/>
      <w:r w:rsidRPr="009B7D5B">
        <w:rPr>
          <w:rFonts w:ascii="Times New Roman" w:hAnsi="Times New Roman" w:cs="Times New Roman"/>
          <w:i/>
          <w:sz w:val="24"/>
          <w:szCs w:val="24"/>
        </w:rPr>
        <w:t>;</w:t>
      </w:r>
    </w:p>
    <w:p w14:paraId="711AA938" w14:textId="77777777" w:rsidR="00936106" w:rsidRPr="009B7D5B" w:rsidRDefault="00936106" w:rsidP="00326801">
      <w:pPr>
        <w:widowControl w:val="0"/>
        <w:numPr>
          <w:ilvl w:val="2"/>
          <w:numId w:val="63"/>
        </w:numPr>
        <w:tabs>
          <w:tab w:val="left" w:pos="0"/>
        </w:tabs>
        <w:spacing w:after="0" w:line="276" w:lineRule="auto"/>
        <w:ind w:left="284" w:hanging="284"/>
        <w:jc w:val="both"/>
        <w:rPr>
          <w:rFonts w:ascii="Times New Roman" w:hAnsi="Times New Roman" w:cs="Times New Roman"/>
          <w:sz w:val="24"/>
          <w:szCs w:val="24"/>
        </w:rPr>
      </w:pPr>
      <w:r w:rsidRPr="009B7D5B">
        <w:rPr>
          <w:rFonts w:ascii="Times New Roman" w:hAnsi="Times New Roman" w:cs="Times New Roman"/>
          <w:i/>
          <w:sz w:val="24"/>
          <w:szCs w:val="24"/>
        </w:rPr>
        <w:t xml:space="preserve">se </w:t>
      </w:r>
      <w:proofErr w:type="spellStart"/>
      <w:r w:rsidRPr="009B7D5B">
        <w:rPr>
          <w:rFonts w:ascii="Times New Roman" w:hAnsi="Times New Roman" w:cs="Times New Roman"/>
          <w:i/>
          <w:sz w:val="24"/>
          <w:szCs w:val="24"/>
        </w:rPr>
        <w:t>va</w:t>
      </w:r>
      <w:proofErr w:type="spellEnd"/>
      <w:r w:rsidRPr="009B7D5B">
        <w:rPr>
          <w:rFonts w:ascii="Times New Roman" w:hAnsi="Times New Roman" w:cs="Times New Roman"/>
          <w:i/>
          <w:sz w:val="24"/>
          <w:szCs w:val="24"/>
        </w:rPr>
        <w:t xml:space="preserve"> indica </w:t>
      </w:r>
      <w:proofErr w:type="spellStart"/>
      <w:r w:rsidRPr="009B7D5B">
        <w:rPr>
          <w:rFonts w:ascii="Times New Roman" w:hAnsi="Times New Roman" w:cs="Times New Roman"/>
          <w:i/>
          <w:sz w:val="24"/>
          <w:szCs w:val="24"/>
        </w:rPr>
        <w:t>adresa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profilului</w:t>
      </w:r>
      <w:proofErr w:type="spellEnd"/>
      <w:r w:rsidRPr="009B7D5B">
        <w:rPr>
          <w:rFonts w:ascii="Times New Roman" w:hAnsi="Times New Roman" w:cs="Times New Roman"/>
          <w:i/>
          <w:sz w:val="24"/>
          <w:szCs w:val="24"/>
        </w:rPr>
        <w:t xml:space="preserve"> Web of Science/</w:t>
      </w:r>
      <w:proofErr w:type="spellStart"/>
      <w:r w:rsidRPr="009B7D5B">
        <w:rPr>
          <w:rFonts w:ascii="Times New Roman" w:hAnsi="Times New Roman" w:cs="Times New Roman"/>
          <w:i/>
          <w:sz w:val="24"/>
          <w:szCs w:val="24"/>
        </w:rPr>
        <w:t>Publons</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sau</w:t>
      </w:r>
      <w:proofErr w:type="spellEnd"/>
      <w:r w:rsidRPr="009B7D5B">
        <w:rPr>
          <w:rFonts w:ascii="Times New Roman" w:hAnsi="Times New Roman" w:cs="Times New Roman"/>
          <w:i/>
          <w:sz w:val="24"/>
          <w:szCs w:val="24"/>
        </w:rPr>
        <w:t xml:space="preserve"> ORCID; </w:t>
      </w:r>
    </w:p>
    <w:p w14:paraId="26DAB4CB" w14:textId="3B559456" w:rsidR="00936106" w:rsidRPr="009B7D5B" w:rsidRDefault="00936106" w:rsidP="00326801">
      <w:pPr>
        <w:widowControl w:val="0"/>
        <w:numPr>
          <w:ilvl w:val="2"/>
          <w:numId w:val="63"/>
        </w:numPr>
        <w:tabs>
          <w:tab w:val="left" w:pos="284"/>
        </w:tabs>
        <w:spacing w:after="0" w:line="276" w:lineRule="auto"/>
        <w:ind w:left="0" w:firstLine="0"/>
        <w:jc w:val="both"/>
        <w:rPr>
          <w:rFonts w:ascii="Times New Roman" w:hAnsi="Times New Roman" w:cs="Times New Roman"/>
          <w:sz w:val="24"/>
          <w:szCs w:val="24"/>
        </w:rPr>
      </w:pPr>
      <w:r w:rsidRPr="009B7D5B">
        <w:rPr>
          <w:rFonts w:ascii="Times New Roman" w:hAnsi="Times New Roman" w:cs="Times New Roman"/>
          <w:i/>
          <w:sz w:val="24"/>
          <w:szCs w:val="24"/>
        </w:rPr>
        <w:t xml:space="preserve">se </w:t>
      </w:r>
      <w:proofErr w:type="spellStart"/>
      <w:r w:rsidRPr="009B7D5B">
        <w:rPr>
          <w:rFonts w:ascii="Times New Roman" w:hAnsi="Times New Roman" w:cs="Times New Roman"/>
          <w:i/>
          <w:sz w:val="24"/>
          <w:szCs w:val="24"/>
        </w:rPr>
        <w:t>vor</w:t>
      </w:r>
      <w:proofErr w:type="spellEnd"/>
      <w:r w:rsidRPr="009B7D5B">
        <w:rPr>
          <w:rFonts w:ascii="Times New Roman" w:hAnsi="Times New Roman" w:cs="Times New Roman"/>
          <w:i/>
          <w:sz w:val="24"/>
          <w:szCs w:val="24"/>
        </w:rPr>
        <w:t xml:space="preserve"> indica </w:t>
      </w:r>
      <w:proofErr w:type="spellStart"/>
      <w:r w:rsidRPr="009B7D5B">
        <w:rPr>
          <w:rFonts w:ascii="Times New Roman" w:hAnsi="Times New Roman" w:cs="Times New Roman"/>
          <w:i/>
          <w:sz w:val="24"/>
          <w:szCs w:val="24"/>
        </w:rPr>
        <w:t>cele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mai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reprezentative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publicații</w:t>
      </w:r>
      <w:proofErr w:type="spellEnd"/>
      <w:r w:rsidRPr="009B7D5B">
        <w:rPr>
          <w:rFonts w:ascii="Times New Roman" w:hAnsi="Times New Roman" w:cs="Times New Roman"/>
          <w:i/>
          <w:sz w:val="24"/>
          <w:szCs w:val="24"/>
        </w:rPr>
        <w:t>/</w:t>
      </w:r>
      <w:proofErr w:type="spellStart"/>
      <w:r w:rsidRPr="009B7D5B">
        <w:rPr>
          <w:rFonts w:ascii="Times New Roman" w:hAnsi="Times New Roman" w:cs="Times New Roman"/>
          <w:i/>
          <w:sz w:val="24"/>
          <w:szCs w:val="24"/>
        </w:rPr>
        <w:t>brevete</w:t>
      </w:r>
      <w:proofErr w:type="spellEnd"/>
      <w:r w:rsidRPr="009B7D5B">
        <w:rPr>
          <w:rFonts w:ascii="Times New Roman" w:hAnsi="Times New Roman" w:cs="Times New Roman"/>
          <w:i/>
          <w:sz w:val="24"/>
          <w:szCs w:val="24"/>
        </w:rPr>
        <w:t xml:space="preserve"> (max</w:t>
      </w:r>
      <w:r w:rsidR="00083E17">
        <w:rPr>
          <w:rFonts w:ascii="Times New Roman" w:hAnsi="Times New Roman" w:cs="Times New Roman"/>
          <w:i/>
          <w:sz w:val="24"/>
          <w:szCs w:val="24"/>
        </w:rPr>
        <w:t>imum</w:t>
      </w:r>
      <w:r w:rsidRPr="009B7D5B">
        <w:rPr>
          <w:rFonts w:ascii="Times New Roman" w:hAnsi="Times New Roman" w:cs="Times New Roman"/>
          <w:i/>
          <w:sz w:val="24"/>
          <w:szCs w:val="24"/>
        </w:rPr>
        <w:t xml:space="preserve"> 10);</w:t>
      </w:r>
    </w:p>
    <w:p w14:paraId="2F569581" w14:textId="77777777" w:rsidR="00936106" w:rsidRPr="009B7D5B" w:rsidRDefault="00936106" w:rsidP="00326801">
      <w:pPr>
        <w:widowControl w:val="0"/>
        <w:numPr>
          <w:ilvl w:val="2"/>
          <w:numId w:val="63"/>
        </w:numPr>
        <w:tabs>
          <w:tab w:val="left" w:pos="284"/>
        </w:tabs>
        <w:spacing w:after="0" w:line="276" w:lineRule="auto"/>
        <w:ind w:left="0" w:firstLine="0"/>
        <w:jc w:val="both"/>
        <w:rPr>
          <w:rFonts w:ascii="Times New Roman" w:hAnsi="Times New Roman" w:cs="Times New Roman"/>
          <w:sz w:val="24"/>
          <w:szCs w:val="24"/>
        </w:rPr>
      </w:pPr>
      <w:proofErr w:type="spellStart"/>
      <w:r w:rsidRPr="009B7D5B">
        <w:rPr>
          <w:rFonts w:ascii="Times New Roman" w:hAnsi="Times New Roman" w:cs="Times New Roman"/>
          <w:i/>
          <w:sz w:val="24"/>
          <w:szCs w:val="24"/>
        </w:rPr>
        <w:t>proiecte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calitate</w:t>
      </w:r>
      <w:proofErr w:type="spellEnd"/>
      <w:r w:rsidRPr="009B7D5B">
        <w:rPr>
          <w:rFonts w:ascii="Times New Roman" w:hAnsi="Times New Roman" w:cs="Times New Roman"/>
          <w:i/>
          <w:sz w:val="24"/>
          <w:szCs w:val="24"/>
        </w:rPr>
        <w:t xml:space="preserve"> de director de </w:t>
      </w:r>
      <w:proofErr w:type="spellStart"/>
      <w:r w:rsidRPr="009B7D5B">
        <w:rPr>
          <w:rFonts w:ascii="Times New Roman" w:hAnsi="Times New Roman" w:cs="Times New Roman"/>
          <w:i/>
          <w:sz w:val="24"/>
          <w:szCs w:val="24"/>
        </w:rPr>
        <w:t>proiect</w:t>
      </w:r>
      <w:proofErr w:type="spellEnd"/>
      <w:r w:rsidRPr="009B7D5B">
        <w:rPr>
          <w:rFonts w:ascii="Times New Roman" w:hAnsi="Times New Roman" w:cs="Times New Roman"/>
          <w:i/>
          <w:sz w:val="24"/>
          <w:szCs w:val="24"/>
        </w:rPr>
        <w:t xml:space="preserve">/principal investigator/group leader (se </w:t>
      </w:r>
      <w:proofErr w:type="spellStart"/>
      <w:r w:rsidRPr="009B7D5B">
        <w:rPr>
          <w:rFonts w:ascii="Times New Roman" w:hAnsi="Times New Roman" w:cs="Times New Roman"/>
          <w:i/>
          <w:sz w:val="24"/>
          <w:szCs w:val="24"/>
        </w:rPr>
        <w:t>va</w:t>
      </w:r>
      <w:proofErr w:type="spellEnd"/>
      <w:r w:rsidRPr="009B7D5B">
        <w:rPr>
          <w:rFonts w:ascii="Times New Roman" w:hAnsi="Times New Roman" w:cs="Times New Roman"/>
          <w:i/>
          <w:sz w:val="24"/>
          <w:szCs w:val="24"/>
        </w:rPr>
        <w:t xml:space="preserve"> indica link-</w:t>
      </w:r>
      <w:proofErr w:type="spellStart"/>
      <w:r w:rsidRPr="009B7D5B">
        <w:rPr>
          <w:rFonts w:ascii="Times New Roman" w:hAnsi="Times New Roman" w:cs="Times New Roman"/>
          <w:i/>
          <w:sz w:val="24"/>
          <w:szCs w:val="24"/>
        </w:rPr>
        <w:t>ul</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pagina</w:t>
      </w:r>
      <w:proofErr w:type="spellEnd"/>
      <w:r w:rsidRPr="009B7D5B">
        <w:rPr>
          <w:rFonts w:ascii="Times New Roman" w:hAnsi="Times New Roman" w:cs="Times New Roman"/>
          <w:i/>
          <w:sz w:val="24"/>
          <w:szCs w:val="24"/>
        </w:rPr>
        <w:t xml:space="preserve"> web a </w:t>
      </w:r>
      <w:proofErr w:type="spellStart"/>
      <w:r w:rsidRPr="009B7D5B">
        <w:rPr>
          <w:rFonts w:ascii="Times New Roman" w:hAnsi="Times New Roman" w:cs="Times New Roman"/>
          <w:i/>
          <w:sz w:val="24"/>
          <w:szCs w:val="24"/>
        </w:rPr>
        <w:t>proiectului</w:t>
      </w:r>
      <w:proofErr w:type="spellEnd"/>
      <w:r w:rsidRPr="009B7D5B">
        <w:rPr>
          <w:rFonts w:ascii="Times New Roman" w:hAnsi="Times New Roman" w:cs="Times New Roman"/>
          <w:i/>
          <w:sz w:val="24"/>
          <w:szCs w:val="24"/>
        </w:rPr>
        <w:t>).</w:t>
      </w:r>
    </w:p>
    <w:p w14:paraId="5BADF0C0" w14:textId="77777777" w:rsidR="00832867" w:rsidRPr="009B7D5B" w:rsidRDefault="00832867" w:rsidP="00326801">
      <w:pPr>
        <w:spacing w:after="0" w:line="276" w:lineRule="auto"/>
        <w:rPr>
          <w:rFonts w:ascii="Times New Roman" w:hAnsi="Times New Roman" w:cs="Times New Roman"/>
          <w:b/>
          <w:sz w:val="24"/>
          <w:szCs w:val="24"/>
        </w:rPr>
      </w:pPr>
    </w:p>
    <w:p w14:paraId="2D3D6BAB" w14:textId="77777777" w:rsidR="006144A2" w:rsidRDefault="006144A2" w:rsidP="00326801">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7F4696F2" w14:textId="2F26F624" w:rsidR="00936106" w:rsidRPr="005415B7" w:rsidRDefault="00901721" w:rsidP="00326801">
      <w:pPr>
        <w:tabs>
          <w:tab w:val="left" w:pos="284"/>
        </w:tabs>
        <w:spacing w:after="0" w:line="276" w:lineRule="auto"/>
        <w:jc w:val="both"/>
        <w:rPr>
          <w:rFonts w:ascii="Times New Roman" w:hAnsi="Times New Roman" w:cs="Times New Roman"/>
          <w:bCs/>
          <w:sz w:val="24"/>
          <w:szCs w:val="24"/>
        </w:rPr>
      </w:pPr>
      <w:proofErr w:type="spellStart"/>
      <w:r>
        <w:rPr>
          <w:rFonts w:ascii="Times New Roman" w:hAnsi="Times New Roman" w:cs="Times New Roman"/>
          <w:b/>
          <w:color w:val="000000"/>
          <w:sz w:val="24"/>
          <w:szCs w:val="24"/>
        </w:rPr>
        <w:lastRenderedPageBreak/>
        <w:t>Secțiunea</w:t>
      </w:r>
      <w:proofErr w:type="spellEnd"/>
      <w:r>
        <w:rPr>
          <w:rFonts w:ascii="Times New Roman" w:hAnsi="Times New Roman" w:cs="Times New Roman"/>
          <w:b/>
          <w:sz w:val="24"/>
          <w:szCs w:val="24"/>
        </w:rPr>
        <w:t xml:space="preserve"> </w:t>
      </w:r>
      <w:r w:rsidR="00183D43">
        <w:rPr>
          <w:rFonts w:ascii="Times New Roman" w:hAnsi="Times New Roman" w:cs="Times New Roman"/>
          <w:b/>
          <w:sz w:val="24"/>
          <w:szCs w:val="24"/>
        </w:rPr>
        <w:t>C</w:t>
      </w:r>
      <w:r w:rsidR="00936106" w:rsidRPr="009B7D5B">
        <w:rPr>
          <w:rFonts w:ascii="Times New Roman" w:hAnsi="Times New Roman" w:cs="Times New Roman"/>
          <w:b/>
          <w:sz w:val="24"/>
          <w:szCs w:val="24"/>
        </w:rPr>
        <w:t xml:space="preserve">. </w:t>
      </w:r>
      <w:proofErr w:type="spellStart"/>
      <w:r w:rsidR="0045673A">
        <w:rPr>
          <w:rFonts w:ascii="Times New Roman" w:hAnsi="Times New Roman" w:cs="Times New Roman"/>
          <w:b/>
          <w:sz w:val="24"/>
          <w:szCs w:val="24"/>
        </w:rPr>
        <w:t>Prezentarea</w:t>
      </w:r>
      <w:proofErr w:type="spellEnd"/>
      <w:r w:rsidR="0045673A">
        <w:rPr>
          <w:rFonts w:ascii="Times New Roman" w:hAnsi="Times New Roman" w:cs="Times New Roman"/>
          <w:b/>
          <w:sz w:val="24"/>
          <w:szCs w:val="24"/>
        </w:rPr>
        <w:t xml:space="preserve"> </w:t>
      </w:r>
      <w:proofErr w:type="spellStart"/>
      <w:r w:rsidR="0045673A">
        <w:rPr>
          <w:rFonts w:ascii="Times New Roman" w:hAnsi="Times New Roman" w:cs="Times New Roman"/>
          <w:b/>
          <w:sz w:val="24"/>
          <w:szCs w:val="24"/>
        </w:rPr>
        <w:t>proiectului</w:t>
      </w:r>
      <w:proofErr w:type="spellEnd"/>
      <w:r w:rsidR="00936106" w:rsidRPr="009B7D5B">
        <w:rPr>
          <w:rFonts w:ascii="Times New Roman" w:hAnsi="Times New Roman" w:cs="Times New Roman"/>
          <w:b/>
          <w:sz w:val="24"/>
          <w:szCs w:val="24"/>
        </w:rPr>
        <w:t xml:space="preserve"> </w:t>
      </w:r>
      <w:r w:rsidR="00936106" w:rsidRPr="005415B7">
        <w:rPr>
          <w:rFonts w:ascii="Times New Roman" w:hAnsi="Times New Roman" w:cs="Times New Roman"/>
          <w:bCs/>
          <w:sz w:val="24"/>
          <w:szCs w:val="24"/>
        </w:rPr>
        <w:t>(max</w:t>
      </w:r>
      <w:r w:rsidR="00F6757A" w:rsidRPr="005415B7">
        <w:rPr>
          <w:rFonts w:ascii="Times New Roman" w:hAnsi="Times New Roman" w:cs="Times New Roman"/>
          <w:bCs/>
          <w:sz w:val="24"/>
          <w:szCs w:val="24"/>
        </w:rPr>
        <w:t>imum</w:t>
      </w:r>
      <w:r w:rsidR="00936106" w:rsidRPr="005415B7">
        <w:rPr>
          <w:rFonts w:ascii="Times New Roman" w:hAnsi="Times New Roman" w:cs="Times New Roman"/>
          <w:bCs/>
          <w:sz w:val="24"/>
          <w:szCs w:val="24"/>
        </w:rPr>
        <w:t xml:space="preserve"> 11 </w:t>
      </w:r>
      <w:proofErr w:type="spellStart"/>
      <w:r w:rsidR="00936106" w:rsidRPr="005415B7">
        <w:rPr>
          <w:rFonts w:ascii="Times New Roman" w:hAnsi="Times New Roman" w:cs="Times New Roman"/>
          <w:bCs/>
          <w:sz w:val="24"/>
          <w:szCs w:val="24"/>
        </w:rPr>
        <w:t>pagini</w:t>
      </w:r>
      <w:proofErr w:type="spellEnd"/>
      <w:r w:rsidR="002F28B8">
        <w:rPr>
          <w:rFonts w:ascii="Times New Roman" w:hAnsi="Times New Roman" w:cs="Times New Roman"/>
          <w:bCs/>
          <w:sz w:val="24"/>
          <w:szCs w:val="24"/>
        </w:rPr>
        <w:t xml:space="preserve">, </w:t>
      </w:r>
      <w:proofErr w:type="spellStart"/>
      <w:r w:rsidR="002F28B8">
        <w:rPr>
          <w:rFonts w:ascii="Times New Roman" w:hAnsi="Times New Roman" w:cs="Times New Roman"/>
          <w:bCs/>
          <w:sz w:val="24"/>
          <w:szCs w:val="24"/>
        </w:rPr>
        <w:t>fără</w:t>
      </w:r>
      <w:proofErr w:type="spellEnd"/>
      <w:r w:rsidR="002F28B8">
        <w:rPr>
          <w:rFonts w:ascii="Times New Roman" w:hAnsi="Times New Roman" w:cs="Times New Roman"/>
          <w:bCs/>
          <w:sz w:val="24"/>
          <w:szCs w:val="24"/>
        </w:rPr>
        <w:t xml:space="preserve"> </w:t>
      </w:r>
      <w:proofErr w:type="spellStart"/>
      <w:r w:rsidR="002F28B8">
        <w:rPr>
          <w:rFonts w:ascii="Times New Roman" w:hAnsi="Times New Roman" w:cs="Times New Roman"/>
          <w:bCs/>
          <w:sz w:val="24"/>
          <w:szCs w:val="24"/>
        </w:rPr>
        <w:t>secțiunea</w:t>
      </w:r>
      <w:proofErr w:type="spellEnd"/>
      <w:r w:rsidR="002F28B8">
        <w:rPr>
          <w:rFonts w:ascii="Times New Roman" w:hAnsi="Times New Roman" w:cs="Times New Roman"/>
          <w:bCs/>
          <w:sz w:val="24"/>
          <w:szCs w:val="24"/>
        </w:rPr>
        <w:t xml:space="preserve"> C7</w:t>
      </w:r>
      <w:r w:rsidR="00936106" w:rsidRPr="005415B7">
        <w:rPr>
          <w:rFonts w:ascii="Times New Roman" w:hAnsi="Times New Roman" w:cs="Times New Roman"/>
          <w:bCs/>
          <w:sz w:val="24"/>
          <w:szCs w:val="24"/>
        </w:rPr>
        <w:t xml:space="preserve">) </w:t>
      </w:r>
    </w:p>
    <w:p w14:paraId="29537D27" w14:textId="77777777" w:rsidR="00EB55C5" w:rsidRDefault="00EB55C5" w:rsidP="00326801">
      <w:pPr>
        <w:tabs>
          <w:tab w:val="left" w:pos="284"/>
        </w:tabs>
        <w:spacing w:after="0" w:line="276" w:lineRule="auto"/>
        <w:jc w:val="both"/>
        <w:rPr>
          <w:rFonts w:ascii="Times New Roman" w:hAnsi="Times New Roman" w:cs="Times New Roman"/>
          <w:b/>
          <w:color w:val="000000"/>
          <w:sz w:val="24"/>
          <w:szCs w:val="24"/>
        </w:rPr>
      </w:pPr>
    </w:p>
    <w:p w14:paraId="36F85952" w14:textId="0422AFFC" w:rsidR="00936106" w:rsidRPr="009B7D5B" w:rsidRDefault="00F6757A" w:rsidP="00326801">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b/>
          <w:color w:val="000000"/>
          <w:sz w:val="24"/>
          <w:szCs w:val="24"/>
        </w:rPr>
        <w:t>C</w:t>
      </w:r>
      <w:r w:rsidR="00936106" w:rsidRPr="009B7D5B">
        <w:rPr>
          <w:rFonts w:ascii="Times New Roman" w:hAnsi="Times New Roman" w:cs="Times New Roman"/>
          <w:b/>
          <w:color w:val="000000"/>
          <w:sz w:val="24"/>
          <w:szCs w:val="24"/>
        </w:rPr>
        <w:t xml:space="preserve">1. </w:t>
      </w:r>
      <w:proofErr w:type="spellStart"/>
      <w:r w:rsidR="00EC45BC">
        <w:rPr>
          <w:rFonts w:ascii="Times New Roman" w:hAnsi="Times New Roman" w:cs="Times New Roman"/>
          <w:b/>
          <w:color w:val="000000"/>
          <w:sz w:val="24"/>
          <w:szCs w:val="24"/>
        </w:rPr>
        <w:t>Justificarea</w:t>
      </w:r>
      <w:proofErr w:type="spellEnd"/>
      <w:r w:rsidR="00EC45BC">
        <w:rPr>
          <w:rFonts w:ascii="Times New Roman" w:hAnsi="Times New Roman" w:cs="Times New Roman"/>
          <w:b/>
          <w:color w:val="000000"/>
          <w:sz w:val="24"/>
          <w:szCs w:val="24"/>
        </w:rPr>
        <w:t xml:space="preserve"> </w:t>
      </w:r>
      <w:proofErr w:type="spellStart"/>
      <w:r w:rsidR="00EC45BC">
        <w:rPr>
          <w:rFonts w:ascii="Times New Roman" w:hAnsi="Times New Roman" w:cs="Times New Roman"/>
          <w:b/>
          <w:color w:val="000000"/>
          <w:sz w:val="24"/>
          <w:szCs w:val="24"/>
        </w:rPr>
        <w:t>proiectului</w:t>
      </w:r>
      <w:proofErr w:type="spellEnd"/>
    </w:p>
    <w:p w14:paraId="3A81CCF9" w14:textId="42E94728" w:rsidR="00EC45BC" w:rsidRPr="003A461B" w:rsidRDefault="008852ED" w:rsidP="00326801">
      <w:pPr>
        <w:pBdr>
          <w:top w:val="nil"/>
          <w:left w:val="nil"/>
          <w:bottom w:val="nil"/>
          <w:right w:val="nil"/>
          <w:between w:val="nil"/>
        </w:pBdr>
        <w:tabs>
          <w:tab w:val="left" w:pos="284"/>
        </w:tabs>
        <w:spacing w:after="0" w:line="276" w:lineRule="auto"/>
        <w:jc w:val="both"/>
        <w:rPr>
          <w:rFonts w:ascii="Times New Roman" w:hAnsi="Times New Roman" w:cs="Times New Roman"/>
          <w:bCs/>
          <w:i/>
          <w:iCs/>
          <w:color w:val="000000"/>
          <w:sz w:val="24"/>
          <w:szCs w:val="24"/>
        </w:rPr>
      </w:pPr>
      <w:r w:rsidRPr="003A461B">
        <w:rPr>
          <w:rFonts w:ascii="Times New Roman" w:hAnsi="Times New Roman" w:cs="Times New Roman"/>
          <w:bCs/>
          <w:i/>
          <w:iCs/>
          <w:color w:val="000000"/>
          <w:sz w:val="24"/>
          <w:szCs w:val="24"/>
        </w:rPr>
        <w:t xml:space="preserve">Se </w:t>
      </w:r>
      <w:proofErr w:type="spellStart"/>
      <w:r w:rsidRPr="003A461B">
        <w:rPr>
          <w:rFonts w:ascii="Times New Roman" w:hAnsi="Times New Roman" w:cs="Times New Roman"/>
          <w:bCs/>
          <w:i/>
          <w:iCs/>
          <w:color w:val="000000"/>
          <w:sz w:val="24"/>
          <w:szCs w:val="24"/>
        </w:rPr>
        <w:t>vor</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prezenta</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pr</w:t>
      </w:r>
      <w:r w:rsidR="00EC45BC" w:rsidRPr="003A461B">
        <w:rPr>
          <w:rFonts w:ascii="Times New Roman" w:hAnsi="Times New Roman" w:cs="Times New Roman"/>
          <w:bCs/>
          <w:i/>
          <w:iCs/>
          <w:color w:val="000000"/>
          <w:sz w:val="24"/>
          <w:szCs w:val="24"/>
        </w:rPr>
        <w:t>incipalele</w:t>
      </w:r>
      <w:proofErr w:type="spellEnd"/>
      <w:r w:rsidR="00EC45BC" w:rsidRPr="003A461B">
        <w:rPr>
          <w:rFonts w:ascii="Times New Roman" w:hAnsi="Times New Roman" w:cs="Times New Roman"/>
          <w:bCs/>
          <w:i/>
          <w:iCs/>
          <w:color w:val="000000"/>
          <w:sz w:val="24"/>
          <w:szCs w:val="24"/>
        </w:rPr>
        <w:t xml:space="preserve"> </w:t>
      </w:r>
      <w:proofErr w:type="spellStart"/>
      <w:r w:rsidR="00EC45BC" w:rsidRPr="003A461B">
        <w:rPr>
          <w:rFonts w:ascii="Times New Roman" w:hAnsi="Times New Roman" w:cs="Times New Roman"/>
          <w:bCs/>
          <w:i/>
          <w:iCs/>
          <w:color w:val="000000"/>
          <w:sz w:val="24"/>
          <w:szCs w:val="24"/>
        </w:rPr>
        <w:t>probleme</w:t>
      </w:r>
      <w:proofErr w:type="spellEnd"/>
      <w:r w:rsidR="00EC45BC" w:rsidRPr="003A461B">
        <w:rPr>
          <w:rFonts w:ascii="Times New Roman" w:hAnsi="Times New Roman" w:cs="Times New Roman"/>
          <w:bCs/>
          <w:i/>
          <w:iCs/>
          <w:color w:val="000000"/>
          <w:sz w:val="24"/>
          <w:szCs w:val="24"/>
        </w:rPr>
        <w:t xml:space="preserve"> care </w:t>
      </w:r>
      <w:proofErr w:type="spellStart"/>
      <w:r w:rsidR="00EC45BC" w:rsidRPr="003A461B">
        <w:rPr>
          <w:rFonts w:ascii="Times New Roman" w:hAnsi="Times New Roman" w:cs="Times New Roman"/>
          <w:bCs/>
          <w:i/>
          <w:iCs/>
          <w:color w:val="000000"/>
          <w:sz w:val="24"/>
          <w:szCs w:val="24"/>
        </w:rPr>
        <w:t>justifică</w:t>
      </w:r>
      <w:proofErr w:type="spellEnd"/>
      <w:r w:rsidR="00EC45BC" w:rsidRPr="003A461B">
        <w:rPr>
          <w:rFonts w:ascii="Times New Roman" w:hAnsi="Times New Roman" w:cs="Times New Roman"/>
          <w:bCs/>
          <w:i/>
          <w:iCs/>
          <w:color w:val="000000"/>
          <w:sz w:val="24"/>
          <w:szCs w:val="24"/>
        </w:rPr>
        <w:t xml:space="preserve"> </w:t>
      </w:r>
      <w:proofErr w:type="spellStart"/>
      <w:r w:rsidR="00EC45BC" w:rsidRPr="003A461B">
        <w:rPr>
          <w:rFonts w:ascii="Times New Roman" w:hAnsi="Times New Roman" w:cs="Times New Roman"/>
          <w:bCs/>
          <w:i/>
          <w:iCs/>
          <w:color w:val="000000"/>
          <w:sz w:val="24"/>
          <w:szCs w:val="24"/>
        </w:rPr>
        <w:t>necesitatea</w:t>
      </w:r>
      <w:proofErr w:type="spellEnd"/>
      <w:r w:rsidR="00EC45BC" w:rsidRPr="003A461B">
        <w:rPr>
          <w:rFonts w:ascii="Times New Roman" w:hAnsi="Times New Roman" w:cs="Times New Roman"/>
          <w:bCs/>
          <w:i/>
          <w:iCs/>
          <w:color w:val="000000"/>
          <w:sz w:val="24"/>
          <w:szCs w:val="24"/>
        </w:rPr>
        <w:t xml:space="preserve"> </w:t>
      </w:r>
      <w:proofErr w:type="spellStart"/>
      <w:r w:rsidR="00EC45BC" w:rsidRPr="003A461B">
        <w:rPr>
          <w:rFonts w:ascii="Times New Roman" w:hAnsi="Times New Roman" w:cs="Times New Roman"/>
          <w:bCs/>
          <w:i/>
          <w:iCs/>
          <w:color w:val="000000"/>
          <w:sz w:val="24"/>
          <w:szCs w:val="24"/>
        </w:rPr>
        <w:t>proiectului</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modul</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în</w:t>
      </w:r>
      <w:proofErr w:type="spellEnd"/>
      <w:r w:rsidRPr="003A461B">
        <w:rPr>
          <w:rFonts w:ascii="Times New Roman" w:hAnsi="Times New Roman" w:cs="Times New Roman"/>
          <w:bCs/>
          <w:i/>
          <w:iCs/>
          <w:color w:val="000000"/>
          <w:sz w:val="24"/>
          <w:szCs w:val="24"/>
        </w:rPr>
        <w:t xml:space="preserve"> care </w:t>
      </w:r>
      <w:proofErr w:type="spellStart"/>
      <w:r w:rsidRPr="003A461B">
        <w:rPr>
          <w:rFonts w:ascii="Times New Roman" w:hAnsi="Times New Roman" w:cs="Times New Roman"/>
          <w:bCs/>
          <w:i/>
          <w:iCs/>
          <w:color w:val="000000"/>
          <w:sz w:val="24"/>
          <w:szCs w:val="24"/>
        </w:rPr>
        <w:t>rezultatele</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obținute</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în</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cadrul</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proiectul</w:t>
      </w:r>
      <w:r w:rsidR="003A461B" w:rsidRPr="003A461B">
        <w:rPr>
          <w:rFonts w:ascii="Times New Roman" w:hAnsi="Times New Roman" w:cs="Times New Roman"/>
          <w:bCs/>
          <w:i/>
          <w:iCs/>
          <w:color w:val="000000"/>
          <w:sz w:val="24"/>
          <w:szCs w:val="24"/>
        </w:rPr>
        <w:t>ui</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finanțat</w:t>
      </w:r>
      <w:proofErr w:type="spellEnd"/>
      <w:r w:rsidRPr="003A461B">
        <w:rPr>
          <w:rFonts w:ascii="Times New Roman" w:hAnsi="Times New Roman" w:cs="Times New Roman"/>
          <w:bCs/>
          <w:i/>
          <w:iCs/>
          <w:color w:val="000000"/>
          <w:sz w:val="24"/>
          <w:szCs w:val="24"/>
        </w:rPr>
        <w:t xml:space="preserve"> </w:t>
      </w:r>
      <w:proofErr w:type="spellStart"/>
      <w:r w:rsidR="003A461B" w:rsidRPr="003A461B">
        <w:rPr>
          <w:rFonts w:ascii="Times New Roman" w:hAnsi="Times New Roman" w:cs="Times New Roman"/>
          <w:bCs/>
          <w:i/>
          <w:iCs/>
          <w:color w:val="000000"/>
          <w:sz w:val="24"/>
          <w:szCs w:val="24"/>
        </w:rPr>
        <w:t>în</w:t>
      </w:r>
      <w:proofErr w:type="spellEnd"/>
      <w:r w:rsidRPr="003A461B">
        <w:rPr>
          <w:rFonts w:ascii="Times New Roman" w:hAnsi="Times New Roman" w:cs="Times New Roman"/>
          <w:bCs/>
          <w:i/>
          <w:iCs/>
          <w:color w:val="000000"/>
          <w:sz w:val="24"/>
          <w:szCs w:val="24"/>
        </w:rPr>
        <w:t xml:space="preserve"> </w:t>
      </w:r>
      <w:proofErr w:type="spellStart"/>
      <w:r w:rsidRPr="003A461B">
        <w:rPr>
          <w:rFonts w:ascii="Times New Roman" w:hAnsi="Times New Roman" w:cs="Times New Roman"/>
          <w:bCs/>
          <w:i/>
          <w:iCs/>
          <w:color w:val="000000"/>
          <w:sz w:val="24"/>
          <w:szCs w:val="24"/>
        </w:rPr>
        <w:t>parteneriatul</w:t>
      </w:r>
      <w:proofErr w:type="spellEnd"/>
      <w:r w:rsidRPr="003A461B">
        <w:rPr>
          <w:rFonts w:ascii="Times New Roman" w:hAnsi="Times New Roman" w:cs="Times New Roman"/>
          <w:bCs/>
          <w:i/>
          <w:iCs/>
          <w:color w:val="000000"/>
          <w:sz w:val="24"/>
          <w:szCs w:val="24"/>
        </w:rPr>
        <w:t xml:space="preserve"> </w:t>
      </w:r>
      <w:proofErr w:type="spellStart"/>
      <w:r w:rsidR="003A461B" w:rsidRPr="003A461B">
        <w:rPr>
          <w:rFonts w:ascii="Times New Roman" w:hAnsi="Times New Roman" w:cs="Times New Roman"/>
          <w:bCs/>
          <w:i/>
          <w:iCs/>
          <w:color w:val="000000"/>
          <w:sz w:val="24"/>
          <w:szCs w:val="24"/>
        </w:rPr>
        <w:t>european</w:t>
      </w:r>
      <w:proofErr w:type="spellEnd"/>
      <w:r w:rsidR="003A461B" w:rsidRPr="003A461B">
        <w:rPr>
          <w:rFonts w:ascii="Times New Roman" w:hAnsi="Times New Roman" w:cs="Times New Roman"/>
          <w:bCs/>
          <w:i/>
          <w:iCs/>
          <w:color w:val="000000"/>
          <w:sz w:val="24"/>
          <w:szCs w:val="24"/>
        </w:rPr>
        <w:t xml:space="preserve"> sunt </w:t>
      </w:r>
      <w:proofErr w:type="spellStart"/>
      <w:r w:rsidR="003A461B" w:rsidRPr="003A461B">
        <w:rPr>
          <w:rFonts w:ascii="Times New Roman" w:hAnsi="Times New Roman" w:cs="Times New Roman"/>
          <w:bCs/>
          <w:i/>
          <w:iCs/>
          <w:color w:val="000000"/>
          <w:sz w:val="24"/>
          <w:szCs w:val="24"/>
        </w:rPr>
        <w:t>extinse</w:t>
      </w:r>
      <w:proofErr w:type="spellEnd"/>
      <w:r w:rsidR="00EB55C5">
        <w:rPr>
          <w:rFonts w:ascii="Times New Roman" w:hAnsi="Times New Roman" w:cs="Times New Roman"/>
          <w:bCs/>
          <w:i/>
          <w:iCs/>
          <w:color w:val="000000"/>
          <w:sz w:val="24"/>
          <w:szCs w:val="24"/>
        </w:rPr>
        <w:t xml:space="preserve"> </w:t>
      </w:r>
      <w:proofErr w:type="spellStart"/>
      <w:r w:rsidR="00EB55C5">
        <w:rPr>
          <w:rFonts w:ascii="Times New Roman" w:hAnsi="Times New Roman" w:cs="Times New Roman"/>
          <w:bCs/>
          <w:i/>
          <w:iCs/>
          <w:color w:val="000000"/>
          <w:sz w:val="24"/>
          <w:szCs w:val="24"/>
        </w:rPr>
        <w:t>în</w:t>
      </w:r>
      <w:proofErr w:type="spellEnd"/>
      <w:r w:rsidR="00EB55C5">
        <w:rPr>
          <w:rFonts w:ascii="Times New Roman" w:hAnsi="Times New Roman" w:cs="Times New Roman"/>
          <w:bCs/>
          <w:i/>
          <w:iCs/>
          <w:color w:val="000000"/>
          <w:sz w:val="24"/>
          <w:szCs w:val="24"/>
        </w:rPr>
        <w:t xml:space="preserve"> </w:t>
      </w:r>
      <w:proofErr w:type="spellStart"/>
      <w:r w:rsidR="00EB55C5">
        <w:rPr>
          <w:rFonts w:ascii="Times New Roman" w:hAnsi="Times New Roman" w:cs="Times New Roman"/>
          <w:bCs/>
          <w:i/>
          <w:iCs/>
          <w:color w:val="000000"/>
          <w:sz w:val="24"/>
          <w:szCs w:val="24"/>
        </w:rPr>
        <w:t>cadrul</w:t>
      </w:r>
      <w:proofErr w:type="spellEnd"/>
      <w:r w:rsidR="00EB55C5">
        <w:rPr>
          <w:rFonts w:ascii="Times New Roman" w:hAnsi="Times New Roman" w:cs="Times New Roman"/>
          <w:bCs/>
          <w:i/>
          <w:iCs/>
          <w:color w:val="000000"/>
          <w:sz w:val="24"/>
          <w:szCs w:val="24"/>
        </w:rPr>
        <w:t xml:space="preserve"> </w:t>
      </w:r>
      <w:proofErr w:type="spellStart"/>
      <w:r w:rsidR="00EB55C5">
        <w:rPr>
          <w:rFonts w:ascii="Times New Roman" w:hAnsi="Times New Roman" w:cs="Times New Roman"/>
          <w:bCs/>
          <w:i/>
          <w:iCs/>
          <w:color w:val="000000"/>
          <w:sz w:val="24"/>
          <w:szCs w:val="24"/>
        </w:rPr>
        <w:t>propunerii</w:t>
      </w:r>
      <w:proofErr w:type="spellEnd"/>
      <w:r w:rsidR="00FB74A0">
        <w:rPr>
          <w:rFonts w:ascii="Times New Roman" w:hAnsi="Times New Roman" w:cs="Times New Roman"/>
          <w:bCs/>
          <w:i/>
          <w:iCs/>
          <w:color w:val="000000"/>
          <w:sz w:val="24"/>
          <w:szCs w:val="24"/>
        </w:rPr>
        <w:t xml:space="preserve"> </w:t>
      </w:r>
      <w:proofErr w:type="spellStart"/>
      <w:r w:rsidR="00FB74A0">
        <w:rPr>
          <w:rFonts w:ascii="Times New Roman" w:hAnsi="Times New Roman" w:cs="Times New Roman"/>
          <w:bCs/>
          <w:i/>
          <w:iCs/>
          <w:color w:val="000000"/>
          <w:sz w:val="24"/>
          <w:szCs w:val="24"/>
        </w:rPr>
        <w:t>actuale</w:t>
      </w:r>
      <w:proofErr w:type="spellEnd"/>
      <w:r w:rsidR="00EB55C5">
        <w:rPr>
          <w:rFonts w:ascii="Times New Roman" w:hAnsi="Times New Roman" w:cs="Times New Roman"/>
          <w:bCs/>
          <w:i/>
          <w:iCs/>
          <w:color w:val="000000"/>
          <w:sz w:val="24"/>
          <w:szCs w:val="24"/>
        </w:rPr>
        <w:t xml:space="preserve"> de </w:t>
      </w:r>
      <w:proofErr w:type="spellStart"/>
      <w:r w:rsidR="00EB55C5">
        <w:rPr>
          <w:rFonts w:ascii="Times New Roman" w:hAnsi="Times New Roman" w:cs="Times New Roman"/>
          <w:bCs/>
          <w:i/>
          <w:iCs/>
          <w:color w:val="000000"/>
          <w:sz w:val="24"/>
          <w:szCs w:val="24"/>
        </w:rPr>
        <w:t>proiect</w:t>
      </w:r>
      <w:proofErr w:type="spellEnd"/>
      <w:r w:rsidR="003A461B" w:rsidRPr="003A461B">
        <w:rPr>
          <w:rFonts w:ascii="Times New Roman" w:hAnsi="Times New Roman" w:cs="Times New Roman"/>
          <w:bCs/>
          <w:i/>
          <w:iCs/>
          <w:color w:val="000000"/>
          <w:sz w:val="24"/>
          <w:szCs w:val="24"/>
        </w:rPr>
        <w:t xml:space="preserve">, </w:t>
      </w:r>
      <w:proofErr w:type="spellStart"/>
      <w:r w:rsidR="00EB55C5">
        <w:rPr>
          <w:rFonts w:ascii="Times New Roman" w:hAnsi="Times New Roman" w:cs="Times New Roman"/>
          <w:bCs/>
          <w:i/>
          <w:iCs/>
          <w:color w:val="000000"/>
          <w:sz w:val="24"/>
          <w:szCs w:val="24"/>
        </w:rPr>
        <w:t>n</w:t>
      </w:r>
      <w:r w:rsidR="00EB55C5" w:rsidRPr="00EB55C5">
        <w:rPr>
          <w:rFonts w:ascii="Times New Roman" w:hAnsi="Times New Roman" w:cs="Times New Roman"/>
          <w:bCs/>
          <w:i/>
          <w:iCs/>
          <w:color w:val="000000"/>
          <w:sz w:val="24"/>
          <w:szCs w:val="24"/>
        </w:rPr>
        <w:t>ecesitatea</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propunerii</w:t>
      </w:r>
      <w:proofErr w:type="spellEnd"/>
      <w:r w:rsidR="00EB55C5" w:rsidRPr="00EB55C5">
        <w:rPr>
          <w:rFonts w:ascii="Times New Roman" w:hAnsi="Times New Roman" w:cs="Times New Roman"/>
          <w:bCs/>
          <w:i/>
          <w:iCs/>
          <w:color w:val="000000"/>
          <w:sz w:val="24"/>
          <w:szCs w:val="24"/>
        </w:rPr>
        <w:t xml:space="preserve"> de </w:t>
      </w:r>
      <w:proofErr w:type="spellStart"/>
      <w:r w:rsidR="00EB55C5" w:rsidRPr="00EB55C5">
        <w:rPr>
          <w:rFonts w:ascii="Times New Roman" w:hAnsi="Times New Roman" w:cs="Times New Roman"/>
          <w:bCs/>
          <w:i/>
          <w:iCs/>
          <w:color w:val="000000"/>
          <w:sz w:val="24"/>
          <w:szCs w:val="24"/>
        </w:rPr>
        <w:t>proiect</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depus</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în</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cadrul</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prezentului</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apel</w:t>
      </w:r>
      <w:proofErr w:type="spellEnd"/>
      <w:r w:rsidR="00EB55C5" w:rsidRPr="00EB55C5">
        <w:rPr>
          <w:rFonts w:ascii="Times New Roman" w:hAnsi="Times New Roman" w:cs="Times New Roman"/>
          <w:bCs/>
          <w:i/>
          <w:iCs/>
          <w:color w:val="000000"/>
          <w:sz w:val="24"/>
          <w:szCs w:val="24"/>
        </w:rPr>
        <w:t xml:space="preserve"> de </w:t>
      </w:r>
      <w:proofErr w:type="spellStart"/>
      <w:r w:rsidR="00EB55C5" w:rsidRPr="00EB55C5">
        <w:rPr>
          <w:rFonts w:ascii="Times New Roman" w:hAnsi="Times New Roman" w:cs="Times New Roman"/>
          <w:bCs/>
          <w:i/>
          <w:iCs/>
          <w:color w:val="000000"/>
          <w:sz w:val="24"/>
          <w:szCs w:val="24"/>
        </w:rPr>
        <w:t>proiecte</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în</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contextul</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proiectului</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finanța</w:t>
      </w:r>
      <w:r w:rsidR="00EB55C5">
        <w:rPr>
          <w:rFonts w:ascii="Times New Roman" w:hAnsi="Times New Roman" w:cs="Times New Roman"/>
          <w:bCs/>
          <w:i/>
          <w:iCs/>
          <w:color w:val="000000"/>
          <w:sz w:val="24"/>
          <w:szCs w:val="24"/>
        </w:rPr>
        <w:t>t</w:t>
      </w:r>
      <w:proofErr w:type="spellEnd"/>
      <w:r w:rsidR="00EB55C5">
        <w:rPr>
          <w:rFonts w:ascii="Times New Roman" w:hAnsi="Times New Roman" w:cs="Times New Roman"/>
          <w:bCs/>
          <w:i/>
          <w:iCs/>
          <w:color w:val="000000"/>
          <w:sz w:val="24"/>
          <w:szCs w:val="24"/>
        </w:rPr>
        <w:t xml:space="preserve"> </w:t>
      </w:r>
      <w:proofErr w:type="spellStart"/>
      <w:r w:rsidR="00EB55C5">
        <w:rPr>
          <w:rFonts w:ascii="Times New Roman" w:hAnsi="Times New Roman" w:cs="Times New Roman"/>
          <w:bCs/>
          <w:i/>
          <w:iCs/>
          <w:color w:val="000000"/>
          <w:sz w:val="24"/>
          <w:szCs w:val="24"/>
        </w:rPr>
        <w:t>în</w:t>
      </w:r>
      <w:proofErr w:type="spellEnd"/>
      <w:r w:rsidR="00EB55C5">
        <w:rPr>
          <w:rFonts w:ascii="Times New Roman" w:hAnsi="Times New Roman" w:cs="Times New Roman"/>
          <w:bCs/>
          <w:i/>
          <w:iCs/>
          <w:color w:val="000000"/>
          <w:sz w:val="24"/>
          <w:szCs w:val="24"/>
        </w:rPr>
        <w:t xml:space="preserve"> </w:t>
      </w:r>
      <w:proofErr w:type="spellStart"/>
      <w:r w:rsidR="00EB55C5">
        <w:rPr>
          <w:rFonts w:ascii="Times New Roman" w:hAnsi="Times New Roman" w:cs="Times New Roman"/>
          <w:bCs/>
          <w:i/>
          <w:iCs/>
          <w:color w:val="000000"/>
          <w:sz w:val="24"/>
          <w:szCs w:val="24"/>
        </w:rPr>
        <w:t>cadrul</w:t>
      </w:r>
      <w:proofErr w:type="spellEnd"/>
      <w:r w:rsidR="00EB55C5">
        <w:rPr>
          <w:rFonts w:ascii="Times New Roman" w:hAnsi="Times New Roman" w:cs="Times New Roman"/>
          <w:bCs/>
          <w:i/>
          <w:iCs/>
          <w:color w:val="000000"/>
          <w:sz w:val="24"/>
          <w:szCs w:val="24"/>
        </w:rPr>
        <w:t xml:space="preserve"> </w:t>
      </w:r>
      <w:proofErr w:type="spellStart"/>
      <w:r w:rsidR="00EB55C5">
        <w:rPr>
          <w:rFonts w:ascii="Times New Roman" w:hAnsi="Times New Roman" w:cs="Times New Roman"/>
          <w:bCs/>
          <w:i/>
          <w:iCs/>
          <w:color w:val="000000"/>
          <w:sz w:val="24"/>
          <w:szCs w:val="24"/>
        </w:rPr>
        <w:t>parteneriatului</w:t>
      </w:r>
      <w:proofErr w:type="spellEnd"/>
      <w:r w:rsidR="00EB55C5">
        <w:rPr>
          <w:rFonts w:ascii="Times New Roman" w:hAnsi="Times New Roman" w:cs="Times New Roman"/>
          <w:bCs/>
          <w:i/>
          <w:iCs/>
          <w:color w:val="000000"/>
          <w:sz w:val="24"/>
          <w:szCs w:val="24"/>
        </w:rPr>
        <w:t xml:space="preserve"> </w:t>
      </w:r>
      <w:proofErr w:type="spellStart"/>
      <w:r w:rsidR="009429C0">
        <w:rPr>
          <w:rFonts w:ascii="Times New Roman" w:hAnsi="Times New Roman" w:cs="Times New Roman"/>
          <w:bCs/>
          <w:i/>
          <w:iCs/>
          <w:color w:val="000000"/>
          <w:sz w:val="24"/>
          <w:szCs w:val="24"/>
        </w:rPr>
        <w:t>e</w:t>
      </w:r>
      <w:r w:rsidR="00EB55C5">
        <w:rPr>
          <w:rFonts w:ascii="Times New Roman" w:hAnsi="Times New Roman" w:cs="Times New Roman"/>
          <w:bCs/>
          <w:i/>
          <w:iCs/>
          <w:color w:val="000000"/>
          <w:sz w:val="24"/>
          <w:szCs w:val="24"/>
        </w:rPr>
        <w:t>uropean</w:t>
      </w:r>
      <w:proofErr w:type="spellEnd"/>
      <w:r w:rsid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contribuția</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propunerii</w:t>
      </w:r>
      <w:proofErr w:type="spellEnd"/>
      <w:r w:rsidR="00EB55C5" w:rsidRPr="00EB55C5">
        <w:rPr>
          <w:rFonts w:ascii="Times New Roman" w:hAnsi="Times New Roman" w:cs="Times New Roman"/>
          <w:bCs/>
          <w:i/>
          <w:iCs/>
          <w:color w:val="000000"/>
          <w:sz w:val="24"/>
          <w:szCs w:val="24"/>
        </w:rPr>
        <w:t xml:space="preserve"> de </w:t>
      </w:r>
      <w:proofErr w:type="spellStart"/>
      <w:r w:rsidR="00EB55C5" w:rsidRPr="00EB55C5">
        <w:rPr>
          <w:rFonts w:ascii="Times New Roman" w:hAnsi="Times New Roman" w:cs="Times New Roman"/>
          <w:bCs/>
          <w:i/>
          <w:iCs/>
          <w:color w:val="000000"/>
          <w:sz w:val="24"/>
          <w:szCs w:val="24"/>
        </w:rPr>
        <w:t>proiect</w:t>
      </w:r>
      <w:proofErr w:type="spellEnd"/>
      <w:r w:rsidR="00EB55C5" w:rsidRPr="00EB55C5">
        <w:rPr>
          <w:rFonts w:ascii="Times New Roman" w:hAnsi="Times New Roman" w:cs="Times New Roman"/>
          <w:bCs/>
          <w:i/>
          <w:iCs/>
          <w:color w:val="000000"/>
          <w:sz w:val="24"/>
          <w:szCs w:val="24"/>
        </w:rPr>
        <w:t xml:space="preserve"> la </w:t>
      </w:r>
      <w:proofErr w:type="spellStart"/>
      <w:r w:rsidR="00EB55C5" w:rsidRPr="00EB55C5">
        <w:rPr>
          <w:rFonts w:ascii="Times New Roman" w:hAnsi="Times New Roman" w:cs="Times New Roman"/>
          <w:bCs/>
          <w:i/>
          <w:iCs/>
          <w:color w:val="000000"/>
          <w:sz w:val="24"/>
          <w:szCs w:val="24"/>
        </w:rPr>
        <w:t>realizarea</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indicatorilor</w:t>
      </w:r>
      <w:proofErr w:type="spellEnd"/>
      <w:r w:rsidR="00EB55C5" w:rsidRPr="00EB55C5">
        <w:rPr>
          <w:rFonts w:ascii="Times New Roman" w:hAnsi="Times New Roman" w:cs="Times New Roman"/>
          <w:bCs/>
          <w:i/>
          <w:iCs/>
          <w:color w:val="000000"/>
          <w:sz w:val="24"/>
          <w:szCs w:val="24"/>
        </w:rPr>
        <w:t xml:space="preserve"> </w:t>
      </w:r>
      <w:proofErr w:type="spellStart"/>
      <w:r w:rsidR="00EB55C5" w:rsidRPr="00EB55C5">
        <w:rPr>
          <w:rFonts w:ascii="Times New Roman" w:hAnsi="Times New Roman" w:cs="Times New Roman"/>
          <w:bCs/>
          <w:i/>
          <w:iCs/>
          <w:color w:val="000000"/>
          <w:sz w:val="24"/>
          <w:szCs w:val="24"/>
        </w:rPr>
        <w:t>apelului</w:t>
      </w:r>
      <w:proofErr w:type="spellEnd"/>
      <w:r w:rsidR="00EB55C5" w:rsidRPr="00EB55C5">
        <w:rPr>
          <w:rFonts w:ascii="Times New Roman" w:hAnsi="Times New Roman" w:cs="Times New Roman"/>
          <w:bCs/>
          <w:i/>
          <w:iCs/>
          <w:color w:val="000000"/>
          <w:sz w:val="24"/>
          <w:szCs w:val="24"/>
        </w:rPr>
        <w:t xml:space="preserve"> de </w:t>
      </w:r>
      <w:proofErr w:type="spellStart"/>
      <w:r w:rsidR="00EB55C5" w:rsidRPr="00EB55C5">
        <w:rPr>
          <w:rFonts w:ascii="Times New Roman" w:hAnsi="Times New Roman" w:cs="Times New Roman"/>
          <w:bCs/>
          <w:i/>
          <w:iCs/>
          <w:color w:val="000000"/>
          <w:sz w:val="24"/>
          <w:szCs w:val="24"/>
        </w:rPr>
        <w:t>proiecte</w:t>
      </w:r>
      <w:proofErr w:type="spellEnd"/>
      <w:r w:rsidR="009D0A23">
        <w:rPr>
          <w:rFonts w:ascii="Times New Roman" w:hAnsi="Times New Roman" w:cs="Times New Roman"/>
          <w:bCs/>
          <w:i/>
          <w:iCs/>
          <w:color w:val="000000"/>
          <w:sz w:val="24"/>
          <w:szCs w:val="24"/>
        </w:rPr>
        <w:t xml:space="preserve"> </w:t>
      </w:r>
      <w:proofErr w:type="spellStart"/>
      <w:r w:rsidR="009D0A23">
        <w:rPr>
          <w:rFonts w:ascii="Times New Roman" w:hAnsi="Times New Roman" w:cs="Times New Roman"/>
          <w:bCs/>
          <w:i/>
          <w:iCs/>
          <w:color w:val="000000"/>
          <w:sz w:val="24"/>
          <w:szCs w:val="24"/>
        </w:rPr>
        <w:t>și</w:t>
      </w:r>
      <w:proofErr w:type="spellEnd"/>
      <w:r w:rsidR="009D0A23">
        <w:rPr>
          <w:rFonts w:ascii="Times New Roman" w:hAnsi="Times New Roman" w:cs="Times New Roman"/>
          <w:bCs/>
          <w:i/>
          <w:iCs/>
          <w:color w:val="000000"/>
          <w:sz w:val="24"/>
          <w:szCs w:val="24"/>
        </w:rPr>
        <w:t xml:space="preserve"> </w:t>
      </w:r>
      <w:proofErr w:type="spellStart"/>
      <w:r w:rsidR="003A461B" w:rsidRPr="003A461B">
        <w:rPr>
          <w:rFonts w:ascii="Times New Roman" w:hAnsi="Times New Roman" w:cs="Times New Roman"/>
          <w:bCs/>
          <w:i/>
          <w:iCs/>
          <w:color w:val="000000"/>
          <w:sz w:val="24"/>
          <w:szCs w:val="24"/>
        </w:rPr>
        <w:t>v</w:t>
      </w:r>
      <w:r w:rsidR="00EC45BC" w:rsidRPr="003A461B">
        <w:rPr>
          <w:rFonts w:ascii="Times New Roman" w:hAnsi="Times New Roman" w:cs="Times New Roman"/>
          <w:bCs/>
          <w:i/>
          <w:iCs/>
          <w:color w:val="000000"/>
          <w:sz w:val="24"/>
          <w:szCs w:val="24"/>
        </w:rPr>
        <w:t>aloarea</w:t>
      </w:r>
      <w:proofErr w:type="spellEnd"/>
      <w:r w:rsidR="00EC45BC" w:rsidRPr="003A461B">
        <w:rPr>
          <w:rFonts w:ascii="Times New Roman" w:hAnsi="Times New Roman" w:cs="Times New Roman"/>
          <w:bCs/>
          <w:i/>
          <w:iCs/>
          <w:color w:val="000000"/>
          <w:sz w:val="24"/>
          <w:szCs w:val="24"/>
        </w:rPr>
        <w:t xml:space="preserve"> </w:t>
      </w:r>
      <w:proofErr w:type="spellStart"/>
      <w:r w:rsidR="00EC45BC" w:rsidRPr="003A461B">
        <w:rPr>
          <w:rFonts w:ascii="Times New Roman" w:hAnsi="Times New Roman" w:cs="Times New Roman"/>
          <w:bCs/>
          <w:i/>
          <w:iCs/>
          <w:color w:val="000000"/>
          <w:sz w:val="24"/>
          <w:szCs w:val="24"/>
        </w:rPr>
        <w:t>adaugat</w:t>
      </w:r>
      <w:r w:rsidR="00204D38" w:rsidRPr="003A461B">
        <w:rPr>
          <w:rFonts w:ascii="Times New Roman" w:hAnsi="Times New Roman" w:cs="Times New Roman"/>
          <w:bCs/>
          <w:i/>
          <w:iCs/>
          <w:color w:val="000000"/>
          <w:sz w:val="24"/>
          <w:szCs w:val="24"/>
        </w:rPr>
        <w:t>ă</w:t>
      </w:r>
      <w:proofErr w:type="spellEnd"/>
      <w:r w:rsidR="00EC45BC" w:rsidRPr="003A461B">
        <w:rPr>
          <w:rFonts w:ascii="Times New Roman" w:hAnsi="Times New Roman" w:cs="Times New Roman"/>
          <w:bCs/>
          <w:i/>
          <w:iCs/>
          <w:color w:val="000000"/>
          <w:sz w:val="24"/>
          <w:szCs w:val="24"/>
        </w:rPr>
        <w:t xml:space="preserve"> a </w:t>
      </w:r>
      <w:proofErr w:type="spellStart"/>
      <w:r w:rsidR="00EC45BC" w:rsidRPr="003A461B">
        <w:rPr>
          <w:rFonts w:ascii="Times New Roman" w:hAnsi="Times New Roman" w:cs="Times New Roman"/>
          <w:bCs/>
          <w:i/>
          <w:iCs/>
          <w:color w:val="000000"/>
          <w:sz w:val="24"/>
          <w:szCs w:val="24"/>
        </w:rPr>
        <w:t>proiectului</w:t>
      </w:r>
      <w:proofErr w:type="spellEnd"/>
      <w:r w:rsidR="00EC45BC" w:rsidRPr="003A461B">
        <w:rPr>
          <w:rFonts w:ascii="Times New Roman" w:hAnsi="Times New Roman" w:cs="Times New Roman"/>
          <w:bCs/>
          <w:i/>
          <w:iCs/>
          <w:color w:val="000000"/>
          <w:sz w:val="24"/>
          <w:szCs w:val="24"/>
        </w:rPr>
        <w:t>.</w:t>
      </w:r>
    </w:p>
    <w:p w14:paraId="708769F1" w14:textId="6658AFE4" w:rsidR="00936106" w:rsidRPr="009B7D5B" w:rsidRDefault="00F6757A" w:rsidP="00326801">
      <w:pPr>
        <w:pBdr>
          <w:top w:val="nil"/>
          <w:left w:val="nil"/>
          <w:bottom w:val="nil"/>
          <w:right w:val="nil"/>
          <w:between w:val="nil"/>
        </w:pBdr>
        <w:tabs>
          <w:tab w:val="left" w:pos="284"/>
        </w:tabs>
        <w:spacing w:after="0" w:line="276" w:lineRule="auto"/>
        <w:rPr>
          <w:rFonts w:ascii="Times New Roman" w:hAnsi="Times New Roman" w:cs="Times New Roman"/>
          <w:color w:val="000000"/>
          <w:sz w:val="24"/>
          <w:szCs w:val="24"/>
        </w:rPr>
      </w:pPr>
      <w:r>
        <w:rPr>
          <w:rFonts w:ascii="Times New Roman" w:hAnsi="Times New Roman" w:cs="Times New Roman"/>
          <w:b/>
          <w:color w:val="000000"/>
          <w:sz w:val="24"/>
          <w:szCs w:val="24"/>
        </w:rPr>
        <w:t>C</w:t>
      </w:r>
      <w:r w:rsidR="00936106" w:rsidRPr="009B7D5B">
        <w:rPr>
          <w:rFonts w:ascii="Times New Roman" w:hAnsi="Times New Roman" w:cs="Times New Roman"/>
          <w:b/>
          <w:color w:val="000000"/>
          <w:sz w:val="24"/>
          <w:szCs w:val="24"/>
        </w:rPr>
        <w:t xml:space="preserve">2. </w:t>
      </w:r>
      <w:proofErr w:type="spellStart"/>
      <w:r w:rsidR="00936106" w:rsidRPr="009B7D5B">
        <w:rPr>
          <w:rFonts w:ascii="Times New Roman" w:hAnsi="Times New Roman" w:cs="Times New Roman"/>
          <w:b/>
          <w:color w:val="000000"/>
          <w:sz w:val="24"/>
          <w:szCs w:val="24"/>
        </w:rPr>
        <w:t>Obiective</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metodologi</w:t>
      </w:r>
      <w:r w:rsidR="00EE1400">
        <w:rPr>
          <w:rFonts w:ascii="Times New Roman" w:hAnsi="Times New Roman" w:cs="Times New Roman"/>
          <w:b/>
          <w:color w:val="000000"/>
          <w:sz w:val="24"/>
          <w:szCs w:val="24"/>
        </w:rPr>
        <w:t>a</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și</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plan</w:t>
      </w:r>
      <w:r w:rsidR="00EE1400">
        <w:rPr>
          <w:rFonts w:ascii="Times New Roman" w:hAnsi="Times New Roman" w:cs="Times New Roman"/>
          <w:b/>
          <w:color w:val="000000"/>
          <w:sz w:val="24"/>
          <w:szCs w:val="24"/>
        </w:rPr>
        <w:t>ul</w:t>
      </w:r>
      <w:proofErr w:type="spellEnd"/>
      <w:r w:rsidR="00936106" w:rsidRPr="009B7D5B">
        <w:rPr>
          <w:rFonts w:ascii="Times New Roman" w:hAnsi="Times New Roman" w:cs="Times New Roman"/>
          <w:b/>
          <w:color w:val="000000"/>
          <w:sz w:val="24"/>
          <w:szCs w:val="24"/>
        </w:rPr>
        <w:t xml:space="preserve"> de </w:t>
      </w:r>
      <w:proofErr w:type="spellStart"/>
      <w:r w:rsidR="00936106" w:rsidRPr="009B7D5B">
        <w:rPr>
          <w:rFonts w:ascii="Times New Roman" w:hAnsi="Times New Roman" w:cs="Times New Roman"/>
          <w:b/>
          <w:color w:val="000000"/>
          <w:sz w:val="24"/>
          <w:szCs w:val="24"/>
        </w:rPr>
        <w:t>lucru</w:t>
      </w:r>
      <w:proofErr w:type="spellEnd"/>
    </w:p>
    <w:p w14:paraId="15F82383" w14:textId="0223BD50" w:rsidR="00936106" w:rsidRPr="009B7D5B" w:rsidRDefault="00936106" w:rsidP="00326801">
      <w:pPr>
        <w:spacing w:after="0" w:line="276" w:lineRule="auto"/>
        <w:jc w:val="both"/>
        <w:rPr>
          <w:rFonts w:ascii="Times New Roman" w:hAnsi="Times New Roman" w:cs="Times New Roman"/>
          <w:sz w:val="24"/>
          <w:szCs w:val="24"/>
        </w:rPr>
      </w:pPr>
      <w:r w:rsidRPr="009B7D5B">
        <w:rPr>
          <w:rFonts w:ascii="Times New Roman" w:hAnsi="Times New Roman" w:cs="Times New Roman"/>
          <w:i/>
          <w:sz w:val="24"/>
          <w:szCs w:val="24"/>
        </w:rPr>
        <w:t xml:space="preserve">Se </w:t>
      </w:r>
      <w:proofErr w:type="spellStart"/>
      <w:r w:rsidRPr="009B7D5B">
        <w:rPr>
          <w:rFonts w:ascii="Times New Roman" w:hAnsi="Times New Roman" w:cs="Times New Roman"/>
          <w:i/>
          <w:sz w:val="24"/>
          <w:szCs w:val="24"/>
        </w:rPr>
        <w:t>va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prezenta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abordarea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proiectului</w:t>
      </w:r>
      <w:proofErr w:type="spellEnd"/>
      <w:r w:rsidRPr="009B7D5B">
        <w:rPr>
          <w:rFonts w:ascii="Times New Roman" w:hAnsi="Times New Roman" w:cs="Times New Roman"/>
          <w:i/>
          <w:sz w:val="24"/>
          <w:szCs w:val="24"/>
        </w:rPr>
        <w:t xml:space="preserve"> la </w:t>
      </w:r>
      <w:proofErr w:type="spellStart"/>
      <w:r w:rsidRPr="009B7D5B">
        <w:rPr>
          <w:rFonts w:ascii="Times New Roman" w:hAnsi="Times New Roman" w:cs="Times New Roman"/>
          <w:i/>
          <w:sz w:val="24"/>
          <w:szCs w:val="24"/>
        </w:rPr>
        <w:t>nivel</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principiu</w:t>
      </w:r>
      <w:proofErr w:type="spellEnd"/>
      <w:r w:rsidRPr="009B7D5B">
        <w:rPr>
          <w:rFonts w:ascii="Times New Roman" w:hAnsi="Times New Roman" w:cs="Times New Roman"/>
          <w:i/>
          <w:sz w:val="24"/>
          <w:szCs w:val="24"/>
        </w:rPr>
        <w:t xml:space="preserve">, cu </w:t>
      </w:r>
      <w:proofErr w:type="spellStart"/>
      <w:r w:rsidRPr="009B7D5B">
        <w:rPr>
          <w:rFonts w:ascii="Times New Roman" w:hAnsi="Times New Roman" w:cs="Times New Roman"/>
          <w:i/>
          <w:sz w:val="24"/>
          <w:szCs w:val="24"/>
        </w:rPr>
        <w:t>evidențierea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următoarelor</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aspecte</w:t>
      </w:r>
      <w:proofErr w:type="spellEnd"/>
      <w:r w:rsidRPr="009B7D5B">
        <w:rPr>
          <w:rFonts w:ascii="Times New Roman" w:hAnsi="Times New Roman" w:cs="Times New Roman"/>
          <w:i/>
          <w:sz w:val="24"/>
          <w:szCs w:val="24"/>
        </w:rPr>
        <w:t xml:space="preserve">: (1) </w:t>
      </w:r>
      <w:proofErr w:type="spellStart"/>
      <w:r w:rsidRPr="009B7D5B">
        <w:rPr>
          <w:rFonts w:ascii="Times New Roman" w:hAnsi="Times New Roman" w:cs="Times New Roman"/>
          <w:i/>
          <w:sz w:val="24"/>
          <w:szCs w:val="24"/>
        </w:rPr>
        <w:t>Obiectivele</w:t>
      </w:r>
      <w:proofErr w:type="spellEnd"/>
      <w:r w:rsidRPr="009B7D5B">
        <w:rPr>
          <w:rFonts w:ascii="Times New Roman" w:hAnsi="Times New Roman" w:cs="Times New Roman"/>
          <w:i/>
          <w:sz w:val="24"/>
          <w:szCs w:val="24"/>
        </w:rPr>
        <w:t xml:space="preserve"> concrete ale </w:t>
      </w:r>
      <w:proofErr w:type="spellStart"/>
      <w:r w:rsidRPr="009B7D5B">
        <w:rPr>
          <w:rFonts w:ascii="Times New Roman" w:hAnsi="Times New Roman" w:cs="Times New Roman"/>
          <w:i/>
          <w:sz w:val="24"/>
          <w:szCs w:val="24"/>
        </w:rPr>
        <w:t>proiectului</w:t>
      </w:r>
      <w:proofErr w:type="spellEnd"/>
      <w:r w:rsidRPr="009B7D5B">
        <w:rPr>
          <w:rFonts w:ascii="Times New Roman" w:hAnsi="Times New Roman" w:cs="Times New Roman"/>
          <w:i/>
          <w:sz w:val="24"/>
          <w:szCs w:val="24"/>
        </w:rPr>
        <w:t>; (2)</w:t>
      </w:r>
      <w:r w:rsidRPr="009B7D5B">
        <w:rPr>
          <w:rFonts w:ascii="Times New Roman" w:hAnsi="Times New Roman" w:cs="Times New Roman"/>
          <w:sz w:val="24"/>
          <w:szCs w:val="24"/>
        </w:rPr>
        <w:t xml:space="preserve"> </w:t>
      </w:r>
      <w:proofErr w:type="spellStart"/>
      <w:r w:rsidRPr="009B7D5B">
        <w:rPr>
          <w:rFonts w:ascii="Times New Roman" w:hAnsi="Times New Roman" w:cs="Times New Roman"/>
          <w:sz w:val="24"/>
          <w:szCs w:val="24"/>
        </w:rPr>
        <w:t>S</w:t>
      </w:r>
      <w:r w:rsidRPr="009B7D5B">
        <w:rPr>
          <w:rFonts w:ascii="Times New Roman" w:hAnsi="Times New Roman" w:cs="Times New Roman"/>
          <w:i/>
          <w:sz w:val="24"/>
          <w:szCs w:val="24"/>
        </w:rPr>
        <w:t>trategia</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lucru</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propusă</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inclusiv</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metodele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și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instrumentele</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investigație</w:t>
      </w:r>
      <w:proofErr w:type="spellEnd"/>
      <w:r w:rsidRPr="009B7D5B">
        <w:rPr>
          <w:rFonts w:ascii="Times New Roman" w:hAnsi="Times New Roman" w:cs="Times New Roman"/>
          <w:i/>
          <w:sz w:val="24"/>
          <w:szCs w:val="24"/>
        </w:rPr>
        <w:t xml:space="preserve">; (3) Un plan de </w:t>
      </w:r>
      <w:proofErr w:type="spellStart"/>
      <w:r w:rsidRPr="009B7D5B">
        <w:rPr>
          <w:rFonts w:ascii="Times New Roman" w:hAnsi="Times New Roman" w:cs="Times New Roman"/>
          <w:i/>
          <w:sz w:val="24"/>
          <w:szCs w:val="24"/>
        </w:rPr>
        <w:t>lucru</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eșalonat</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timp</w:t>
      </w:r>
      <w:proofErr w:type="spellEnd"/>
      <w:r w:rsidR="002B7EF9">
        <w:rPr>
          <w:rFonts w:ascii="Times New Roman" w:hAnsi="Times New Roman" w:cs="Times New Roman"/>
          <w:i/>
          <w:sz w:val="24"/>
          <w:szCs w:val="24"/>
        </w:rPr>
        <w:t xml:space="preserve"> (</w:t>
      </w:r>
      <w:proofErr w:type="spellStart"/>
      <w:r w:rsidR="002B7EF9">
        <w:rPr>
          <w:rFonts w:ascii="Times New Roman" w:hAnsi="Times New Roman" w:cs="Times New Roman"/>
          <w:i/>
          <w:sz w:val="24"/>
          <w:szCs w:val="24"/>
        </w:rPr>
        <w:t>diagrama</w:t>
      </w:r>
      <w:proofErr w:type="spellEnd"/>
      <w:r w:rsidR="002B7EF9">
        <w:rPr>
          <w:rFonts w:ascii="Times New Roman" w:hAnsi="Times New Roman" w:cs="Times New Roman"/>
          <w:i/>
          <w:sz w:val="24"/>
          <w:szCs w:val="24"/>
        </w:rPr>
        <w:t xml:space="preserve"> Gantt)</w:t>
      </w:r>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ce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va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descrie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modul</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organizare</w:t>
      </w:r>
      <w:proofErr w:type="spellEnd"/>
      <w:r w:rsidRPr="009B7D5B">
        <w:rPr>
          <w:rFonts w:ascii="Times New Roman" w:hAnsi="Times New Roman" w:cs="Times New Roman"/>
          <w:i/>
          <w:sz w:val="24"/>
          <w:szCs w:val="24"/>
        </w:rPr>
        <w:t xml:space="preserve"> a </w:t>
      </w:r>
      <w:proofErr w:type="spellStart"/>
      <w:r w:rsidRPr="009B7D5B">
        <w:rPr>
          <w:rFonts w:ascii="Times New Roman" w:hAnsi="Times New Roman" w:cs="Times New Roman"/>
          <w:i/>
          <w:sz w:val="24"/>
          <w:szCs w:val="24"/>
        </w:rPr>
        <w:t>proiectului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raport</w:t>
      </w:r>
      <w:proofErr w:type="spellEnd"/>
      <w:r w:rsidRPr="009B7D5B">
        <w:rPr>
          <w:rFonts w:ascii="Times New Roman" w:hAnsi="Times New Roman" w:cs="Times New Roman"/>
          <w:i/>
          <w:sz w:val="24"/>
          <w:szCs w:val="24"/>
        </w:rPr>
        <w:t xml:space="preserve"> cu </w:t>
      </w:r>
      <w:proofErr w:type="spellStart"/>
      <w:r w:rsidRPr="009B7D5B">
        <w:rPr>
          <w:rFonts w:ascii="Times New Roman" w:hAnsi="Times New Roman" w:cs="Times New Roman"/>
          <w:i/>
          <w:sz w:val="24"/>
          <w:szCs w:val="24"/>
        </w:rPr>
        <w:t>obiectivele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propuse</w:t>
      </w:r>
      <w:proofErr w:type="spellEnd"/>
      <w:r w:rsidRPr="009B7D5B">
        <w:rPr>
          <w:rFonts w:ascii="Times New Roman" w:hAnsi="Times New Roman" w:cs="Times New Roman"/>
          <w:i/>
          <w:sz w:val="24"/>
          <w:szCs w:val="24"/>
        </w:rPr>
        <w:t>.</w:t>
      </w:r>
    </w:p>
    <w:p w14:paraId="6B770DDD" w14:textId="5FC63D54" w:rsidR="00936106" w:rsidRPr="009B7D5B" w:rsidRDefault="00F6757A" w:rsidP="00326801">
      <w:pPr>
        <w:pBdr>
          <w:top w:val="nil"/>
          <w:left w:val="nil"/>
          <w:bottom w:val="nil"/>
          <w:right w:val="nil"/>
          <w:between w:val="nil"/>
        </w:pBdr>
        <w:tabs>
          <w:tab w:val="left" w:pos="284"/>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C</w:t>
      </w:r>
      <w:r w:rsidR="00936106" w:rsidRPr="009B7D5B">
        <w:rPr>
          <w:rFonts w:ascii="Times New Roman" w:hAnsi="Times New Roman" w:cs="Times New Roman"/>
          <w:b/>
          <w:color w:val="000000"/>
          <w:sz w:val="24"/>
          <w:szCs w:val="24"/>
        </w:rPr>
        <w:t xml:space="preserve">3. </w:t>
      </w:r>
      <w:proofErr w:type="spellStart"/>
      <w:r w:rsidR="00936106" w:rsidRPr="009B7D5B">
        <w:rPr>
          <w:rFonts w:ascii="Times New Roman" w:hAnsi="Times New Roman" w:cs="Times New Roman"/>
          <w:b/>
          <w:color w:val="000000"/>
          <w:sz w:val="24"/>
          <w:szCs w:val="24"/>
        </w:rPr>
        <w:t>Fezabilitatea</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proiectului</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resurse</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disponibile</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structura</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echipei</w:t>
      </w:r>
      <w:proofErr w:type="spellEnd"/>
      <w:r w:rsidR="00936106" w:rsidRPr="009B7D5B">
        <w:rPr>
          <w:rFonts w:ascii="Times New Roman" w:hAnsi="Times New Roman" w:cs="Times New Roman"/>
          <w:b/>
          <w:color w:val="000000"/>
          <w:sz w:val="24"/>
          <w:szCs w:val="24"/>
        </w:rPr>
        <w:t xml:space="preserve"> de </w:t>
      </w:r>
      <w:proofErr w:type="spellStart"/>
      <w:r w:rsidR="00936106" w:rsidRPr="009B7D5B">
        <w:rPr>
          <w:rFonts w:ascii="Times New Roman" w:hAnsi="Times New Roman" w:cs="Times New Roman"/>
          <w:b/>
          <w:color w:val="000000"/>
          <w:sz w:val="24"/>
          <w:szCs w:val="24"/>
        </w:rPr>
        <w:t>cercetare</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și</w:t>
      </w:r>
      <w:proofErr w:type="spellEnd"/>
      <w:r w:rsidR="00936106" w:rsidRPr="009B7D5B">
        <w:rPr>
          <w:rFonts w:ascii="Times New Roman" w:hAnsi="Times New Roman" w:cs="Times New Roman"/>
          <w:b/>
          <w:color w:val="000000"/>
          <w:sz w:val="24"/>
          <w:szCs w:val="24"/>
        </w:rPr>
        <w:t xml:space="preserve"> </w:t>
      </w:r>
      <w:proofErr w:type="spellStart"/>
      <w:r w:rsidR="00936106" w:rsidRPr="009B7D5B">
        <w:rPr>
          <w:rFonts w:ascii="Times New Roman" w:hAnsi="Times New Roman" w:cs="Times New Roman"/>
          <w:b/>
          <w:color w:val="000000"/>
          <w:sz w:val="24"/>
          <w:szCs w:val="24"/>
        </w:rPr>
        <w:t>rezultate</w:t>
      </w:r>
      <w:proofErr w:type="spellEnd"/>
    </w:p>
    <w:p w14:paraId="515BB6BE" w14:textId="37DD8639" w:rsidR="00936106" w:rsidRPr="009B7D5B" w:rsidRDefault="00936106" w:rsidP="00326801">
      <w:pPr>
        <w:spacing w:after="0" w:line="276" w:lineRule="auto"/>
        <w:jc w:val="both"/>
        <w:rPr>
          <w:rFonts w:ascii="Times New Roman" w:hAnsi="Times New Roman" w:cs="Times New Roman"/>
          <w:sz w:val="24"/>
          <w:szCs w:val="24"/>
        </w:rPr>
      </w:pPr>
      <w:proofErr w:type="spellStart"/>
      <w:r w:rsidRPr="009B7D5B">
        <w:rPr>
          <w:rFonts w:ascii="Times New Roman" w:hAnsi="Times New Roman" w:cs="Times New Roman"/>
          <w:i/>
          <w:sz w:val="24"/>
          <w:szCs w:val="24"/>
        </w:rPr>
        <w:t>Vor</w:t>
      </w:r>
      <w:proofErr w:type="spellEnd"/>
      <w:r w:rsidRPr="009B7D5B">
        <w:rPr>
          <w:rFonts w:ascii="Times New Roman" w:hAnsi="Times New Roman" w:cs="Times New Roman"/>
          <w:i/>
          <w:sz w:val="24"/>
          <w:szCs w:val="24"/>
        </w:rPr>
        <w:t xml:space="preserve"> fi </w:t>
      </w:r>
      <w:proofErr w:type="spellStart"/>
      <w:r w:rsidRPr="009B7D5B">
        <w:rPr>
          <w:rFonts w:ascii="Times New Roman" w:hAnsi="Times New Roman" w:cs="Times New Roman"/>
          <w:i/>
          <w:sz w:val="24"/>
          <w:szCs w:val="24"/>
        </w:rPr>
        <w:t>prezentate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resursele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existente</w:t>
      </w:r>
      <w:proofErr w:type="spellEnd"/>
      <w:r w:rsidRPr="009B7D5B">
        <w:rPr>
          <w:rFonts w:ascii="Times New Roman" w:hAnsi="Times New Roman" w:cs="Times New Roman"/>
          <w:i/>
          <w:sz w:val="24"/>
          <w:szCs w:val="24"/>
        </w:rPr>
        <w:t xml:space="preserve"> </w:t>
      </w:r>
      <w:r w:rsidR="004B26D8">
        <w:rPr>
          <w:rFonts w:ascii="Times New Roman" w:hAnsi="Times New Roman" w:cs="Times New Roman"/>
          <w:i/>
          <w:sz w:val="24"/>
          <w:szCs w:val="24"/>
        </w:rPr>
        <w:t xml:space="preserve">la </w:t>
      </w:r>
      <w:proofErr w:type="spellStart"/>
      <w:r w:rsidR="004B26D8">
        <w:rPr>
          <w:rFonts w:ascii="Times New Roman" w:hAnsi="Times New Roman" w:cs="Times New Roman"/>
          <w:i/>
          <w:sz w:val="24"/>
          <w:szCs w:val="24"/>
        </w:rPr>
        <w:t>nivelul</w:t>
      </w:r>
      <w:proofErr w:type="spellEnd"/>
      <w:r w:rsidR="004B26D8">
        <w:rPr>
          <w:rFonts w:ascii="Times New Roman" w:hAnsi="Times New Roman" w:cs="Times New Roman"/>
          <w:i/>
          <w:sz w:val="24"/>
          <w:szCs w:val="24"/>
        </w:rPr>
        <w:t xml:space="preserve"> </w:t>
      </w:r>
      <w:proofErr w:type="spellStart"/>
      <w:r w:rsidR="004B26D8">
        <w:rPr>
          <w:rFonts w:ascii="Times New Roman" w:hAnsi="Times New Roman" w:cs="Times New Roman"/>
          <w:i/>
          <w:sz w:val="24"/>
          <w:szCs w:val="24"/>
        </w:rPr>
        <w:t>Solicitantului</w:t>
      </w:r>
      <w:proofErr w:type="spellEnd"/>
      <w:r w:rsidR="004B26D8">
        <w:rPr>
          <w:rFonts w:ascii="Times New Roman" w:hAnsi="Times New Roman" w:cs="Times New Roman"/>
          <w:i/>
          <w:sz w:val="24"/>
          <w:szCs w:val="24"/>
        </w:rPr>
        <w:t xml:space="preserve"> </w:t>
      </w:r>
      <w:r w:rsidR="004B26D8">
        <w:rPr>
          <w:rFonts w:ascii="Times New Roman" w:hAnsi="Times New Roman" w:cs="Times New Roman"/>
          <w:i/>
          <w:sz w:val="24"/>
          <w:szCs w:val="24"/>
          <w:lang w:val="ro-RO"/>
        </w:rPr>
        <w:t>și consorțiului (dacă este cazul)</w:t>
      </w:r>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relevante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pentru</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desfășurarea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proiectului</w:t>
      </w:r>
      <w:proofErr w:type="spellEnd"/>
      <w:r w:rsidRPr="009B7D5B">
        <w:rPr>
          <w:rFonts w:ascii="Times New Roman" w:hAnsi="Times New Roman" w:cs="Times New Roman"/>
          <w:i/>
          <w:sz w:val="24"/>
          <w:szCs w:val="24"/>
        </w:rPr>
        <w:t xml:space="preserve">, precum </w:t>
      </w:r>
      <w:proofErr w:type="spellStart"/>
      <w:r w:rsidRPr="009B7D5B">
        <w:rPr>
          <w:rFonts w:ascii="Times New Roman" w:hAnsi="Times New Roman" w:cs="Times New Roman"/>
          <w:i/>
          <w:sz w:val="24"/>
          <w:szCs w:val="24"/>
        </w:rPr>
        <w:t>și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cele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necesare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și</w:t>
      </w:r>
      <w:proofErr w:type="spellEnd"/>
      <w:r w:rsidRPr="009B7D5B">
        <w:rPr>
          <w:rFonts w:ascii="Times New Roman" w:hAnsi="Times New Roman" w:cs="Times New Roman"/>
          <w:i/>
          <w:sz w:val="24"/>
          <w:szCs w:val="24"/>
        </w:rPr>
        <w:t xml:space="preserve"> care </w:t>
      </w:r>
      <w:proofErr w:type="spellStart"/>
      <w:r w:rsidRPr="009B7D5B">
        <w:rPr>
          <w:rFonts w:ascii="Times New Roman" w:hAnsi="Times New Roman" w:cs="Times New Roman"/>
          <w:i/>
          <w:sz w:val="24"/>
          <w:szCs w:val="24"/>
        </w:rPr>
        <w:t>vor</w:t>
      </w:r>
      <w:proofErr w:type="spellEnd"/>
      <w:r w:rsidRPr="009B7D5B">
        <w:rPr>
          <w:rFonts w:ascii="Times New Roman" w:hAnsi="Times New Roman" w:cs="Times New Roman"/>
          <w:i/>
          <w:sz w:val="24"/>
          <w:szCs w:val="24"/>
        </w:rPr>
        <w:t xml:space="preserve"> fi </w:t>
      </w:r>
      <w:proofErr w:type="spellStart"/>
      <w:r w:rsidRPr="009B7D5B">
        <w:rPr>
          <w:rFonts w:ascii="Times New Roman" w:hAnsi="Times New Roman" w:cs="Times New Roman"/>
          <w:i/>
          <w:sz w:val="24"/>
          <w:szCs w:val="24"/>
        </w:rPr>
        <w:t>achiziționate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cadrul</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proiectului</w:t>
      </w:r>
      <w:proofErr w:type="spellEnd"/>
      <w:r w:rsidRPr="009B7D5B">
        <w:rPr>
          <w:rFonts w:ascii="Times New Roman" w:hAnsi="Times New Roman" w:cs="Times New Roman"/>
          <w:i/>
          <w:sz w:val="24"/>
          <w:szCs w:val="24"/>
        </w:rPr>
        <w:t xml:space="preserve">. Se </w:t>
      </w:r>
      <w:proofErr w:type="spellStart"/>
      <w:r w:rsidRPr="009B7D5B">
        <w:rPr>
          <w:rFonts w:ascii="Times New Roman" w:hAnsi="Times New Roman" w:cs="Times New Roman"/>
          <w:i/>
          <w:sz w:val="24"/>
          <w:szCs w:val="24"/>
        </w:rPr>
        <w:t>vor</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preciza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special </w:t>
      </w:r>
      <w:proofErr w:type="spellStart"/>
      <w:r w:rsidRPr="009B7D5B">
        <w:rPr>
          <w:rFonts w:ascii="Times New Roman" w:hAnsi="Times New Roman" w:cs="Times New Roman"/>
          <w:i/>
          <w:sz w:val="24"/>
          <w:szCs w:val="24"/>
        </w:rPr>
        <w:t>următoarele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aspecte</w:t>
      </w:r>
      <w:proofErr w:type="spellEnd"/>
      <w:r w:rsidRPr="009B7D5B">
        <w:rPr>
          <w:rFonts w:ascii="Times New Roman" w:hAnsi="Times New Roman" w:cs="Times New Roman"/>
          <w:i/>
          <w:sz w:val="24"/>
          <w:szCs w:val="24"/>
        </w:rPr>
        <w:t xml:space="preserve">: (1) </w:t>
      </w:r>
      <w:proofErr w:type="spellStart"/>
      <w:r w:rsidRPr="009B7D5B">
        <w:rPr>
          <w:rFonts w:ascii="Times New Roman" w:hAnsi="Times New Roman" w:cs="Times New Roman"/>
          <w:i/>
          <w:sz w:val="24"/>
          <w:szCs w:val="24"/>
        </w:rPr>
        <w:t>Estimarea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timpului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alocat</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proiectului</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către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fiecare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membru</w:t>
      </w:r>
      <w:proofErr w:type="spellEnd"/>
      <w:r w:rsidRPr="009B7D5B">
        <w:rPr>
          <w:rFonts w:ascii="Times New Roman" w:hAnsi="Times New Roman" w:cs="Times New Roman"/>
          <w:i/>
          <w:sz w:val="24"/>
          <w:szCs w:val="24"/>
        </w:rPr>
        <w:t xml:space="preserve"> al </w:t>
      </w:r>
      <w:proofErr w:type="spellStart"/>
      <w:r w:rsidRPr="009B7D5B">
        <w:rPr>
          <w:rFonts w:ascii="Times New Roman" w:hAnsi="Times New Roman" w:cs="Times New Roman"/>
          <w:i/>
          <w:sz w:val="24"/>
          <w:szCs w:val="24"/>
        </w:rPr>
        <w:t>echipei</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proiect</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unități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luni</w:t>
      </w:r>
      <w:proofErr w:type="spellEnd"/>
      <w:r w:rsidRPr="009B7D5B">
        <w:rPr>
          <w:rFonts w:ascii="Times New Roman" w:hAnsi="Times New Roman" w:cs="Times New Roman"/>
          <w:i/>
          <w:sz w:val="24"/>
          <w:szCs w:val="24"/>
        </w:rPr>
        <w:t xml:space="preserve"> x </w:t>
      </w:r>
      <w:proofErr w:type="spellStart"/>
      <w:r w:rsidRPr="009B7D5B">
        <w:rPr>
          <w:rFonts w:ascii="Times New Roman" w:hAnsi="Times New Roman" w:cs="Times New Roman"/>
          <w:i/>
          <w:sz w:val="24"/>
          <w:szCs w:val="24"/>
        </w:rPr>
        <w:t>persoană</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acord</w:t>
      </w:r>
      <w:proofErr w:type="spellEnd"/>
      <w:r w:rsidRPr="009B7D5B">
        <w:rPr>
          <w:rFonts w:ascii="Times New Roman" w:hAnsi="Times New Roman" w:cs="Times New Roman"/>
          <w:i/>
          <w:sz w:val="24"/>
          <w:szCs w:val="24"/>
        </w:rPr>
        <w:t xml:space="preserve"> cu </w:t>
      </w:r>
      <w:proofErr w:type="spellStart"/>
      <w:r w:rsidRPr="009B7D5B">
        <w:rPr>
          <w:rFonts w:ascii="Times New Roman" w:hAnsi="Times New Roman" w:cs="Times New Roman"/>
          <w:i/>
          <w:sz w:val="24"/>
          <w:szCs w:val="24"/>
        </w:rPr>
        <w:t>planul</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lucru</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prezentat</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secțiunea</w:t>
      </w:r>
      <w:proofErr w:type="spellEnd"/>
      <w:r w:rsidRPr="009B7D5B">
        <w:rPr>
          <w:rFonts w:ascii="Times New Roman" w:hAnsi="Times New Roman" w:cs="Times New Roman"/>
          <w:i/>
          <w:sz w:val="24"/>
          <w:szCs w:val="24"/>
        </w:rPr>
        <w:t xml:space="preserve"> C2; (2) </w:t>
      </w:r>
      <w:proofErr w:type="spellStart"/>
      <w:r w:rsidRPr="009B7D5B">
        <w:rPr>
          <w:rFonts w:ascii="Times New Roman" w:hAnsi="Times New Roman" w:cs="Times New Roman"/>
          <w:i/>
          <w:sz w:val="24"/>
          <w:szCs w:val="24"/>
        </w:rPr>
        <w:t>Argumentarea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adecvării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echipei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proiectului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și</w:t>
      </w:r>
      <w:proofErr w:type="spellEnd"/>
      <w:r w:rsidRPr="009B7D5B">
        <w:rPr>
          <w:rFonts w:ascii="Times New Roman" w:hAnsi="Times New Roman" w:cs="Times New Roman"/>
          <w:i/>
          <w:sz w:val="24"/>
          <w:szCs w:val="24"/>
        </w:rPr>
        <w:t xml:space="preserve"> a </w:t>
      </w:r>
      <w:proofErr w:type="spellStart"/>
      <w:r w:rsidRPr="009B7D5B">
        <w:rPr>
          <w:rFonts w:ascii="Times New Roman" w:hAnsi="Times New Roman" w:cs="Times New Roman"/>
          <w:i/>
          <w:sz w:val="24"/>
          <w:szCs w:val="24"/>
        </w:rPr>
        <w:t>infrastructurii</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cercetare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disponibile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pentru</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îndeplinirea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obiectivelor</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proiectului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în</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timpul</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alocat</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pentru</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posturile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vacante</w:t>
      </w:r>
      <w:proofErr w:type="spellEnd"/>
      <w:r w:rsidRPr="009B7D5B">
        <w:rPr>
          <w:rFonts w:ascii="Times New Roman" w:hAnsi="Times New Roman" w:cs="Times New Roman"/>
          <w:i/>
          <w:sz w:val="24"/>
          <w:szCs w:val="24"/>
        </w:rPr>
        <w:t xml:space="preserve"> se </w:t>
      </w:r>
      <w:proofErr w:type="spellStart"/>
      <w:r w:rsidRPr="009B7D5B">
        <w:rPr>
          <w:rFonts w:ascii="Times New Roman" w:hAnsi="Times New Roman" w:cs="Times New Roman"/>
          <w:i/>
          <w:sz w:val="24"/>
          <w:szCs w:val="24"/>
        </w:rPr>
        <w:t>vor</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descrie</w:t>
      </w:r>
      <w:proofErr w:type="spellEnd"/>
      <w:r w:rsidRPr="009B7D5B">
        <w:rPr>
          <w:rFonts w:ascii="Times New Roman" w:hAnsi="Times New Roman" w:cs="Times New Roman"/>
          <w:i/>
          <w:sz w:val="24"/>
          <w:szCs w:val="24"/>
        </w:rPr>
        <w:t xml:space="preserve"> pe </w:t>
      </w:r>
      <w:proofErr w:type="spellStart"/>
      <w:r w:rsidRPr="009B7D5B">
        <w:rPr>
          <w:rFonts w:ascii="Times New Roman" w:hAnsi="Times New Roman" w:cs="Times New Roman"/>
          <w:i/>
          <w:sz w:val="24"/>
          <w:szCs w:val="24"/>
        </w:rPr>
        <w:t>scurt</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competențele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așteptate</w:t>
      </w:r>
      <w:proofErr w:type="spellEnd"/>
      <w:r w:rsidRPr="009B7D5B">
        <w:rPr>
          <w:rFonts w:ascii="Times New Roman" w:hAnsi="Times New Roman" w:cs="Times New Roman"/>
          <w:i/>
          <w:sz w:val="24"/>
          <w:szCs w:val="24"/>
        </w:rPr>
        <w:t xml:space="preserve">; (3) </w:t>
      </w:r>
      <w:proofErr w:type="spellStart"/>
      <w:r w:rsidRPr="009B7D5B">
        <w:rPr>
          <w:rFonts w:ascii="Times New Roman" w:hAnsi="Times New Roman" w:cs="Times New Roman"/>
          <w:i/>
          <w:sz w:val="24"/>
          <w:szCs w:val="24"/>
        </w:rPr>
        <w:t>Rezultate</w:t>
      </w:r>
      <w:proofErr w:type="spellEnd"/>
      <w:r w:rsidR="00EE1400">
        <w:rPr>
          <w:rFonts w:ascii="Times New Roman" w:hAnsi="Times New Roman" w:cs="Times New Roman"/>
          <w:i/>
          <w:sz w:val="24"/>
          <w:szCs w:val="24"/>
        </w:rPr>
        <w:t>.</w:t>
      </w:r>
    </w:p>
    <w:p w14:paraId="467E80BF" w14:textId="4DE8A43A" w:rsidR="00936106" w:rsidRPr="009B7D5B" w:rsidRDefault="00F6757A" w:rsidP="00326801">
      <w:pPr>
        <w:tabs>
          <w:tab w:val="left" w:pos="284"/>
        </w:tabs>
        <w:spacing w:after="0" w:line="276" w:lineRule="auto"/>
        <w:rPr>
          <w:rFonts w:ascii="Times New Roman" w:hAnsi="Times New Roman" w:cs="Times New Roman"/>
          <w:sz w:val="24"/>
          <w:szCs w:val="24"/>
        </w:rPr>
      </w:pPr>
      <w:r>
        <w:rPr>
          <w:rFonts w:ascii="Times New Roman" w:hAnsi="Times New Roman" w:cs="Times New Roman"/>
          <w:b/>
          <w:sz w:val="24"/>
          <w:szCs w:val="24"/>
        </w:rPr>
        <w:t>C</w:t>
      </w:r>
      <w:r w:rsidR="00936106" w:rsidRPr="009B7D5B">
        <w:rPr>
          <w:rFonts w:ascii="Times New Roman" w:hAnsi="Times New Roman" w:cs="Times New Roman"/>
          <w:b/>
          <w:sz w:val="24"/>
          <w:szCs w:val="24"/>
        </w:rPr>
        <w:t xml:space="preserve">4. </w:t>
      </w:r>
      <w:proofErr w:type="spellStart"/>
      <w:r w:rsidR="00936106" w:rsidRPr="009B7D5B">
        <w:rPr>
          <w:rFonts w:ascii="Times New Roman" w:hAnsi="Times New Roman" w:cs="Times New Roman"/>
          <w:b/>
          <w:sz w:val="24"/>
          <w:szCs w:val="24"/>
        </w:rPr>
        <w:t>Riscuri</w:t>
      </w:r>
      <w:proofErr w:type="spellEnd"/>
    </w:p>
    <w:p w14:paraId="7E1E0489" w14:textId="77777777" w:rsidR="00936106" w:rsidRDefault="00936106" w:rsidP="00326801">
      <w:pPr>
        <w:spacing w:after="0" w:line="276" w:lineRule="auto"/>
        <w:rPr>
          <w:rFonts w:ascii="Times New Roman" w:hAnsi="Times New Roman" w:cs="Times New Roman"/>
          <w:i/>
          <w:sz w:val="24"/>
          <w:szCs w:val="24"/>
        </w:rPr>
      </w:pPr>
      <w:r w:rsidRPr="009B7D5B">
        <w:rPr>
          <w:rFonts w:ascii="Times New Roman" w:hAnsi="Times New Roman" w:cs="Times New Roman"/>
          <w:i/>
          <w:sz w:val="24"/>
          <w:szCs w:val="24"/>
        </w:rPr>
        <w:t xml:space="preserve">Se </w:t>
      </w:r>
      <w:proofErr w:type="spellStart"/>
      <w:r w:rsidRPr="009B7D5B">
        <w:rPr>
          <w:rFonts w:ascii="Times New Roman" w:hAnsi="Times New Roman" w:cs="Times New Roman"/>
          <w:i/>
          <w:sz w:val="24"/>
          <w:szCs w:val="24"/>
        </w:rPr>
        <w:t>vor</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descrie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potențialele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riscuri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științifice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și</w:t>
      </w:r>
      <w:proofErr w:type="spellEnd"/>
      <w:r w:rsidRPr="009B7D5B">
        <w:rPr>
          <w:rFonts w:ascii="Times New Roman" w:hAnsi="Times New Roman" w:cs="Times New Roman"/>
          <w:i/>
          <w:sz w:val="24"/>
          <w:szCs w:val="24"/>
        </w:rPr>
        <w:t xml:space="preserve"> administrative, precum </w:t>
      </w:r>
      <w:proofErr w:type="spellStart"/>
      <w:r w:rsidRPr="009B7D5B">
        <w:rPr>
          <w:rFonts w:ascii="Times New Roman" w:hAnsi="Times New Roman" w:cs="Times New Roman"/>
          <w:i/>
          <w:sz w:val="24"/>
          <w:szCs w:val="24"/>
        </w:rPr>
        <w:t>și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abordările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prin</w:t>
      </w:r>
      <w:proofErr w:type="spellEnd"/>
      <w:r w:rsidRPr="009B7D5B">
        <w:rPr>
          <w:rFonts w:ascii="Times New Roman" w:hAnsi="Times New Roman" w:cs="Times New Roman"/>
          <w:i/>
          <w:sz w:val="24"/>
          <w:szCs w:val="24"/>
        </w:rPr>
        <w:t xml:space="preserve"> care </w:t>
      </w:r>
      <w:proofErr w:type="spellStart"/>
      <w:r w:rsidRPr="009B7D5B">
        <w:rPr>
          <w:rFonts w:ascii="Times New Roman" w:hAnsi="Times New Roman" w:cs="Times New Roman"/>
          <w:i/>
          <w:sz w:val="24"/>
          <w:szCs w:val="24"/>
        </w:rPr>
        <w:t>aceste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riscuri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ar</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urma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să</w:t>
      </w:r>
      <w:proofErr w:type="spellEnd"/>
      <w:r w:rsidRPr="009B7D5B">
        <w:rPr>
          <w:rFonts w:ascii="Times New Roman" w:hAnsi="Times New Roman" w:cs="Times New Roman"/>
          <w:i/>
          <w:sz w:val="24"/>
          <w:szCs w:val="24"/>
        </w:rPr>
        <w:t xml:space="preserve"> fie </w:t>
      </w:r>
      <w:proofErr w:type="spellStart"/>
      <w:r w:rsidRPr="009B7D5B">
        <w:rPr>
          <w:rFonts w:ascii="Times New Roman" w:hAnsi="Times New Roman" w:cs="Times New Roman"/>
          <w:i/>
          <w:sz w:val="24"/>
          <w:szCs w:val="24"/>
        </w:rPr>
        <w:t>adresate</w:t>
      </w:r>
      <w:proofErr w:type="spellEnd"/>
      <w:r w:rsidRPr="009B7D5B">
        <w:rPr>
          <w:rFonts w:ascii="Times New Roman" w:hAnsi="Times New Roman" w:cs="Times New Roman"/>
          <w:i/>
          <w:sz w:val="24"/>
          <w:szCs w:val="24"/>
        </w:rPr>
        <w:t>.</w:t>
      </w:r>
    </w:p>
    <w:p w14:paraId="0C2E3CD6" w14:textId="6C4A2D2D" w:rsidR="00FB73C7" w:rsidRPr="00FB73C7" w:rsidRDefault="00F6757A" w:rsidP="00326801">
      <w:pPr>
        <w:spacing w:after="0" w:line="276" w:lineRule="auto"/>
        <w:rPr>
          <w:rFonts w:ascii="Times New Roman" w:hAnsi="Times New Roman" w:cs="Times New Roman"/>
          <w:b/>
          <w:bCs/>
          <w:iCs/>
          <w:sz w:val="24"/>
          <w:szCs w:val="24"/>
        </w:rPr>
      </w:pPr>
      <w:r>
        <w:rPr>
          <w:rFonts w:ascii="Times New Roman" w:hAnsi="Times New Roman" w:cs="Times New Roman"/>
          <w:b/>
          <w:bCs/>
          <w:iCs/>
          <w:sz w:val="24"/>
          <w:szCs w:val="24"/>
        </w:rPr>
        <w:t>C</w:t>
      </w:r>
      <w:r w:rsidR="00FB73C7" w:rsidRPr="00FB73C7">
        <w:rPr>
          <w:rFonts w:ascii="Times New Roman" w:hAnsi="Times New Roman" w:cs="Times New Roman"/>
          <w:b/>
          <w:bCs/>
          <w:iCs/>
          <w:sz w:val="24"/>
          <w:szCs w:val="24"/>
        </w:rPr>
        <w:t xml:space="preserve">5. </w:t>
      </w:r>
      <w:proofErr w:type="spellStart"/>
      <w:r w:rsidR="00FB73C7" w:rsidRPr="00FB73C7">
        <w:rPr>
          <w:rFonts w:ascii="Times New Roman" w:hAnsi="Times New Roman" w:cs="Times New Roman"/>
          <w:b/>
          <w:bCs/>
          <w:iCs/>
          <w:sz w:val="24"/>
          <w:szCs w:val="24"/>
        </w:rPr>
        <w:t>Sustenabilitate</w:t>
      </w:r>
      <w:proofErr w:type="spellEnd"/>
    </w:p>
    <w:p w14:paraId="180FED6C" w14:textId="161EAC37" w:rsidR="00FB73C7" w:rsidRDefault="00FB73C7" w:rsidP="00326801">
      <w:pPr>
        <w:spacing w:after="0" w:line="276" w:lineRule="auto"/>
        <w:rPr>
          <w:rFonts w:ascii="Times New Roman" w:hAnsi="Times New Roman" w:cs="Times New Roman"/>
          <w:i/>
          <w:sz w:val="24"/>
          <w:szCs w:val="24"/>
        </w:rPr>
      </w:pPr>
      <w:r w:rsidRPr="00FB73C7">
        <w:rPr>
          <w:rFonts w:ascii="Times New Roman" w:hAnsi="Times New Roman" w:cs="Times New Roman"/>
          <w:i/>
          <w:sz w:val="24"/>
          <w:szCs w:val="24"/>
        </w:rPr>
        <w:t xml:space="preserve">Se </w:t>
      </w:r>
      <w:proofErr w:type="spellStart"/>
      <w:r w:rsidRPr="00FB73C7">
        <w:rPr>
          <w:rFonts w:ascii="Times New Roman" w:hAnsi="Times New Roman" w:cs="Times New Roman"/>
          <w:i/>
          <w:sz w:val="24"/>
          <w:szCs w:val="24"/>
        </w:rPr>
        <w:t>vor</w:t>
      </w:r>
      <w:proofErr w:type="spellEnd"/>
      <w:r w:rsidRPr="00FB73C7">
        <w:rPr>
          <w:rFonts w:ascii="Times New Roman" w:hAnsi="Times New Roman" w:cs="Times New Roman"/>
          <w:i/>
          <w:sz w:val="24"/>
          <w:szCs w:val="24"/>
        </w:rPr>
        <w:t xml:space="preserve"> </w:t>
      </w:r>
      <w:proofErr w:type="spellStart"/>
      <w:r w:rsidRPr="00FB73C7">
        <w:rPr>
          <w:rFonts w:ascii="Times New Roman" w:hAnsi="Times New Roman" w:cs="Times New Roman"/>
          <w:i/>
          <w:sz w:val="24"/>
          <w:szCs w:val="24"/>
        </w:rPr>
        <w:t>descrie</w:t>
      </w:r>
      <w:proofErr w:type="spellEnd"/>
      <w:r w:rsidRPr="00FB73C7">
        <w:rPr>
          <w:rFonts w:ascii="Times New Roman" w:hAnsi="Times New Roman" w:cs="Times New Roman"/>
          <w:i/>
          <w:sz w:val="24"/>
          <w:szCs w:val="24"/>
        </w:rPr>
        <w:t xml:space="preserve"> </w:t>
      </w:r>
      <w:proofErr w:type="spellStart"/>
      <w:r w:rsidRPr="00FB73C7">
        <w:rPr>
          <w:rFonts w:ascii="Times New Roman" w:hAnsi="Times New Roman" w:cs="Times New Roman"/>
          <w:i/>
          <w:sz w:val="24"/>
          <w:szCs w:val="24"/>
        </w:rPr>
        <w:t>m</w:t>
      </w:r>
      <w:r>
        <w:rPr>
          <w:rFonts w:ascii="Times New Roman" w:hAnsi="Times New Roman" w:cs="Times New Roman"/>
          <w:i/>
          <w:sz w:val="24"/>
          <w:szCs w:val="24"/>
        </w:rPr>
        <w:t>ă</w:t>
      </w:r>
      <w:r w:rsidRPr="00FB73C7">
        <w:rPr>
          <w:rFonts w:ascii="Times New Roman" w:hAnsi="Times New Roman" w:cs="Times New Roman"/>
          <w:i/>
          <w:sz w:val="24"/>
          <w:szCs w:val="24"/>
        </w:rPr>
        <w:t>surile</w:t>
      </w:r>
      <w:proofErr w:type="spellEnd"/>
      <w:r w:rsidRPr="00FB73C7">
        <w:rPr>
          <w:rFonts w:ascii="Times New Roman" w:hAnsi="Times New Roman" w:cs="Times New Roman"/>
          <w:i/>
          <w:sz w:val="24"/>
          <w:szCs w:val="24"/>
        </w:rPr>
        <w:t xml:space="preserve"> de  </w:t>
      </w:r>
      <w:proofErr w:type="spellStart"/>
      <w:r w:rsidRPr="00FB73C7">
        <w:rPr>
          <w:rFonts w:ascii="Times New Roman" w:hAnsi="Times New Roman" w:cs="Times New Roman"/>
          <w:i/>
          <w:sz w:val="24"/>
          <w:szCs w:val="24"/>
        </w:rPr>
        <w:t>valorificare</w:t>
      </w:r>
      <w:proofErr w:type="spellEnd"/>
      <w:r w:rsidRPr="00FB73C7">
        <w:rPr>
          <w:rFonts w:ascii="Times New Roman" w:hAnsi="Times New Roman" w:cs="Times New Roman"/>
          <w:i/>
          <w:sz w:val="24"/>
          <w:szCs w:val="24"/>
        </w:rPr>
        <w:t xml:space="preserve"> a </w:t>
      </w:r>
      <w:proofErr w:type="spellStart"/>
      <w:r w:rsidRPr="00FB73C7">
        <w:rPr>
          <w:rFonts w:ascii="Times New Roman" w:hAnsi="Times New Roman" w:cs="Times New Roman"/>
          <w:i/>
          <w:sz w:val="24"/>
          <w:szCs w:val="24"/>
        </w:rPr>
        <w:t>rezultatelor</w:t>
      </w:r>
      <w:proofErr w:type="spellEnd"/>
      <w:r w:rsidRPr="00FB73C7">
        <w:rPr>
          <w:rFonts w:ascii="Times New Roman" w:hAnsi="Times New Roman" w:cs="Times New Roman"/>
          <w:i/>
          <w:sz w:val="24"/>
          <w:szCs w:val="24"/>
        </w:rPr>
        <w:t xml:space="preserve"> </w:t>
      </w:r>
      <w:proofErr w:type="spellStart"/>
      <w:r w:rsidRPr="00FB73C7">
        <w:rPr>
          <w:rFonts w:ascii="Times New Roman" w:hAnsi="Times New Roman" w:cs="Times New Roman"/>
          <w:i/>
          <w:sz w:val="24"/>
          <w:szCs w:val="24"/>
        </w:rPr>
        <w:t>proiectului</w:t>
      </w:r>
      <w:proofErr w:type="spellEnd"/>
      <w:r w:rsidRPr="00FB73C7">
        <w:rPr>
          <w:rFonts w:ascii="Times New Roman" w:hAnsi="Times New Roman" w:cs="Times New Roman"/>
          <w:i/>
          <w:sz w:val="24"/>
          <w:szCs w:val="24"/>
        </w:rPr>
        <w:t xml:space="preserve"> </w:t>
      </w:r>
      <w:proofErr w:type="spellStart"/>
      <w:r w:rsidRPr="00FB73C7">
        <w:rPr>
          <w:rFonts w:ascii="Times New Roman" w:hAnsi="Times New Roman" w:cs="Times New Roman"/>
          <w:i/>
          <w:sz w:val="24"/>
          <w:szCs w:val="24"/>
        </w:rPr>
        <w:t>după</w:t>
      </w:r>
      <w:proofErr w:type="spellEnd"/>
      <w:r w:rsidRPr="00FB73C7">
        <w:rPr>
          <w:rFonts w:ascii="Times New Roman" w:hAnsi="Times New Roman" w:cs="Times New Roman"/>
          <w:i/>
          <w:sz w:val="24"/>
          <w:szCs w:val="24"/>
        </w:rPr>
        <w:t xml:space="preserve"> </w:t>
      </w:r>
      <w:proofErr w:type="spellStart"/>
      <w:r w:rsidRPr="00FB73C7">
        <w:rPr>
          <w:rFonts w:ascii="Times New Roman" w:hAnsi="Times New Roman" w:cs="Times New Roman"/>
          <w:i/>
          <w:sz w:val="24"/>
          <w:szCs w:val="24"/>
        </w:rPr>
        <w:t>finalizarea</w:t>
      </w:r>
      <w:proofErr w:type="spellEnd"/>
      <w:r w:rsidRPr="00FB73C7">
        <w:rPr>
          <w:rFonts w:ascii="Times New Roman" w:hAnsi="Times New Roman" w:cs="Times New Roman"/>
          <w:i/>
          <w:sz w:val="24"/>
          <w:szCs w:val="24"/>
        </w:rPr>
        <w:t xml:space="preserve"> </w:t>
      </w:r>
      <w:proofErr w:type="spellStart"/>
      <w:r w:rsidRPr="00FB73C7">
        <w:rPr>
          <w:rFonts w:ascii="Times New Roman" w:hAnsi="Times New Roman" w:cs="Times New Roman"/>
          <w:i/>
          <w:sz w:val="24"/>
          <w:szCs w:val="24"/>
        </w:rPr>
        <w:t>acestuia</w:t>
      </w:r>
      <w:proofErr w:type="spellEnd"/>
      <w:r>
        <w:rPr>
          <w:rFonts w:ascii="Times New Roman" w:hAnsi="Times New Roman" w:cs="Times New Roman"/>
          <w:i/>
          <w:sz w:val="24"/>
          <w:szCs w:val="24"/>
        </w:rPr>
        <w:t>.</w:t>
      </w:r>
    </w:p>
    <w:p w14:paraId="60A10436" w14:textId="3C0F4CEF" w:rsidR="00936106" w:rsidRPr="009B7D5B" w:rsidRDefault="00F6757A" w:rsidP="00326801">
      <w:pPr>
        <w:tabs>
          <w:tab w:val="left" w:pos="284"/>
        </w:tabs>
        <w:spacing w:after="0" w:line="276" w:lineRule="auto"/>
        <w:rPr>
          <w:rFonts w:ascii="Times New Roman" w:hAnsi="Times New Roman" w:cs="Times New Roman"/>
          <w:sz w:val="24"/>
          <w:szCs w:val="24"/>
        </w:rPr>
      </w:pPr>
      <w:r>
        <w:rPr>
          <w:rFonts w:ascii="Times New Roman" w:hAnsi="Times New Roman" w:cs="Times New Roman"/>
          <w:b/>
          <w:sz w:val="24"/>
          <w:szCs w:val="24"/>
        </w:rPr>
        <w:t>C</w:t>
      </w:r>
      <w:r w:rsidR="005129A5">
        <w:rPr>
          <w:rFonts w:ascii="Times New Roman" w:hAnsi="Times New Roman" w:cs="Times New Roman"/>
          <w:b/>
          <w:sz w:val="24"/>
          <w:szCs w:val="24"/>
        </w:rPr>
        <w:t>6</w:t>
      </w:r>
      <w:r w:rsidR="00936106" w:rsidRPr="009B7D5B">
        <w:rPr>
          <w:rFonts w:ascii="Times New Roman" w:hAnsi="Times New Roman" w:cs="Times New Roman"/>
          <w:b/>
          <w:i/>
          <w:sz w:val="24"/>
          <w:szCs w:val="24"/>
        </w:rPr>
        <w:t>.</w:t>
      </w:r>
      <w:r w:rsidR="002B6FB0">
        <w:rPr>
          <w:rFonts w:ascii="Times New Roman" w:hAnsi="Times New Roman" w:cs="Times New Roman"/>
          <w:b/>
          <w:sz w:val="24"/>
          <w:szCs w:val="24"/>
        </w:rPr>
        <w:t xml:space="preserve"> </w:t>
      </w:r>
      <w:proofErr w:type="spellStart"/>
      <w:r w:rsidR="002B6FB0">
        <w:rPr>
          <w:rFonts w:ascii="Times New Roman" w:hAnsi="Times New Roman" w:cs="Times New Roman"/>
          <w:b/>
          <w:sz w:val="24"/>
          <w:szCs w:val="24"/>
        </w:rPr>
        <w:t>D</w:t>
      </w:r>
      <w:r w:rsidR="00936106" w:rsidRPr="009B7D5B">
        <w:rPr>
          <w:rFonts w:ascii="Times New Roman" w:hAnsi="Times New Roman" w:cs="Times New Roman"/>
          <w:b/>
          <w:sz w:val="24"/>
          <w:szCs w:val="24"/>
        </w:rPr>
        <w:t>iseminare</w:t>
      </w:r>
      <w:proofErr w:type="spellEnd"/>
    </w:p>
    <w:p w14:paraId="0E681C46" w14:textId="59AE01DC" w:rsidR="002B6FB0" w:rsidRPr="002B6FB0" w:rsidRDefault="002B6FB0" w:rsidP="00326801">
      <w:pPr>
        <w:tabs>
          <w:tab w:val="left" w:pos="284"/>
        </w:tabs>
        <w:spacing w:after="0" w:line="276" w:lineRule="auto"/>
        <w:jc w:val="both"/>
        <w:rPr>
          <w:rFonts w:ascii="Times New Roman" w:hAnsi="Times New Roman" w:cs="Times New Roman"/>
          <w:iCs/>
          <w:sz w:val="24"/>
          <w:szCs w:val="24"/>
        </w:rPr>
      </w:pPr>
      <w:proofErr w:type="spellStart"/>
      <w:r w:rsidRPr="002B6FB0">
        <w:rPr>
          <w:rFonts w:ascii="Times New Roman" w:hAnsi="Times New Roman" w:cs="Times New Roman"/>
          <w:iCs/>
          <w:sz w:val="24"/>
          <w:szCs w:val="24"/>
        </w:rPr>
        <w:t>Diseminarea</w:t>
      </w:r>
      <w:proofErr w:type="spellEnd"/>
      <w:r w:rsidRPr="002B6FB0">
        <w:rPr>
          <w:rFonts w:ascii="Times New Roman" w:hAnsi="Times New Roman" w:cs="Times New Roman"/>
          <w:iCs/>
          <w:sz w:val="24"/>
          <w:szCs w:val="24"/>
        </w:rPr>
        <w:t xml:space="preserve"> </w:t>
      </w:r>
      <w:proofErr w:type="spellStart"/>
      <w:r w:rsidRPr="002B6FB0">
        <w:rPr>
          <w:rFonts w:ascii="Times New Roman" w:hAnsi="Times New Roman" w:cs="Times New Roman"/>
          <w:iCs/>
          <w:sz w:val="24"/>
          <w:szCs w:val="24"/>
        </w:rPr>
        <w:t>rezultatelor</w:t>
      </w:r>
      <w:proofErr w:type="spellEnd"/>
      <w:r w:rsidRPr="002B6FB0">
        <w:rPr>
          <w:rFonts w:ascii="Times New Roman" w:hAnsi="Times New Roman" w:cs="Times New Roman"/>
          <w:iCs/>
          <w:sz w:val="24"/>
          <w:szCs w:val="24"/>
        </w:rPr>
        <w:t xml:space="preserve"> </w:t>
      </w:r>
      <w:proofErr w:type="spellStart"/>
      <w:r w:rsidRPr="002B6FB0">
        <w:rPr>
          <w:rFonts w:ascii="Times New Roman" w:hAnsi="Times New Roman" w:cs="Times New Roman"/>
          <w:iCs/>
          <w:sz w:val="24"/>
          <w:szCs w:val="24"/>
        </w:rPr>
        <w:t>și</w:t>
      </w:r>
      <w:proofErr w:type="spellEnd"/>
      <w:r w:rsidRPr="002B6FB0">
        <w:rPr>
          <w:rFonts w:ascii="Times New Roman" w:hAnsi="Times New Roman" w:cs="Times New Roman"/>
          <w:iCs/>
          <w:sz w:val="24"/>
          <w:szCs w:val="24"/>
        </w:rPr>
        <w:t xml:space="preserve"> </w:t>
      </w:r>
      <w:proofErr w:type="spellStart"/>
      <w:r w:rsidRPr="002B6FB0">
        <w:rPr>
          <w:rFonts w:ascii="Times New Roman" w:hAnsi="Times New Roman" w:cs="Times New Roman"/>
          <w:iCs/>
          <w:sz w:val="24"/>
          <w:szCs w:val="24"/>
        </w:rPr>
        <w:t>reglementarea</w:t>
      </w:r>
      <w:proofErr w:type="spellEnd"/>
      <w:r w:rsidRPr="002B6FB0">
        <w:rPr>
          <w:rFonts w:ascii="Times New Roman" w:hAnsi="Times New Roman" w:cs="Times New Roman"/>
          <w:iCs/>
          <w:sz w:val="24"/>
          <w:szCs w:val="24"/>
        </w:rPr>
        <w:t xml:space="preserve"> </w:t>
      </w:r>
      <w:proofErr w:type="spellStart"/>
      <w:r w:rsidRPr="002B6FB0">
        <w:rPr>
          <w:rFonts w:ascii="Times New Roman" w:hAnsi="Times New Roman" w:cs="Times New Roman"/>
          <w:iCs/>
          <w:sz w:val="24"/>
          <w:szCs w:val="24"/>
        </w:rPr>
        <w:t>proprietății</w:t>
      </w:r>
      <w:proofErr w:type="spellEnd"/>
      <w:r w:rsidRPr="002B6FB0">
        <w:rPr>
          <w:rFonts w:ascii="Times New Roman" w:hAnsi="Times New Roman" w:cs="Times New Roman"/>
          <w:iCs/>
          <w:sz w:val="24"/>
          <w:szCs w:val="24"/>
        </w:rPr>
        <w:t xml:space="preserve"> </w:t>
      </w:r>
      <w:proofErr w:type="spellStart"/>
      <w:r w:rsidRPr="002B6FB0">
        <w:rPr>
          <w:rFonts w:ascii="Times New Roman" w:hAnsi="Times New Roman" w:cs="Times New Roman"/>
          <w:iCs/>
          <w:sz w:val="24"/>
          <w:szCs w:val="24"/>
        </w:rPr>
        <w:t>intelectuale</w:t>
      </w:r>
      <w:proofErr w:type="spellEnd"/>
      <w:r>
        <w:rPr>
          <w:rFonts w:ascii="Times New Roman" w:hAnsi="Times New Roman" w:cs="Times New Roman"/>
          <w:iCs/>
          <w:sz w:val="24"/>
          <w:szCs w:val="24"/>
        </w:rPr>
        <w:t>.</w:t>
      </w:r>
    </w:p>
    <w:p w14:paraId="03F300F4" w14:textId="26A89AB8" w:rsidR="009D0A23" w:rsidRPr="0056218C" w:rsidRDefault="009D0A23" w:rsidP="00326801">
      <w:pPr>
        <w:tabs>
          <w:tab w:val="left" w:pos="0"/>
        </w:tabs>
        <w:spacing w:after="0" w:line="276" w:lineRule="auto"/>
        <w:jc w:val="both"/>
        <w:rPr>
          <w:rFonts w:ascii="Times New Roman" w:eastAsia="Times New Roman" w:hAnsi="Times New Roman" w:cs="Times New Roman"/>
          <w:color w:val="000000"/>
          <w:sz w:val="24"/>
          <w:szCs w:val="24"/>
          <w:lang w:val="ro-RO"/>
        </w:rPr>
      </w:pPr>
    </w:p>
    <w:p w14:paraId="1C7842D8" w14:textId="77777777" w:rsidR="009D0A23" w:rsidRPr="0056218C" w:rsidRDefault="009D0A23" w:rsidP="00326801">
      <w:pPr>
        <w:spacing w:after="0" w:line="276" w:lineRule="auto"/>
        <w:rPr>
          <w:rFonts w:ascii="Times New Roman" w:hAnsi="Times New Roman" w:cs="Times New Roman"/>
          <w:sz w:val="24"/>
          <w:szCs w:val="24"/>
          <w:lang w:val="ro-RO" w:eastAsia="ja-JP"/>
        </w:rPr>
      </w:pPr>
    </w:p>
    <w:p w14:paraId="130BD2ED" w14:textId="77777777" w:rsidR="009F1EC9" w:rsidRDefault="009F1EC9" w:rsidP="00326801">
      <w:pPr>
        <w:spacing w:after="0" w:line="276" w:lineRule="auto"/>
        <w:rPr>
          <w:rFonts w:ascii="Times New Roman" w:hAnsi="Times New Roman" w:cs="Times New Roman"/>
          <w:sz w:val="24"/>
          <w:szCs w:val="24"/>
          <w:lang w:val="ro-RO" w:eastAsia="ja-JP"/>
        </w:rPr>
        <w:sectPr w:rsidR="009F1EC9" w:rsidSect="00C45EB5">
          <w:headerReference w:type="default" r:id="rId8"/>
          <w:footerReference w:type="default" r:id="rId9"/>
          <w:pgSz w:w="11906" w:h="16838" w:code="9"/>
          <w:pgMar w:top="2127" w:right="1440" w:bottom="1440" w:left="1440" w:header="708" w:footer="708" w:gutter="0"/>
          <w:cols w:space="708"/>
          <w:docGrid w:linePitch="360"/>
        </w:sectPr>
      </w:pPr>
    </w:p>
    <w:p w14:paraId="068D43DE" w14:textId="77777777" w:rsidR="000A361F" w:rsidRDefault="000A361F" w:rsidP="00326801">
      <w:pPr>
        <w:spacing w:after="0" w:line="276" w:lineRule="auto"/>
        <w:rPr>
          <w:rFonts w:ascii="Times New Roman" w:hAnsi="Times New Roman" w:cs="Times New Roman"/>
          <w:sz w:val="24"/>
          <w:szCs w:val="24"/>
          <w:lang w:val="ro-RO" w:eastAsia="ja-JP"/>
        </w:rPr>
      </w:pPr>
    </w:p>
    <w:p w14:paraId="3A6E0ADE" w14:textId="77777777" w:rsidR="000A361F" w:rsidRDefault="000A361F" w:rsidP="00326801">
      <w:pPr>
        <w:spacing w:after="0" w:line="276" w:lineRule="auto"/>
        <w:rPr>
          <w:rFonts w:ascii="Times New Roman" w:hAnsi="Times New Roman" w:cs="Times New Roman"/>
          <w:sz w:val="24"/>
          <w:szCs w:val="24"/>
          <w:lang w:val="ro-RO" w:eastAsia="ja-JP"/>
        </w:rPr>
      </w:pPr>
    </w:p>
    <w:p w14:paraId="5CAADAD4" w14:textId="0452ED2C" w:rsidR="0095659C" w:rsidRPr="0045673A" w:rsidRDefault="0095659C" w:rsidP="00326801">
      <w:pPr>
        <w:tabs>
          <w:tab w:val="left" w:pos="284"/>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C7</w:t>
      </w:r>
      <w:r w:rsidRPr="009B7D5B">
        <w:rPr>
          <w:rFonts w:ascii="Times New Roman" w:hAnsi="Times New Roman" w:cs="Times New Roman"/>
          <w:b/>
          <w:sz w:val="24"/>
          <w:szCs w:val="24"/>
        </w:rPr>
        <w:t xml:space="preserve">. </w:t>
      </w:r>
      <w:proofErr w:type="spellStart"/>
      <w:r w:rsidRPr="009B7D5B">
        <w:rPr>
          <w:rFonts w:ascii="Times New Roman" w:hAnsi="Times New Roman" w:cs="Times New Roman"/>
          <w:b/>
          <w:sz w:val="24"/>
          <w:szCs w:val="24"/>
        </w:rPr>
        <w:t>Buget</w:t>
      </w:r>
      <w:proofErr w:type="spellEnd"/>
      <w:r w:rsidRPr="009B7D5B">
        <w:rPr>
          <w:rFonts w:ascii="Times New Roman" w:hAnsi="Times New Roman" w:cs="Times New Roman"/>
          <w:b/>
          <w:sz w:val="24"/>
          <w:szCs w:val="24"/>
        </w:rPr>
        <w:t xml:space="preserve"> </w:t>
      </w:r>
      <w:proofErr w:type="spellStart"/>
      <w:r w:rsidRPr="009B7D5B">
        <w:rPr>
          <w:rFonts w:ascii="Times New Roman" w:hAnsi="Times New Roman" w:cs="Times New Roman"/>
          <w:b/>
          <w:sz w:val="24"/>
          <w:szCs w:val="24"/>
        </w:rPr>
        <w:t>solicitat</w:t>
      </w:r>
      <w:proofErr w:type="spellEnd"/>
      <w:r>
        <w:rPr>
          <w:rFonts w:ascii="Times New Roman" w:hAnsi="Times New Roman" w:cs="Times New Roman"/>
          <w:b/>
          <w:sz w:val="24"/>
          <w:szCs w:val="24"/>
        </w:rPr>
        <w:t xml:space="preserve"> </w:t>
      </w:r>
      <w:r w:rsidRPr="0045673A">
        <w:rPr>
          <w:rFonts w:ascii="Times New Roman" w:hAnsi="Times New Roman" w:cs="Times New Roman"/>
          <w:bCs/>
          <w:sz w:val="24"/>
          <w:szCs w:val="24"/>
        </w:rPr>
        <w:t>(</w:t>
      </w:r>
      <w:proofErr w:type="spellStart"/>
      <w:r w:rsidR="002F28B8" w:rsidRPr="0045673A">
        <w:rPr>
          <w:rFonts w:ascii="Times New Roman" w:hAnsi="Times New Roman" w:cs="Times New Roman"/>
          <w:bCs/>
          <w:sz w:val="24"/>
          <w:szCs w:val="24"/>
        </w:rPr>
        <w:t>numărul</w:t>
      </w:r>
      <w:proofErr w:type="spellEnd"/>
      <w:r w:rsidR="002F28B8" w:rsidRPr="0045673A">
        <w:rPr>
          <w:rFonts w:ascii="Times New Roman" w:hAnsi="Times New Roman" w:cs="Times New Roman"/>
          <w:bCs/>
          <w:sz w:val="24"/>
          <w:szCs w:val="24"/>
        </w:rPr>
        <w:t xml:space="preserve"> de </w:t>
      </w:r>
      <w:proofErr w:type="spellStart"/>
      <w:r w:rsidR="002F28B8" w:rsidRPr="0045673A">
        <w:rPr>
          <w:rFonts w:ascii="Times New Roman" w:hAnsi="Times New Roman" w:cs="Times New Roman"/>
          <w:bCs/>
          <w:sz w:val="24"/>
          <w:szCs w:val="24"/>
        </w:rPr>
        <w:t>pagini</w:t>
      </w:r>
      <w:proofErr w:type="spellEnd"/>
      <w:r w:rsidR="002F28B8" w:rsidRPr="0045673A">
        <w:rPr>
          <w:rFonts w:ascii="Times New Roman" w:hAnsi="Times New Roman" w:cs="Times New Roman"/>
          <w:bCs/>
          <w:sz w:val="24"/>
          <w:szCs w:val="24"/>
        </w:rPr>
        <w:t xml:space="preserve"> al</w:t>
      </w:r>
      <w:r w:rsidR="00794B4C">
        <w:rPr>
          <w:rFonts w:ascii="Times New Roman" w:hAnsi="Times New Roman" w:cs="Times New Roman"/>
          <w:bCs/>
          <w:sz w:val="24"/>
          <w:szCs w:val="24"/>
        </w:rPr>
        <w:t xml:space="preserve"> C7 </w:t>
      </w:r>
      <w:r w:rsidR="002F28B8" w:rsidRPr="0045673A">
        <w:rPr>
          <w:rFonts w:ascii="Times New Roman" w:hAnsi="Times New Roman" w:cs="Times New Roman"/>
          <w:bCs/>
          <w:sz w:val="24"/>
          <w:szCs w:val="24"/>
        </w:rPr>
        <w:t xml:space="preserve">nu </w:t>
      </w:r>
      <w:r w:rsidR="004B26D8">
        <w:rPr>
          <w:rFonts w:ascii="Times New Roman" w:hAnsi="Times New Roman" w:cs="Times New Roman"/>
          <w:bCs/>
          <w:sz w:val="24"/>
          <w:szCs w:val="24"/>
        </w:rPr>
        <w:t xml:space="preserve">se </w:t>
      </w:r>
      <w:proofErr w:type="spellStart"/>
      <w:r w:rsidR="002F28B8" w:rsidRPr="0045673A">
        <w:rPr>
          <w:rFonts w:ascii="Times New Roman" w:hAnsi="Times New Roman" w:cs="Times New Roman"/>
          <w:bCs/>
          <w:sz w:val="24"/>
          <w:szCs w:val="24"/>
        </w:rPr>
        <w:t>va</w:t>
      </w:r>
      <w:proofErr w:type="spellEnd"/>
      <w:r w:rsidR="002F28B8" w:rsidRPr="0045673A">
        <w:rPr>
          <w:rFonts w:ascii="Times New Roman" w:hAnsi="Times New Roman" w:cs="Times New Roman"/>
          <w:bCs/>
          <w:sz w:val="24"/>
          <w:szCs w:val="24"/>
        </w:rPr>
        <w:t xml:space="preserve"> </w:t>
      </w:r>
      <w:proofErr w:type="spellStart"/>
      <w:r w:rsidR="0045673A">
        <w:rPr>
          <w:rFonts w:ascii="Times New Roman" w:hAnsi="Times New Roman" w:cs="Times New Roman"/>
          <w:bCs/>
          <w:sz w:val="24"/>
          <w:szCs w:val="24"/>
        </w:rPr>
        <w:t>cuantifica</w:t>
      </w:r>
      <w:proofErr w:type="spellEnd"/>
      <w:r w:rsidR="0045673A">
        <w:rPr>
          <w:rFonts w:ascii="Times New Roman" w:hAnsi="Times New Roman" w:cs="Times New Roman"/>
          <w:bCs/>
          <w:sz w:val="24"/>
          <w:szCs w:val="24"/>
        </w:rPr>
        <w:t xml:space="preserve"> </w:t>
      </w:r>
      <w:proofErr w:type="spellStart"/>
      <w:r w:rsidR="002F28B8" w:rsidRPr="0045673A">
        <w:rPr>
          <w:rFonts w:ascii="Times New Roman" w:hAnsi="Times New Roman" w:cs="Times New Roman"/>
          <w:bCs/>
          <w:sz w:val="24"/>
          <w:szCs w:val="24"/>
        </w:rPr>
        <w:t>în</w:t>
      </w:r>
      <w:proofErr w:type="spellEnd"/>
      <w:r w:rsidR="002F28B8" w:rsidRPr="0045673A">
        <w:rPr>
          <w:rFonts w:ascii="Times New Roman" w:hAnsi="Times New Roman" w:cs="Times New Roman"/>
          <w:bCs/>
          <w:sz w:val="24"/>
          <w:szCs w:val="24"/>
        </w:rPr>
        <w:t xml:space="preserve"> </w:t>
      </w:r>
      <w:proofErr w:type="spellStart"/>
      <w:r w:rsidR="002F28B8" w:rsidRPr="0045673A">
        <w:rPr>
          <w:rFonts w:ascii="Times New Roman" w:hAnsi="Times New Roman" w:cs="Times New Roman"/>
          <w:bCs/>
          <w:sz w:val="24"/>
          <w:szCs w:val="24"/>
        </w:rPr>
        <w:t>numărul</w:t>
      </w:r>
      <w:proofErr w:type="spellEnd"/>
      <w:r w:rsidR="002F28B8" w:rsidRPr="0045673A">
        <w:rPr>
          <w:rFonts w:ascii="Times New Roman" w:hAnsi="Times New Roman" w:cs="Times New Roman"/>
          <w:bCs/>
          <w:sz w:val="24"/>
          <w:szCs w:val="24"/>
        </w:rPr>
        <w:t xml:space="preserve"> maxim de </w:t>
      </w:r>
      <w:proofErr w:type="spellStart"/>
      <w:r w:rsidR="002F28B8" w:rsidRPr="0045673A">
        <w:rPr>
          <w:rFonts w:ascii="Times New Roman" w:hAnsi="Times New Roman" w:cs="Times New Roman"/>
          <w:bCs/>
          <w:sz w:val="24"/>
          <w:szCs w:val="24"/>
        </w:rPr>
        <w:t>pagini</w:t>
      </w:r>
      <w:proofErr w:type="spellEnd"/>
      <w:r w:rsidR="002F28B8" w:rsidRPr="0045673A">
        <w:rPr>
          <w:rFonts w:ascii="Times New Roman" w:hAnsi="Times New Roman" w:cs="Times New Roman"/>
          <w:bCs/>
          <w:sz w:val="24"/>
          <w:szCs w:val="24"/>
        </w:rPr>
        <w:t xml:space="preserve"> al </w:t>
      </w:r>
      <w:proofErr w:type="spellStart"/>
      <w:r w:rsidR="002F28B8" w:rsidRPr="0045673A">
        <w:rPr>
          <w:rFonts w:ascii="Times New Roman" w:hAnsi="Times New Roman" w:cs="Times New Roman"/>
          <w:bCs/>
          <w:sz w:val="24"/>
          <w:szCs w:val="24"/>
        </w:rPr>
        <w:t>secțiunii</w:t>
      </w:r>
      <w:proofErr w:type="spellEnd"/>
      <w:r w:rsidR="002F28B8" w:rsidRPr="0045673A">
        <w:rPr>
          <w:rFonts w:ascii="Times New Roman" w:hAnsi="Times New Roman" w:cs="Times New Roman"/>
          <w:bCs/>
          <w:sz w:val="24"/>
          <w:szCs w:val="24"/>
        </w:rPr>
        <w:t xml:space="preserve"> C)</w:t>
      </w:r>
    </w:p>
    <w:p w14:paraId="301CD1D6" w14:textId="0E1C36D0" w:rsidR="0095659C" w:rsidRDefault="0095659C" w:rsidP="001717AC">
      <w:pPr>
        <w:spacing w:after="0" w:line="276" w:lineRule="auto"/>
        <w:jc w:val="both"/>
        <w:rPr>
          <w:rFonts w:ascii="Times New Roman" w:hAnsi="Times New Roman" w:cs="Times New Roman"/>
          <w:sz w:val="24"/>
          <w:szCs w:val="24"/>
          <w:lang w:val="ro-RO" w:eastAsia="ja-JP"/>
        </w:rPr>
      </w:pPr>
      <w:proofErr w:type="spellStart"/>
      <w:r w:rsidRPr="009B7D5B">
        <w:rPr>
          <w:rFonts w:ascii="Times New Roman" w:hAnsi="Times New Roman" w:cs="Times New Roman"/>
          <w:i/>
          <w:sz w:val="24"/>
          <w:szCs w:val="24"/>
        </w:rPr>
        <w:t>Vor</w:t>
      </w:r>
      <w:proofErr w:type="spellEnd"/>
      <w:r w:rsidRPr="009B7D5B">
        <w:rPr>
          <w:rFonts w:ascii="Times New Roman" w:hAnsi="Times New Roman" w:cs="Times New Roman"/>
          <w:i/>
          <w:sz w:val="24"/>
          <w:szCs w:val="24"/>
        </w:rPr>
        <w:t xml:space="preserve"> fi </w:t>
      </w:r>
      <w:proofErr w:type="spellStart"/>
      <w:r w:rsidRPr="009B7D5B">
        <w:rPr>
          <w:rFonts w:ascii="Times New Roman" w:hAnsi="Times New Roman" w:cs="Times New Roman"/>
          <w:i/>
          <w:sz w:val="24"/>
          <w:szCs w:val="24"/>
        </w:rPr>
        <w:t>prezentate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detaliat</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următoarele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aspecte</w:t>
      </w:r>
      <w:proofErr w:type="spellEnd"/>
      <w:r w:rsidRPr="009B7D5B">
        <w:rPr>
          <w:rFonts w:ascii="Times New Roman" w:hAnsi="Times New Roman" w:cs="Times New Roman"/>
          <w:i/>
          <w:sz w:val="24"/>
          <w:szCs w:val="24"/>
        </w:rPr>
        <w:t xml:space="preserve">: (1) </w:t>
      </w:r>
      <w:proofErr w:type="spellStart"/>
      <w:r w:rsidRPr="009B7D5B">
        <w:rPr>
          <w:rFonts w:ascii="Times New Roman" w:hAnsi="Times New Roman" w:cs="Times New Roman"/>
          <w:i/>
          <w:sz w:val="24"/>
          <w:szCs w:val="24"/>
        </w:rPr>
        <w:t>Distribuția</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bugetului</w:t>
      </w:r>
      <w:proofErr w:type="spellEnd"/>
      <w:r w:rsidRPr="009B7D5B">
        <w:rPr>
          <w:rFonts w:ascii="Times New Roman" w:hAnsi="Times New Roman" w:cs="Times New Roman"/>
          <w:i/>
          <w:sz w:val="24"/>
          <w:szCs w:val="24"/>
        </w:rPr>
        <w:t xml:space="preserve"> pe </w:t>
      </w:r>
      <w:proofErr w:type="spellStart"/>
      <w:r w:rsidRPr="009B7D5B">
        <w:rPr>
          <w:rFonts w:ascii="Times New Roman" w:hAnsi="Times New Roman" w:cs="Times New Roman"/>
          <w:i/>
          <w:sz w:val="24"/>
          <w:szCs w:val="24"/>
        </w:rPr>
        <w:t>tipuri</w:t>
      </w:r>
      <w:proofErr w:type="spellEnd"/>
      <w:r w:rsidRPr="009B7D5B">
        <w:rPr>
          <w:rFonts w:ascii="Times New Roman" w:hAnsi="Times New Roman" w:cs="Times New Roman"/>
          <w:i/>
          <w:sz w:val="24"/>
          <w:szCs w:val="24"/>
        </w:rPr>
        <w:t xml:space="preserve"> de </w:t>
      </w:r>
      <w:proofErr w:type="spellStart"/>
      <w:r w:rsidRPr="009B7D5B">
        <w:rPr>
          <w:rFonts w:ascii="Times New Roman" w:hAnsi="Times New Roman" w:cs="Times New Roman"/>
          <w:i/>
          <w:sz w:val="24"/>
          <w:szCs w:val="24"/>
        </w:rPr>
        <w:t>cheltuieli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și</w:t>
      </w:r>
      <w:proofErr w:type="spellEnd"/>
      <w:r w:rsidRPr="009B7D5B">
        <w:rPr>
          <w:rFonts w:ascii="Times New Roman" w:hAnsi="Times New Roman" w:cs="Times New Roman"/>
          <w:i/>
          <w:sz w:val="24"/>
          <w:szCs w:val="24"/>
        </w:rPr>
        <w:t xml:space="preserve"> pe ani de </w:t>
      </w:r>
      <w:proofErr w:type="spellStart"/>
      <w:r w:rsidRPr="009B7D5B">
        <w:rPr>
          <w:rFonts w:ascii="Times New Roman" w:hAnsi="Times New Roman" w:cs="Times New Roman"/>
          <w:i/>
          <w:sz w:val="24"/>
          <w:szCs w:val="24"/>
        </w:rPr>
        <w:t>proiect</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trebuie</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indicată</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și</w:t>
      </w:r>
      <w:proofErr w:type="spellEnd"/>
      <w:r w:rsidRPr="009B7D5B">
        <w:rPr>
          <w:rFonts w:ascii="Times New Roman" w:hAnsi="Times New Roman" w:cs="Times New Roman"/>
          <w:i/>
          <w:sz w:val="24"/>
          <w:szCs w:val="24"/>
        </w:rPr>
        <w:t xml:space="preserve"> </w:t>
      </w:r>
      <w:proofErr w:type="spellStart"/>
      <w:r w:rsidRPr="009B7D5B">
        <w:rPr>
          <w:rFonts w:ascii="Times New Roman" w:hAnsi="Times New Roman" w:cs="Times New Roman"/>
          <w:i/>
          <w:sz w:val="24"/>
          <w:szCs w:val="24"/>
        </w:rPr>
        <w:t>argumentată</w:t>
      </w:r>
      <w:proofErr w:type="spellEnd"/>
      <w:r w:rsidR="00F3068D">
        <w:rPr>
          <w:rFonts w:ascii="Times New Roman" w:hAnsi="Times New Roman" w:cs="Times New Roman"/>
          <w:i/>
          <w:sz w:val="24"/>
          <w:szCs w:val="24"/>
        </w:rPr>
        <w:t xml:space="preserve">; </w:t>
      </w:r>
      <w:r w:rsidR="00F3068D" w:rsidRPr="00F3068D">
        <w:rPr>
          <w:rFonts w:ascii="Times New Roman" w:hAnsi="Times New Roman" w:cs="Times New Roman"/>
          <w:i/>
          <w:sz w:val="24"/>
          <w:szCs w:val="24"/>
        </w:rPr>
        <w:t xml:space="preserve">(2) </w:t>
      </w:r>
      <w:proofErr w:type="spellStart"/>
      <w:r w:rsidR="00F3068D" w:rsidRPr="00F3068D">
        <w:rPr>
          <w:rFonts w:ascii="Times New Roman" w:hAnsi="Times New Roman" w:cs="Times New Roman"/>
          <w:i/>
          <w:sz w:val="24"/>
          <w:szCs w:val="24"/>
        </w:rPr>
        <w:t>Justificarea</w:t>
      </w:r>
      <w:proofErr w:type="spellEnd"/>
      <w:r w:rsidR="00F3068D" w:rsidRPr="00F3068D">
        <w:rPr>
          <w:rFonts w:ascii="Times New Roman" w:hAnsi="Times New Roman" w:cs="Times New Roman"/>
          <w:i/>
          <w:sz w:val="24"/>
          <w:szCs w:val="24"/>
        </w:rPr>
        <w:t xml:space="preserve"> </w:t>
      </w:r>
      <w:proofErr w:type="spellStart"/>
      <w:r w:rsidR="00F3068D" w:rsidRPr="00F3068D">
        <w:rPr>
          <w:rFonts w:ascii="Times New Roman" w:hAnsi="Times New Roman" w:cs="Times New Roman"/>
          <w:i/>
          <w:sz w:val="24"/>
          <w:szCs w:val="24"/>
        </w:rPr>
        <w:t>achiziționării</w:t>
      </w:r>
      <w:proofErr w:type="spellEnd"/>
      <w:r w:rsidR="00F3068D" w:rsidRPr="00F3068D">
        <w:rPr>
          <w:rFonts w:ascii="Times New Roman" w:hAnsi="Times New Roman" w:cs="Times New Roman"/>
          <w:i/>
          <w:sz w:val="24"/>
          <w:szCs w:val="24"/>
        </w:rPr>
        <w:t xml:space="preserve"> </w:t>
      </w:r>
      <w:proofErr w:type="spellStart"/>
      <w:r w:rsidR="00F3068D" w:rsidRPr="00F3068D">
        <w:rPr>
          <w:rFonts w:ascii="Times New Roman" w:hAnsi="Times New Roman" w:cs="Times New Roman"/>
          <w:i/>
          <w:sz w:val="24"/>
          <w:szCs w:val="24"/>
        </w:rPr>
        <w:t>unor</w:t>
      </w:r>
      <w:proofErr w:type="spellEnd"/>
      <w:r w:rsidR="00F3068D" w:rsidRPr="00F3068D">
        <w:rPr>
          <w:rFonts w:ascii="Times New Roman" w:hAnsi="Times New Roman" w:cs="Times New Roman"/>
          <w:i/>
          <w:sz w:val="24"/>
          <w:szCs w:val="24"/>
        </w:rPr>
        <w:t xml:space="preserve"> </w:t>
      </w:r>
      <w:proofErr w:type="spellStart"/>
      <w:r w:rsidR="00F3068D" w:rsidRPr="00F3068D">
        <w:rPr>
          <w:rFonts w:ascii="Times New Roman" w:hAnsi="Times New Roman" w:cs="Times New Roman"/>
          <w:i/>
          <w:sz w:val="24"/>
          <w:szCs w:val="24"/>
        </w:rPr>
        <w:t>noi</w:t>
      </w:r>
      <w:proofErr w:type="spellEnd"/>
      <w:r w:rsidR="00F3068D" w:rsidRPr="00F3068D">
        <w:rPr>
          <w:rFonts w:ascii="Times New Roman" w:hAnsi="Times New Roman" w:cs="Times New Roman"/>
          <w:i/>
          <w:sz w:val="24"/>
          <w:szCs w:val="24"/>
        </w:rPr>
        <w:t xml:space="preserve"> </w:t>
      </w:r>
      <w:proofErr w:type="spellStart"/>
      <w:r w:rsidR="00F3068D" w:rsidRPr="00F3068D">
        <w:rPr>
          <w:rFonts w:ascii="Times New Roman" w:hAnsi="Times New Roman" w:cs="Times New Roman"/>
          <w:i/>
          <w:sz w:val="24"/>
          <w:szCs w:val="24"/>
        </w:rPr>
        <w:t>echipamente</w:t>
      </w:r>
      <w:proofErr w:type="spellEnd"/>
      <w:r w:rsidR="00F3068D" w:rsidRPr="00F3068D">
        <w:rPr>
          <w:rFonts w:ascii="Times New Roman" w:hAnsi="Times New Roman" w:cs="Times New Roman"/>
          <w:i/>
          <w:sz w:val="24"/>
          <w:szCs w:val="24"/>
        </w:rPr>
        <w:t xml:space="preserve"> cu o </w:t>
      </w:r>
      <w:proofErr w:type="spellStart"/>
      <w:r w:rsidR="00F3068D" w:rsidRPr="00F3068D">
        <w:rPr>
          <w:rFonts w:ascii="Times New Roman" w:hAnsi="Times New Roman" w:cs="Times New Roman"/>
          <w:i/>
          <w:sz w:val="24"/>
          <w:szCs w:val="24"/>
        </w:rPr>
        <w:t>valoare</w:t>
      </w:r>
      <w:proofErr w:type="spellEnd"/>
      <w:r w:rsidR="00F3068D" w:rsidRPr="00F3068D">
        <w:rPr>
          <w:rFonts w:ascii="Times New Roman" w:hAnsi="Times New Roman" w:cs="Times New Roman"/>
          <w:i/>
          <w:sz w:val="24"/>
          <w:szCs w:val="24"/>
        </w:rPr>
        <w:t xml:space="preserve"> </w:t>
      </w:r>
      <w:proofErr w:type="spellStart"/>
      <w:r w:rsidR="00F3068D" w:rsidRPr="00F3068D">
        <w:rPr>
          <w:rFonts w:ascii="Times New Roman" w:hAnsi="Times New Roman" w:cs="Times New Roman"/>
          <w:i/>
          <w:sz w:val="24"/>
          <w:szCs w:val="24"/>
        </w:rPr>
        <w:t>mai</w:t>
      </w:r>
      <w:proofErr w:type="spellEnd"/>
      <w:r w:rsidR="00F3068D" w:rsidRPr="00F3068D">
        <w:rPr>
          <w:rFonts w:ascii="Times New Roman" w:hAnsi="Times New Roman" w:cs="Times New Roman"/>
          <w:i/>
          <w:sz w:val="24"/>
          <w:szCs w:val="24"/>
        </w:rPr>
        <w:t xml:space="preserve"> mare de 250.000 RON (</w:t>
      </w:r>
      <w:proofErr w:type="spellStart"/>
      <w:r w:rsidR="00F3068D" w:rsidRPr="00F3068D">
        <w:rPr>
          <w:rFonts w:ascii="Times New Roman" w:hAnsi="Times New Roman" w:cs="Times New Roman"/>
          <w:i/>
          <w:sz w:val="24"/>
          <w:szCs w:val="24"/>
        </w:rPr>
        <w:t>preț</w:t>
      </w:r>
      <w:proofErr w:type="spellEnd"/>
      <w:r w:rsidR="00F3068D" w:rsidRPr="00F3068D">
        <w:rPr>
          <w:rFonts w:ascii="Times New Roman" w:hAnsi="Times New Roman" w:cs="Times New Roman"/>
          <w:i/>
          <w:sz w:val="24"/>
          <w:szCs w:val="24"/>
        </w:rPr>
        <w:t xml:space="preserve"> </w:t>
      </w:r>
      <w:proofErr w:type="spellStart"/>
      <w:r w:rsidR="00F3068D" w:rsidRPr="00F3068D">
        <w:rPr>
          <w:rFonts w:ascii="Times New Roman" w:hAnsi="Times New Roman" w:cs="Times New Roman"/>
          <w:i/>
          <w:sz w:val="24"/>
          <w:szCs w:val="24"/>
        </w:rPr>
        <w:t>fără</w:t>
      </w:r>
      <w:proofErr w:type="spellEnd"/>
      <w:r w:rsidR="00F3068D" w:rsidRPr="00F3068D">
        <w:rPr>
          <w:rFonts w:ascii="Times New Roman" w:hAnsi="Times New Roman" w:cs="Times New Roman"/>
          <w:i/>
          <w:sz w:val="24"/>
          <w:szCs w:val="24"/>
        </w:rPr>
        <w:t xml:space="preserve"> TVA), </w:t>
      </w:r>
      <w:proofErr w:type="spellStart"/>
      <w:r w:rsidR="00F3068D" w:rsidRPr="00F3068D">
        <w:rPr>
          <w:rFonts w:ascii="Times New Roman" w:hAnsi="Times New Roman" w:cs="Times New Roman"/>
          <w:i/>
          <w:sz w:val="24"/>
          <w:szCs w:val="24"/>
        </w:rPr>
        <w:t>prin</w:t>
      </w:r>
      <w:proofErr w:type="spellEnd"/>
      <w:r w:rsidR="00F3068D" w:rsidRPr="00F3068D">
        <w:rPr>
          <w:rFonts w:ascii="Times New Roman" w:hAnsi="Times New Roman" w:cs="Times New Roman"/>
          <w:i/>
          <w:sz w:val="24"/>
          <w:szCs w:val="24"/>
        </w:rPr>
        <w:t xml:space="preserve"> </w:t>
      </w:r>
      <w:proofErr w:type="spellStart"/>
      <w:r w:rsidR="00F3068D" w:rsidRPr="00F3068D">
        <w:rPr>
          <w:rFonts w:ascii="Times New Roman" w:hAnsi="Times New Roman" w:cs="Times New Roman"/>
          <w:i/>
          <w:sz w:val="24"/>
          <w:szCs w:val="24"/>
        </w:rPr>
        <w:t>raportarea</w:t>
      </w:r>
      <w:proofErr w:type="spellEnd"/>
      <w:r w:rsidR="00F3068D" w:rsidRPr="00F3068D">
        <w:rPr>
          <w:rFonts w:ascii="Times New Roman" w:hAnsi="Times New Roman" w:cs="Times New Roman"/>
          <w:i/>
          <w:sz w:val="24"/>
          <w:szCs w:val="24"/>
        </w:rPr>
        <w:t xml:space="preserve"> la </w:t>
      </w:r>
      <w:proofErr w:type="spellStart"/>
      <w:r w:rsidR="00F3068D" w:rsidRPr="00F3068D">
        <w:rPr>
          <w:rFonts w:ascii="Times New Roman" w:hAnsi="Times New Roman" w:cs="Times New Roman"/>
          <w:i/>
          <w:sz w:val="24"/>
          <w:szCs w:val="24"/>
        </w:rPr>
        <w:t>obiectivele</w:t>
      </w:r>
      <w:proofErr w:type="spellEnd"/>
      <w:r w:rsidR="00F3068D" w:rsidRPr="00F3068D">
        <w:rPr>
          <w:rFonts w:ascii="Times New Roman" w:hAnsi="Times New Roman" w:cs="Times New Roman"/>
          <w:i/>
          <w:sz w:val="24"/>
          <w:szCs w:val="24"/>
        </w:rPr>
        <w:t xml:space="preserve"> </w:t>
      </w:r>
      <w:proofErr w:type="spellStart"/>
      <w:r w:rsidR="00F3068D" w:rsidRPr="00F3068D">
        <w:rPr>
          <w:rFonts w:ascii="Times New Roman" w:hAnsi="Times New Roman" w:cs="Times New Roman"/>
          <w:i/>
          <w:sz w:val="24"/>
          <w:szCs w:val="24"/>
        </w:rPr>
        <w:t>proiectului</w:t>
      </w:r>
      <w:proofErr w:type="spellEnd"/>
      <w:r w:rsidR="006B5C60">
        <w:rPr>
          <w:rFonts w:ascii="Times New Roman" w:hAnsi="Times New Roman" w:cs="Times New Roman"/>
          <w:i/>
          <w:sz w:val="24"/>
          <w:szCs w:val="24"/>
        </w:rPr>
        <w:t xml:space="preserve">. </w:t>
      </w:r>
      <w:r w:rsidRPr="00D41C0B">
        <w:rPr>
          <w:rFonts w:ascii="Times New Roman" w:eastAsia="Times New Roman" w:hAnsi="Times New Roman" w:cs="Times New Roman"/>
          <w:i/>
          <w:iCs/>
          <w:color w:val="000000"/>
          <w:sz w:val="24"/>
          <w:szCs w:val="24"/>
          <w:lang w:val="ro-RO"/>
        </w:rPr>
        <w:t xml:space="preserve">Valoarea totală pe proiect este egală cu Valoarea acordată din fonduri PNRR plus Valoarea TVA plus Valoarea cheltuielilor </w:t>
      </w:r>
      <w:proofErr w:type="spellStart"/>
      <w:r w:rsidRPr="00D41C0B">
        <w:rPr>
          <w:rFonts w:ascii="Times New Roman" w:eastAsia="Times New Roman" w:hAnsi="Times New Roman" w:cs="Times New Roman"/>
          <w:i/>
          <w:iCs/>
          <w:color w:val="000000"/>
          <w:sz w:val="24"/>
          <w:szCs w:val="24"/>
          <w:lang w:val="ro-RO"/>
        </w:rPr>
        <w:t>neeeligibile</w:t>
      </w:r>
      <w:proofErr w:type="spellEnd"/>
      <w:r w:rsidRPr="00D41C0B">
        <w:rPr>
          <w:rFonts w:ascii="Times New Roman" w:eastAsia="Times New Roman" w:hAnsi="Times New Roman" w:cs="Times New Roman"/>
          <w:i/>
          <w:iCs/>
          <w:color w:val="000000"/>
          <w:sz w:val="24"/>
          <w:szCs w:val="24"/>
          <w:lang w:val="ro-RO"/>
        </w:rPr>
        <w:t>.</w:t>
      </w:r>
    </w:p>
    <w:p w14:paraId="71A7B7C8" w14:textId="77777777" w:rsidR="0095659C" w:rsidRDefault="0095659C" w:rsidP="00326801">
      <w:pPr>
        <w:spacing w:after="0" w:line="276" w:lineRule="auto"/>
        <w:rPr>
          <w:rFonts w:ascii="Times New Roman" w:hAnsi="Times New Roman" w:cs="Times New Roman"/>
          <w:sz w:val="24"/>
          <w:szCs w:val="24"/>
          <w:lang w:val="ro-RO" w:eastAsia="ja-JP"/>
        </w:rPr>
      </w:pPr>
    </w:p>
    <w:p w14:paraId="3DE68F89" w14:textId="36B5E37A" w:rsidR="0092357A" w:rsidRPr="00745BD0" w:rsidRDefault="007D5499" w:rsidP="00745BD0">
      <w:pPr>
        <w:spacing w:after="0" w:line="276" w:lineRule="auto"/>
        <w:jc w:val="center"/>
        <w:rPr>
          <w:rFonts w:ascii="Times New Roman" w:eastAsia="Times New Roman" w:hAnsi="Times New Roman" w:cs="Times New Roman"/>
          <w:b/>
          <w:bCs/>
          <w:sz w:val="24"/>
          <w:szCs w:val="24"/>
          <w:lang w:val="ro-RO" w:eastAsia="ja-JP"/>
        </w:rPr>
      </w:pPr>
      <w:r w:rsidRPr="00572557">
        <w:rPr>
          <w:rFonts w:ascii="Times New Roman" w:hAnsi="Times New Roman" w:cs="Times New Roman"/>
          <w:sz w:val="24"/>
          <w:szCs w:val="24"/>
          <w:lang w:val="ro-RO" w:eastAsia="ja-JP"/>
        </w:rPr>
        <w:t xml:space="preserve">Deviz antecalcul pe </w:t>
      </w:r>
      <w:r w:rsidR="000A361F" w:rsidRPr="00572557">
        <w:rPr>
          <w:rFonts w:ascii="Times New Roman" w:hAnsi="Times New Roman" w:cs="Times New Roman"/>
          <w:sz w:val="24"/>
          <w:szCs w:val="24"/>
          <w:lang w:val="ro-RO" w:eastAsia="ja-JP"/>
        </w:rPr>
        <w:t>t</w:t>
      </w:r>
      <w:r w:rsidR="009D0A23" w:rsidRPr="00572557">
        <w:rPr>
          <w:rFonts w:ascii="Times New Roman" w:hAnsi="Times New Roman" w:cs="Times New Roman"/>
          <w:sz w:val="24"/>
          <w:szCs w:val="24"/>
          <w:lang w:val="ro-RO" w:eastAsia="ja-JP"/>
        </w:rPr>
        <w:t>ipuri de activități</w:t>
      </w:r>
      <w:r w:rsidR="005415B7" w:rsidRPr="00572557">
        <w:rPr>
          <w:rFonts w:ascii="Times New Roman" w:hAnsi="Times New Roman" w:cs="Times New Roman"/>
          <w:sz w:val="24"/>
          <w:szCs w:val="24"/>
          <w:lang w:val="ro-RO" w:eastAsia="ja-JP"/>
        </w:rPr>
        <w:t xml:space="preserve"> </w:t>
      </w:r>
      <w:r w:rsidR="000A361F" w:rsidRPr="00572557">
        <w:rPr>
          <w:rFonts w:ascii="Times New Roman" w:hAnsi="Times New Roman" w:cs="Times New Roman"/>
          <w:sz w:val="24"/>
          <w:szCs w:val="24"/>
          <w:lang w:val="ro-RO" w:eastAsia="ja-JP"/>
        </w:rPr>
        <w:t xml:space="preserve">și categorii de activități eligibile </w:t>
      </w:r>
      <w:r w:rsidR="005415B7" w:rsidRPr="00572557">
        <w:rPr>
          <w:rFonts w:ascii="Times New Roman" w:hAnsi="Times New Roman" w:cs="Times New Roman"/>
          <w:sz w:val="24"/>
          <w:szCs w:val="24"/>
          <w:lang w:val="ro-RO" w:eastAsia="ja-JP"/>
        </w:rPr>
        <w:t>(</w:t>
      </w:r>
      <w:r w:rsidR="005415B7" w:rsidRPr="00572557">
        <w:rPr>
          <w:rFonts w:ascii="Times New Roman" w:eastAsia="Times New Roman" w:hAnsi="Times New Roman" w:cs="Times New Roman"/>
          <w:sz w:val="24"/>
          <w:szCs w:val="24"/>
          <w:lang w:val="ro-RO" w:eastAsia="ja-JP"/>
        </w:rPr>
        <w:t>în RON)</w:t>
      </w:r>
      <w:r w:rsidR="00745BD0">
        <w:rPr>
          <w:rFonts w:ascii="Times New Roman" w:eastAsia="Times New Roman" w:hAnsi="Times New Roman" w:cs="Times New Roman"/>
          <w:sz w:val="24"/>
          <w:szCs w:val="24"/>
          <w:lang w:val="ro-RO" w:eastAsia="ja-JP"/>
        </w:rPr>
        <w:t xml:space="preserve"> - </w:t>
      </w:r>
      <w:r w:rsidR="0092357A" w:rsidRPr="0092357A">
        <w:rPr>
          <w:rFonts w:ascii="Times New Roman" w:eastAsia="Times New Roman" w:hAnsi="Times New Roman" w:cs="Times New Roman"/>
          <w:b/>
          <w:bCs/>
          <w:sz w:val="24"/>
          <w:szCs w:val="24"/>
          <w:lang w:val="ro-RO" w:eastAsia="ja-JP"/>
        </w:rPr>
        <w:t>Solicitant</w:t>
      </w:r>
    </w:p>
    <w:tbl>
      <w:tblPr>
        <w:tblStyle w:val="TableGrid"/>
        <w:tblW w:w="0" w:type="auto"/>
        <w:tblLook w:val="04A0" w:firstRow="1" w:lastRow="0" w:firstColumn="1" w:lastColumn="0" w:noHBand="0" w:noVBand="1"/>
      </w:tblPr>
      <w:tblGrid>
        <w:gridCol w:w="1936"/>
        <w:gridCol w:w="1858"/>
        <w:gridCol w:w="1131"/>
        <w:gridCol w:w="6208"/>
        <w:gridCol w:w="1131"/>
      </w:tblGrid>
      <w:tr w:rsidR="00F35998" w:rsidRPr="00901721" w14:paraId="0169A8BC" w14:textId="091B6ED1" w:rsidTr="00E8367D">
        <w:trPr>
          <w:trHeight w:val="58"/>
        </w:trPr>
        <w:tc>
          <w:tcPr>
            <w:tcW w:w="0" w:type="auto"/>
            <w:vMerge w:val="restart"/>
          </w:tcPr>
          <w:p w14:paraId="33FDAFEB" w14:textId="453506F9" w:rsidR="00F35998" w:rsidRPr="00901721" w:rsidRDefault="00F35998" w:rsidP="00326801">
            <w:pPr>
              <w:spacing w:line="276" w:lineRule="auto"/>
              <w:jc w:val="center"/>
              <w:rPr>
                <w:rFonts w:ascii="Times New Roman" w:hAnsi="Times New Roman" w:cs="Times New Roman"/>
                <w:b/>
                <w:bCs/>
                <w:sz w:val="18"/>
                <w:szCs w:val="18"/>
                <w:lang w:val="ro-RO" w:eastAsia="ja-JP"/>
              </w:rPr>
            </w:pPr>
            <w:r w:rsidRPr="00901721">
              <w:rPr>
                <w:rFonts w:ascii="Times New Roman" w:hAnsi="Times New Roman" w:cs="Times New Roman"/>
                <w:b/>
                <w:bCs/>
                <w:sz w:val="18"/>
                <w:szCs w:val="18"/>
                <w:lang w:val="ro-RO" w:eastAsia="ja-JP"/>
              </w:rPr>
              <w:t>Activitate</w:t>
            </w:r>
            <w:r>
              <w:rPr>
                <w:rFonts w:ascii="Times New Roman" w:hAnsi="Times New Roman" w:cs="Times New Roman"/>
                <w:b/>
                <w:bCs/>
                <w:sz w:val="18"/>
                <w:szCs w:val="18"/>
                <w:lang w:val="ro-RO" w:eastAsia="ja-JP"/>
              </w:rPr>
              <w:t>a/denumirea</w:t>
            </w:r>
          </w:p>
        </w:tc>
        <w:tc>
          <w:tcPr>
            <w:tcW w:w="0" w:type="auto"/>
            <w:gridSpan w:val="4"/>
          </w:tcPr>
          <w:p w14:paraId="7C77066A" w14:textId="645270A4" w:rsidR="00F35998" w:rsidRPr="00901721" w:rsidRDefault="00F35998" w:rsidP="00326801">
            <w:pPr>
              <w:spacing w:line="276" w:lineRule="auto"/>
              <w:jc w:val="center"/>
              <w:rPr>
                <w:rFonts w:ascii="Times New Roman" w:hAnsi="Times New Roman" w:cs="Times New Roman"/>
                <w:b/>
                <w:bCs/>
                <w:sz w:val="18"/>
                <w:szCs w:val="18"/>
                <w:lang w:val="ro-RO" w:eastAsia="ja-JP"/>
              </w:rPr>
            </w:pPr>
            <w:r w:rsidRPr="00901721">
              <w:rPr>
                <w:rFonts w:ascii="Times New Roman" w:hAnsi="Times New Roman" w:cs="Times New Roman"/>
                <w:b/>
                <w:bCs/>
                <w:sz w:val="18"/>
                <w:szCs w:val="18"/>
                <w:lang w:val="ro-RO" w:eastAsia="ja-JP"/>
              </w:rPr>
              <w:t>Cheltuieli (doar valoarea din fonduri PNRR aferentă grantului)</w:t>
            </w:r>
          </w:p>
        </w:tc>
      </w:tr>
      <w:tr w:rsidR="00F35998" w:rsidRPr="00901721" w14:paraId="7DE5CC6B" w14:textId="77777777" w:rsidTr="00E8367D">
        <w:tc>
          <w:tcPr>
            <w:tcW w:w="0" w:type="auto"/>
            <w:vMerge/>
          </w:tcPr>
          <w:p w14:paraId="1B122756" w14:textId="77777777" w:rsidR="00F35998" w:rsidRPr="00901721" w:rsidRDefault="00F35998" w:rsidP="00326801">
            <w:pPr>
              <w:spacing w:line="276" w:lineRule="auto"/>
              <w:rPr>
                <w:rFonts w:ascii="Times New Roman" w:hAnsi="Times New Roman" w:cs="Times New Roman"/>
                <w:sz w:val="18"/>
                <w:szCs w:val="18"/>
                <w:lang w:val="ro-RO" w:eastAsia="ja-JP"/>
              </w:rPr>
            </w:pPr>
          </w:p>
        </w:tc>
        <w:tc>
          <w:tcPr>
            <w:tcW w:w="0" w:type="auto"/>
            <w:vAlign w:val="center"/>
          </w:tcPr>
          <w:p w14:paraId="227BDA99" w14:textId="22788251" w:rsidR="00F35998" w:rsidRPr="000F508D" w:rsidRDefault="00F35998" w:rsidP="00326801">
            <w:pPr>
              <w:spacing w:line="276" w:lineRule="auto"/>
              <w:jc w:val="both"/>
              <w:rPr>
                <w:rFonts w:ascii="Times New Roman" w:eastAsia="Calibri" w:hAnsi="Times New Roman" w:cs="Times New Roman"/>
                <w:bCs/>
                <w:sz w:val="18"/>
                <w:szCs w:val="18"/>
                <w:lang w:val="ro-RO"/>
              </w:rPr>
            </w:pPr>
            <w:r>
              <w:rPr>
                <w:rFonts w:ascii="Times New Roman" w:eastAsia="Calibri" w:hAnsi="Times New Roman" w:cs="Times New Roman"/>
                <w:bCs/>
                <w:sz w:val="18"/>
                <w:szCs w:val="18"/>
                <w:lang w:val="ro-RO"/>
              </w:rPr>
              <w:t>Tipuri de cheltuieli</w:t>
            </w:r>
          </w:p>
        </w:tc>
        <w:tc>
          <w:tcPr>
            <w:tcW w:w="0" w:type="auto"/>
          </w:tcPr>
          <w:p w14:paraId="047DD695" w14:textId="321B1087" w:rsidR="00F35998" w:rsidRPr="0043698A" w:rsidRDefault="00F35998" w:rsidP="00326801">
            <w:pPr>
              <w:spacing w:line="276" w:lineRule="auto"/>
              <w:jc w:val="center"/>
              <w:rPr>
                <w:rFonts w:ascii="Times New Roman" w:hAnsi="Times New Roman" w:cs="Times New Roman"/>
                <w:sz w:val="18"/>
                <w:szCs w:val="18"/>
                <w:lang w:val="ro-RO" w:eastAsia="ja-JP"/>
              </w:rPr>
            </w:pPr>
            <w:r>
              <w:rPr>
                <w:rFonts w:ascii="Times New Roman" w:hAnsi="Times New Roman" w:cs="Times New Roman"/>
                <w:sz w:val="18"/>
                <w:szCs w:val="18"/>
                <w:lang w:val="ro-RO" w:eastAsia="ja-JP"/>
              </w:rPr>
              <w:t>Valoarea (lei)</w:t>
            </w:r>
          </w:p>
        </w:tc>
        <w:tc>
          <w:tcPr>
            <w:tcW w:w="0" w:type="auto"/>
          </w:tcPr>
          <w:p w14:paraId="6A9DD20A" w14:textId="6D3872D7" w:rsidR="00F35998" w:rsidRPr="0043698A" w:rsidRDefault="00F35998" w:rsidP="00326801">
            <w:pPr>
              <w:spacing w:line="276" w:lineRule="auto"/>
              <w:jc w:val="both"/>
              <w:rPr>
                <w:rFonts w:ascii="Times New Roman" w:hAnsi="Times New Roman" w:cs="Times New Roman"/>
                <w:sz w:val="18"/>
                <w:szCs w:val="18"/>
                <w:lang w:val="ro-RO" w:eastAsia="ja-JP"/>
              </w:rPr>
            </w:pPr>
            <w:r>
              <w:rPr>
                <w:rFonts w:ascii="Times New Roman" w:hAnsi="Times New Roman" w:cs="Times New Roman"/>
                <w:sz w:val="18"/>
                <w:szCs w:val="18"/>
                <w:lang w:val="ro-RO" w:eastAsia="ja-JP"/>
              </w:rPr>
              <w:t>Categorie de activitate eligibilă</w:t>
            </w:r>
          </w:p>
        </w:tc>
        <w:tc>
          <w:tcPr>
            <w:tcW w:w="0" w:type="auto"/>
          </w:tcPr>
          <w:p w14:paraId="438FC783" w14:textId="0B2BD9AE" w:rsidR="00F35998" w:rsidRPr="00901721" w:rsidRDefault="00F35998" w:rsidP="000446FE">
            <w:pPr>
              <w:spacing w:line="276" w:lineRule="auto"/>
              <w:jc w:val="center"/>
              <w:rPr>
                <w:rFonts w:ascii="Times New Roman" w:hAnsi="Times New Roman" w:cs="Times New Roman"/>
                <w:sz w:val="18"/>
                <w:szCs w:val="18"/>
                <w:lang w:val="ro-RO" w:eastAsia="ja-JP"/>
              </w:rPr>
            </w:pPr>
            <w:r>
              <w:rPr>
                <w:rFonts w:ascii="Times New Roman" w:hAnsi="Times New Roman" w:cs="Times New Roman"/>
                <w:sz w:val="18"/>
                <w:szCs w:val="18"/>
                <w:lang w:val="ro-RO" w:eastAsia="ja-JP"/>
              </w:rPr>
              <w:t>Valoarea (lei)</w:t>
            </w:r>
          </w:p>
        </w:tc>
      </w:tr>
      <w:tr w:rsidR="00302869" w:rsidRPr="00901721" w14:paraId="04ED97B8" w14:textId="27A28A5E" w:rsidTr="00E8367D">
        <w:tc>
          <w:tcPr>
            <w:tcW w:w="0" w:type="auto"/>
            <w:vMerge w:val="restart"/>
          </w:tcPr>
          <w:p w14:paraId="2BCE6AC2" w14:textId="0C8CA506" w:rsidR="00F50746" w:rsidRPr="00901721" w:rsidRDefault="00F50746" w:rsidP="00326801">
            <w:pPr>
              <w:spacing w:line="276" w:lineRule="auto"/>
              <w:rPr>
                <w:rFonts w:ascii="Times New Roman" w:hAnsi="Times New Roman" w:cs="Times New Roman"/>
                <w:sz w:val="18"/>
                <w:szCs w:val="18"/>
                <w:lang w:val="ro-RO" w:eastAsia="ja-JP"/>
              </w:rPr>
            </w:pPr>
            <w:r w:rsidRPr="00901721">
              <w:rPr>
                <w:rFonts w:ascii="Times New Roman" w:hAnsi="Times New Roman" w:cs="Times New Roman"/>
                <w:sz w:val="18"/>
                <w:szCs w:val="18"/>
                <w:lang w:val="ro-RO" w:eastAsia="ja-JP"/>
              </w:rPr>
              <w:t>A1.</w:t>
            </w:r>
          </w:p>
        </w:tc>
        <w:tc>
          <w:tcPr>
            <w:tcW w:w="0" w:type="auto"/>
            <w:vAlign w:val="center"/>
          </w:tcPr>
          <w:p w14:paraId="28E26720" w14:textId="0AD6C558" w:rsidR="00F50746" w:rsidRPr="000F508D" w:rsidRDefault="00F50746" w:rsidP="00326801">
            <w:pPr>
              <w:spacing w:line="276" w:lineRule="auto"/>
              <w:jc w:val="both"/>
              <w:rPr>
                <w:rFonts w:ascii="Times New Roman" w:hAnsi="Times New Roman" w:cs="Times New Roman"/>
                <w:bCs/>
                <w:sz w:val="18"/>
                <w:szCs w:val="18"/>
                <w:lang w:val="ro-RO" w:eastAsia="ja-JP"/>
              </w:rPr>
            </w:pPr>
            <w:r w:rsidRPr="000F508D">
              <w:rPr>
                <w:rFonts w:ascii="Times New Roman" w:eastAsia="Calibri" w:hAnsi="Times New Roman" w:cs="Times New Roman"/>
                <w:bCs/>
                <w:sz w:val="18"/>
                <w:szCs w:val="18"/>
                <w:lang w:val="ro-RO"/>
              </w:rPr>
              <w:t>Cheltuieli cu personalul</w:t>
            </w:r>
          </w:p>
        </w:tc>
        <w:tc>
          <w:tcPr>
            <w:tcW w:w="0" w:type="auto"/>
          </w:tcPr>
          <w:p w14:paraId="674EC936" w14:textId="77777777" w:rsidR="00F50746" w:rsidRPr="0043698A" w:rsidRDefault="00F50746" w:rsidP="00326801">
            <w:pPr>
              <w:spacing w:line="276" w:lineRule="auto"/>
              <w:rPr>
                <w:rFonts w:ascii="Times New Roman" w:hAnsi="Times New Roman" w:cs="Times New Roman"/>
                <w:sz w:val="18"/>
                <w:szCs w:val="18"/>
                <w:lang w:val="ro-RO" w:eastAsia="ja-JP"/>
              </w:rPr>
            </w:pPr>
          </w:p>
        </w:tc>
        <w:tc>
          <w:tcPr>
            <w:tcW w:w="0" w:type="auto"/>
          </w:tcPr>
          <w:p w14:paraId="235931F5" w14:textId="09363B21" w:rsidR="00F50746" w:rsidRPr="00901721" w:rsidRDefault="00F50746" w:rsidP="00326801">
            <w:pPr>
              <w:spacing w:line="276" w:lineRule="auto"/>
              <w:jc w:val="both"/>
              <w:rPr>
                <w:rFonts w:ascii="Times New Roman" w:hAnsi="Times New Roman" w:cs="Times New Roman"/>
                <w:sz w:val="18"/>
                <w:szCs w:val="18"/>
                <w:lang w:val="ro-RO" w:eastAsia="ja-JP"/>
              </w:rPr>
            </w:pPr>
            <w:r w:rsidRPr="0043698A">
              <w:rPr>
                <w:rFonts w:ascii="Times New Roman" w:hAnsi="Times New Roman" w:cs="Times New Roman"/>
                <w:sz w:val="18"/>
                <w:szCs w:val="18"/>
                <w:lang w:val="ro-RO" w:eastAsia="ja-JP"/>
              </w:rPr>
              <w:t>Cercetare fundamentală (în limita a maximum 10% din valoarea finanțată pe proiect din fonduri PNRR)</w:t>
            </w:r>
          </w:p>
        </w:tc>
        <w:tc>
          <w:tcPr>
            <w:tcW w:w="0" w:type="auto"/>
          </w:tcPr>
          <w:p w14:paraId="21A2F3CB" w14:textId="77777777" w:rsidR="00F50746" w:rsidRPr="00901721" w:rsidRDefault="00F50746" w:rsidP="00326801">
            <w:pPr>
              <w:spacing w:line="276" w:lineRule="auto"/>
              <w:rPr>
                <w:rFonts w:ascii="Times New Roman" w:hAnsi="Times New Roman" w:cs="Times New Roman"/>
                <w:sz w:val="18"/>
                <w:szCs w:val="18"/>
                <w:lang w:val="ro-RO" w:eastAsia="ja-JP"/>
              </w:rPr>
            </w:pPr>
          </w:p>
        </w:tc>
      </w:tr>
      <w:tr w:rsidR="00302869" w:rsidRPr="00901721" w14:paraId="44100C78" w14:textId="036F7CB4" w:rsidTr="00E8367D">
        <w:tc>
          <w:tcPr>
            <w:tcW w:w="0" w:type="auto"/>
            <w:vMerge/>
          </w:tcPr>
          <w:p w14:paraId="57DE8F54" w14:textId="77777777" w:rsidR="00F50746" w:rsidRPr="00901721" w:rsidRDefault="00F50746" w:rsidP="00326801">
            <w:pPr>
              <w:spacing w:line="276" w:lineRule="auto"/>
              <w:rPr>
                <w:rFonts w:ascii="Times New Roman" w:hAnsi="Times New Roman" w:cs="Times New Roman"/>
                <w:sz w:val="18"/>
                <w:szCs w:val="18"/>
                <w:lang w:val="ro-RO" w:eastAsia="ja-JP"/>
              </w:rPr>
            </w:pPr>
          </w:p>
        </w:tc>
        <w:tc>
          <w:tcPr>
            <w:tcW w:w="0" w:type="auto"/>
            <w:vAlign w:val="center"/>
          </w:tcPr>
          <w:p w14:paraId="102D6070" w14:textId="00F0E7FB" w:rsidR="00F50746" w:rsidRPr="000F508D" w:rsidRDefault="00F50746" w:rsidP="00326801">
            <w:pPr>
              <w:spacing w:line="276" w:lineRule="auto"/>
              <w:jc w:val="both"/>
              <w:rPr>
                <w:rFonts w:ascii="Times New Roman" w:hAnsi="Times New Roman" w:cs="Times New Roman"/>
                <w:bCs/>
                <w:sz w:val="18"/>
                <w:szCs w:val="18"/>
                <w:lang w:val="ro-RO" w:eastAsia="ja-JP"/>
              </w:rPr>
            </w:pPr>
            <w:r w:rsidRPr="000F508D">
              <w:rPr>
                <w:rFonts w:ascii="Times New Roman" w:eastAsia="Times New Roman" w:hAnsi="Times New Roman" w:cs="Times New Roman"/>
                <w:bCs/>
                <w:color w:val="000000"/>
                <w:sz w:val="18"/>
                <w:szCs w:val="18"/>
                <w:lang w:val="ro-RO" w:eastAsia="ja-JP"/>
              </w:rPr>
              <w:t>Cheltuieli cu logistica</w:t>
            </w:r>
          </w:p>
        </w:tc>
        <w:tc>
          <w:tcPr>
            <w:tcW w:w="0" w:type="auto"/>
          </w:tcPr>
          <w:p w14:paraId="4CDA6B80" w14:textId="77777777" w:rsidR="00F50746" w:rsidRPr="000F508D" w:rsidRDefault="00F50746" w:rsidP="00326801">
            <w:pPr>
              <w:spacing w:line="276" w:lineRule="auto"/>
              <w:rPr>
                <w:rFonts w:ascii="Times New Roman" w:hAnsi="Times New Roman" w:cs="Times New Roman"/>
                <w:sz w:val="18"/>
                <w:szCs w:val="18"/>
                <w:lang w:val="ro-RO" w:eastAsia="ja-JP"/>
              </w:rPr>
            </w:pPr>
          </w:p>
        </w:tc>
        <w:tc>
          <w:tcPr>
            <w:tcW w:w="0" w:type="auto"/>
          </w:tcPr>
          <w:p w14:paraId="7CBDE770" w14:textId="03E02C0D" w:rsidR="00F50746" w:rsidRPr="00901721" w:rsidRDefault="00F50746" w:rsidP="00326801">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Cercetare industrială</w:t>
            </w:r>
          </w:p>
        </w:tc>
        <w:tc>
          <w:tcPr>
            <w:tcW w:w="0" w:type="auto"/>
          </w:tcPr>
          <w:p w14:paraId="670FC394" w14:textId="77777777" w:rsidR="00F50746" w:rsidRPr="00901721" w:rsidRDefault="00F50746" w:rsidP="00326801">
            <w:pPr>
              <w:spacing w:line="276" w:lineRule="auto"/>
              <w:rPr>
                <w:rFonts w:ascii="Times New Roman" w:hAnsi="Times New Roman" w:cs="Times New Roman"/>
                <w:sz w:val="18"/>
                <w:szCs w:val="18"/>
                <w:lang w:val="ro-RO" w:eastAsia="ja-JP"/>
              </w:rPr>
            </w:pPr>
          </w:p>
        </w:tc>
      </w:tr>
      <w:tr w:rsidR="00302869" w:rsidRPr="00901721" w14:paraId="2A381BC0" w14:textId="62CEFBD3" w:rsidTr="00E8367D">
        <w:trPr>
          <w:trHeight w:val="58"/>
        </w:trPr>
        <w:tc>
          <w:tcPr>
            <w:tcW w:w="0" w:type="auto"/>
            <w:vMerge/>
          </w:tcPr>
          <w:p w14:paraId="0319661D" w14:textId="77777777" w:rsidR="00F50746" w:rsidRPr="00901721" w:rsidRDefault="00F50746" w:rsidP="00326801">
            <w:pPr>
              <w:spacing w:line="276" w:lineRule="auto"/>
              <w:rPr>
                <w:rFonts w:ascii="Times New Roman" w:hAnsi="Times New Roman" w:cs="Times New Roman"/>
                <w:sz w:val="18"/>
                <w:szCs w:val="18"/>
                <w:lang w:val="ro-RO" w:eastAsia="ja-JP"/>
              </w:rPr>
            </w:pPr>
          </w:p>
        </w:tc>
        <w:tc>
          <w:tcPr>
            <w:tcW w:w="0" w:type="auto"/>
            <w:vAlign w:val="center"/>
          </w:tcPr>
          <w:p w14:paraId="006F10E0" w14:textId="1A9248DD" w:rsidR="00F50746" w:rsidRPr="000F508D" w:rsidRDefault="00F50746" w:rsidP="00326801">
            <w:pPr>
              <w:spacing w:line="276" w:lineRule="auto"/>
              <w:jc w:val="both"/>
              <w:rPr>
                <w:rFonts w:ascii="Times New Roman" w:hAnsi="Times New Roman" w:cs="Times New Roman"/>
                <w:bCs/>
                <w:sz w:val="18"/>
                <w:szCs w:val="18"/>
                <w:lang w:val="ro-RO" w:eastAsia="ja-JP"/>
              </w:rPr>
            </w:pPr>
            <w:r w:rsidRPr="000F508D">
              <w:rPr>
                <w:rFonts w:ascii="Times New Roman" w:eastAsia="Times New Roman" w:hAnsi="Times New Roman" w:cs="Times New Roman"/>
                <w:bCs/>
                <w:color w:val="000000"/>
                <w:sz w:val="18"/>
                <w:szCs w:val="18"/>
                <w:lang w:val="ro-RO" w:eastAsia="ja-JP"/>
              </w:rPr>
              <w:t>Cheltuieli de deplasare</w:t>
            </w:r>
          </w:p>
        </w:tc>
        <w:tc>
          <w:tcPr>
            <w:tcW w:w="0" w:type="auto"/>
          </w:tcPr>
          <w:p w14:paraId="271027C2" w14:textId="77777777" w:rsidR="00F50746" w:rsidRPr="000F508D" w:rsidRDefault="00F50746" w:rsidP="00326801">
            <w:pPr>
              <w:spacing w:line="276" w:lineRule="auto"/>
              <w:rPr>
                <w:rFonts w:ascii="Times New Roman" w:hAnsi="Times New Roman" w:cs="Times New Roman"/>
                <w:sz w:val="18"/>
                <w:szCs w:val="18"/>
                <w:lang w:val="ro-RO" w:eastAsia="ja-JP"/>
              </w:rPr>
            </w:pPr>
          </w:p>
        </w:tc>
        <w:tc>
          <w:tcPr>
            <w:tcW w:w="0" w:type="auto"/>
          </w:tcPr>
          <w:p w14:paraId="5B25A84D" w14:textId="612F2146" w:rsidR="00F50746" w:rsidRPr="00901721" w:rsidRDefault="00F50746" w:rsidP="00326801">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Dezvoltarea experimentală</w:t>
            </w:r>
          </w:p>
        </w:tc>
        <w:tc>
          <w:tcPr>
            <w:tcW w:w="0" w:type="auto"/>
          </w:tcPr>
          <w:p w14:paraId="399FBF8B" w14:textId="77777777" w:rsidR="00F50746" w:rsidRPr="00901721" w:rsidRDefault="00F50746" w:rsidP="00326801">
            <w:pPr>
              <w:spacing w:line="276" w:lineRule="auto"/>
              <w:rPr>
                <w:rFonts w:ascii="Times New Roman" w:hAnsi="Times New Roman" w:cs="Times New Roman"/>
                <w:sz w:val="18"/>
                <w:szCs w:val="18"/>
                <w:lang w:val="ro-RO" w:eastAsia="ja-JP"/>
              </w:rPr>
            </w:pPr>
          </w:p>
        </w:tc>
      </w:tr>
      <w:tr w:rsidR="009A5648" w:rsidRPr="00901721" w14:paraId="3BA5E03B" w14:textId="408414EF" w:rsidTr="00E8367D">
        <w:trPr>
          <w:trHeight w:val="486"/>
        </w:trPr>
        <w:tc>
          <w:tcPr>
            <w:tcW w:w="0" w:type="auto"/>
            <w:vMerge/>
          </w:tcPr>
          <w:p w14:paraId="4CB86A74" w14:textId="77777777" w:rsidR="009A5648" w:rsidRPr="00901721" w:rsidRDefault="009A5648" w:rsidP="00326801">
            <w:pPr>
              <w:spacing w:line="276" w:lineRule="auto"/>
              <w:rPr>
                <w:rFonts w:ascii="Times New Roman" w:hAnsi="Times New Roman" w:cs="Times New Roman"/>
                <w:sz w:val="18"/>
                <w:szCs w:val="18"/>
                <w:lang w:val="ro-RO" w:eastAsia="ja-JP"/>
              </w:rPr>
            </w:pPr>
          </w:p>
        </w:tc>
        <w:tc>
          <w:tcPr>
            <w:tcW w:w="0" w:type="auto"/>
            <w:vAlign w:val="center"/>
          </w:tcPr>
          <w:p w14:paraId="59D8CC4A" w14:textId="163454AD" w:rsidR="009A5648" w:rsidRPr="000F508D" w:rsidRDefault="009A5648" w:rsidP="00326801">
            <w:pPr>
              <w:spacing w:line="276" w:lineRule="auto"/>
              <w:jc w:val="both"/>
              <w:rPr>
                <w:rFonts w:ascii="Times New Roman" w:hAnsi="Times New Roman" w:cs="Times New Roman"/>
                <w:bCs/>
                <w:sz w:val="18"/>
                <w:szCs w:val="18"/>
                <w:lang w:val="ro-RO" w:eastAsia="ja-JP"/>
              </w:rPr>
            </w:pPr>
            <w:r w:rsidRPr="000F508D">
              <w:rPr>
                <w:rFonts w:ascii="Times New Roman" w:eastAsia="Calibri" w:hAnsi="Times New Roman" w:cs="Times New Roman"/>
                <w:bCs/>
                <w:sz w:val="18"/>
                <w:szCs w:val="18"/>
                <w:lang w:val="ro-RO"/>
              </w:rPr>
              <w:t>Cheltuieli indirecte (regie)</w:t>
            </w:r>
          </w:p>
        </w:tc>
        <w:tc>
          <w:tcPr>
            <w:tcW w:w="0" w:type="auto"/>
          </w:tcPr>
          <w:p w14:paraId="61C467E4" w14:textId="77777777" w:rsidR="009A5648" w:rsidRPr="000F508D" w:rsidRDefault="009A5648" w:rsidP="00326801">
            <w:pPr>
              <w:spacing w:line="276" w:lineRule="auto"/>
              <w:rPr>
                <w:rFonts w:ascii="Times New Roman" w:hAnsi="Times New Roman" w:cs="Times New Roman"/>
                <w:sz w:val="18"/>
                <w:szCs w:val="18"/>
                <w:lang w:val="ro-RO" w:eastAsia="ja-JP"/>
              </w:rPr>
            </w:pPr>
          </w:p>
        </w:tc>
        <w:tc>
          <w:tcPr>
            <w:tcW w:w="0" w:type="auto"/>
          </w:tcPr>
          <w:p w14:paraId="4B384F5C" w14:textId="5CC24F7D" w:rsidR="009A5648" w:rsidRPr="00901721" w:rsidRDefault="009A5648" w:rsidP="00326801">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Studii de fezabilitate</w:t>
            </w:r>
            <w:r w:rsidRPr="000F508D">
              <w:rPr>
                <w:rFonts w:ascii="Times New Roman" w:hAnsi="Times New Roman" w:cs="Times New Roman"/>
                <w:sz w:val="18"/>
                <w:szCs w:val="18"/>
                <w:lang w:val="ro-RO" w:eastAsia="ja-JP"/>
              </w:rPr>
              <w:tab/>
            </w:r>
          </w:p>
        </w:tc>
        <w:tc>
          <w:tcPr>
            <w:tcW w:w="0" w:type="auto"/>
          </w:tcPr>
          <w:p w14:paraId="2623DBB5" w14:textId="77777777" w:rsidR="009A5648" w:rsidRPr="00901721" w:rsidRDefault="009A5648" w:rsidP="00326801">
            <w:pPr>
              <w:spacing w:line="276" w:lineRule="auto"/>
              <w:rPr>
                <w:rFonts w:ascii="Times New Roman" w:hAnsi="Times New Roman" w:cs="Times New Roman"/>
                <w:sz w:val="18"/>
                <w:szCs w:val="18"/>
                <w:lang w:val="ro-RO" w:eastAsia="ja-JP"/>
              </w:rPr>
            </w:pPr>
          </w:p>
        </w:tc>
      </w:tr>
      <w:tr w:rsidR="00E80AC3" w:rsidRPr="00901721" w14:paraId="4EF7707F" w14:textId="77777777" w:rsidTr="00E8367D">
        <w:trPr>
          <w:trHeight w:val="58"/>
        </w:trPr>
        <w:tc>
          <w:tcPr>
            <w:tcW w:w="0" w:type="auto"/>
            <w:gridSpan w:val="2"/>
          </w:tcPr>
          <w:p w14:paraId="22A62153" w14:textId="16C6ABDE" w:rsidR="00E80AC3" w:rsidRPr="006643EB" w:rsidRDefault="00E80AC3" w:rsidP="00326801">
            <w:pPr>
              <w:spacing w:line="276" w:lineRule="auto"/>
              <w:jc w:val="both"/>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A1.</w:t>
            </w:r>
          </w:p>
        </w:tc>
        <w:tc>
          <w:tcPr>
            <w:tcW w:w="0" w:type="auto"/>
          </w:tcPr>
          <w:p w14:paraId="5A592A25" w14:textId="77777777" w:rsidR="00E80AC3" w:rsidRPr="006643EB" w:rsidRDefault="00E80AC3" w:rsidP="00326801">
            <w:pPr>
              <w:spacing w:line="276" w:lineRule="auto"/>
              <w:rPr>
                <w:rFonts w:ascii="Times New Roman" w:hAnsi="Times New Roman" w:cs="Times New Roman"/>
                <w:b/>
                <w:bCs/>
                <w:sz w:val="18"/>
                <w:szCs w:val="18"/>
                <w:lang w:val="ro-RO" w:eastAsia="ja-JP"/>
              </w:rPr>
            </w:pPr>
          </w:p>
        </w:tc>
        <w:tc>
          <w:tcPr>
            <w:tcW w:w="0" w:type="auto"/>
          </w:tcPr>
          <w:p w14:paraId="29B2A1BD" w14:textId="7007E013" w:rsidR="00E80AC3" w:rsidRPr="006643EB" w:rsidRDefault="00E80AC3" w:rsidP="00326801">
            <w:pPr>
              <w:spacing w:line="276" w:lineRule="auto"/>
              <w:jc w:val="both"/>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A1.</w:t>
            </w:r>
          </w:p>
        </w:tc>
        <w:tc>
          <w:tcPr>
            <w:tcW w:w="0" w:type="auto"/>
          </w:tcPr>
          <w:p w14:paraId="44F39066" w14:textId="77777777" w:rsidR="00E80AC3" w:rsidRPr="00901721" w:rsidRDefault="00E80AC3" w:rsidP="00326801">
            <w:pPr>
              <w:spacing w:line="276" w:lineRule="auto"/>
              <w:rPr>
                <w:rFonts w:ascii="Times New Roman" w:hAnsi="Times New Roman" w:cs="Times New Roman"/>
                <w:sz w:val="18"/>
                <w:szCs w:val="18"/>
                <w:lang w:val="ro-RO" w:eastAsia="ja-JP"/>
              </w:rPr>
            </w:pPr>
          </w:p>
        </w:tc>
      </w:tr>
      <w:tr w:rsidR="00E80AC3" w:rsidRPr="00901721" w14:paraId="5F10F041" w14:textId="720B51CE" w:rsidTr="00E8367D">
        <w:tc>
          <w:tcPr>
            <w:tcW w:w="0" w:type="auto"/>
            <w:vMerge w:val="restart"/>
          </w:tcPr>
          <w:p w14:paraId="521B7E96" w14:textId="57777DA3" w:rsidR="00E80AC3" w:rsidRPr="00901721" w:rsidRDefault="00E80AC3" w:rsidP="00326801">
            <w:pPr>
              <w:spacing w:line="276" w:lineRule="auto"/>
              <w:rPr>
                <w:rFonts w:ascii="Times New Roman" w:hAnsi="Times New Roman" w:cs="Times New Roman"/>
                <w:sz w:val="18"/>
                <w:szCs w:val="18"/>
                <w:lang w:val="ro-RO" w:eastAsia="ja-JP"/>
              </w:rPr>
            </w:pPr>
            <w:r w:rsidRPr="00901721">
              <w:rPr>
                <w:rFonts w:ascii="Times New Roman" w:hAnsi="Times New Roman" w:cs="Times New Roman"/>
                <w:sz w:val="18"/>
                <w:szCs w:val="18"/>
                <w:lang w:val="ro-RO" w:eastAsia="ja-JP"/>
              </w:rPr>
              <w:t>A2.</w:t>
            </w:r>
          </w:p>
        </w:tc>
        <w:tc>
          <w:tcPr>
            <w:tcW w:w="0" w:type="auto"/>
            <w:vAlign w:val="center"/>
          </w:tcPr>
          <w:p w14:paraId="03D41DA2" w14:textId="7C713C4B" w:rsidR="00E80AC3" w:rsidRPr="00901721" w:rsidRDefault="00E80AC3" w:rsidP="00326801">
            <w:pPr>
              <w:spacing w:line="276" w:lineRule="auto"/>
              <w:rPr>
                <w:rFonts w:ascii="Times New Roman" w:hAnsi="Times New Roman" w:cs="Times New Roman"/>
                <w:sz w:val="18"/>
                <w:szCs w:val="18"/>
                <w:lang w:val="ro-RO" w:eastAsia="ja-JP"/>
              </w:rPr>
            </w:pPr>
            <w:r w:rsidRPr="000F508D">
              <w:rPr>
                <w:rFonts w:ascii="Times New Roman" w:eastAsia="Calibri" w:hAnsi="Times New Roman" w:cs="Times New Roman"/>
                <w:bCs/>
                <w:sz w:val="18"/>
                <w:szCs w:val="18"/>
                <w:lang w:val="ro-RO"/>
              </w:rPr>
              <w:t>Cheltuieli cu personalul</w:t>
            </w:r>
          </w:p>
        </w:tc>
        <w:tc>
          <w:tcPr>
            <w:tcW w:w="0" w:type="auto"/>
          </w:tcPr>
          <w:p w14:paraId="7FCBD7D3" w14:textId="77777777" w:rsidR="00E80AC3" w:rsidRPr="00901721" w:rsidRDefault="00E80AC3" w:rsidP="00326801">
            <w:pPr>
              <w:spacing w:line="276" w:lineRule="auto"/>
              <w:rPr>
                <w:rFonts w:ascii="Times New Roman" w:hAnsi="Times New Roman" w:cs="Times New Roman"/>
                <w:sz w:val="18"/>
                <w:szCs w:val="18"/>
                <w:lang w:val="ro-RO" w:eastAsia="ja-JP"/>
              </w:rPr>
            </w:pPr>
          </w:p>
        </w:tc>
        <w:tc>
          <w:tcPr>
            <w:tcW w:w="0" w:type="auto"/>
          </w:tcPr>
          <w:p w14:paraId="3FE124E0" w14:textId="0C977E6B" w:rsidR="00E80AC3" w:rsidRPr="00901721" w:rsidRDefault="00E80AC3" w:rsidP="00326801">
            <w:pPr>
              <w:spacing w:line="276" w:lineRule="auto"/>
              <w:jc w:val="both"/>
              <w:rPr>
                <w:rFonts w:ascii="Times New Roman" w:hAnsi="Times New Roman" w:cs="Times New Roman"/>
                <w:sz w:val="18"/>
                <w:szCs w:val="18"/>
                <w:lang w:val="ro-RO" w:eastAsia="ja-JP"/>
              </w:rPr>
            </w:pPr>
            <w:r w:rsidRPr="0043698A">
              <w:rPr>
                <w:rFonts w:ascii="Times New Roman" w:hAnsi="Times New Roman" w:cs="Times New Roman"/>
                <w:sz w:val="18"/>
                <w:szCs w:val="18"/>
                <w:lang w:val="ro-RO" w:eastAsia="ja-JP"/>
              </w:rPr>
              <w:t>Cercetare fundamentală (în limita a maximum 10% din valoarea finanțată pe proiect din fonduri PNRR)</w:t>
            </w:r>
          </w:p>
        </w:tc>
        <w:tc>
          <w:tcPr>
            <w:tcW w:w="0" w:type="auto"/>
          </w:tcPr>
          <w:p w14:paraId="374E327D" w14:textId="77777777" w:rsidR="00E80AC3" w:rsidRPr="00901721" w:rsidRDefault="00E80AC3" w:rsidP="00326801">
            <w:pPr>
              <w:spacing w:line="276" w:lineRule="auto"/>
              <w:rPr>
                <w:rFonts w:ascii="Times New Roman" w:hAnsi="Times New Roman" w:cs="Times New Roman"/>
                <w:sz w:val="18"/>
                <w:szCs w:val="18"/>
                <w:lang w:val="ro-RO" w:eastAsia="ja-JP"/>
              </w:rPr>
            </w:pPr>
          </w:p>
        </w:tc>
      </w:tr>
      <w:tr w:rsidR="00E80AC3" w:rsidRPr="00901721" w14:paraId="1F4229C9" w14:textId="4DF3B98E" w:rsidTr="00E8367D">
        <w:tc>
          <w:tcPr>
            <w:tcW w:w="0" w:type="auto"/>
            <w:vMerge/>
          </w:tcPr>
          <w:p w14:paraId="75F5018B" w14:textId="77777777" w:rsidR="00E80AC3" w:rsidRPr="00901721" w:rsidRDefault="00E80AC3" w:rsidP="00326801">
            <w:pPr>
              <w:spacing w:line="276" w:lineRule="auto"/>
              <w:rPr>
                <w:rFonts w:ascii="Times New Roman" w:hAnsi="Times New Roman" w:cs="Times New Roman"/>
                <w:sz w:val="18"/>
                <w:szCs w:val="18"/>
                <w:lang w:val="ro-RO" w:eastAsia="ja-JP"/>
              </w:rPr>
            </w:pPr>
          </w:p>
        </w:tc>
        <w:tc>
          <w:tcPr>
            <w:tcW w:w="0" w:type="auto"/>
            <w:vAlign w:val="center"/>
          </w:tcPr>
          <w:p w14:paraId="5349215D" w14:textId="1F230122" w:rsidR="00E80AC3" w:rsidRPr="00901721" w:rsidRDefault="00E80AC3" w:rsidP="00326801">
            <w:pPr>
              <w:spacing w:line="276" w:lineRule="auto"/>
              <w:rPr>
                <w:rFonts w:ascii="Times New Roman" w:hAnsi="Times New Roman" w:cs="Times New Roman"/>
                <w:sz w:val="18"/>
                <w:szCs w:val="18"/>
                <w:lang w:val="ro-RO" w:eastAsia="ja-JP"/>
              </w:rPr>
            </w:pPr>
            <w:r w:rsidRPr="000F508D">
              <w:rPr>
                <w:rFonts w:ascii="Times New Roman" w:eastAsia="Times New Roman" w:hAnsi="Times New Roman" w:cs="Times New Roman"/>
                <w:bCs/>
                <w:color w:val="000000"/>
                <w:sz w:val="18"/>
                <w:szCs w:val="18"/>
                <w:lang w:val="ro-RO" w:eastAsia="ja-JP"/>
              </w:rPr>
              <w:t>Cheltuieli cu logistica</w:t>
            </w:r>
          </w:p>
        </w:tc>
        <w:tc>
          <w:tcPr>
            <w:tcW w:w="0" w:type="auto"/>
          </w:tcPr>
          <w:p w14:paraId="5478FC84" w14:textId="77777777" w:rsidR="00E80AC3" w:rsidRPr="00901721" w:rsidRDefault="00E80AC3" w:rsidP="00326801">
            <w:pPr>
              <w:spacing w:line="276" w:lineRule="auto"/>
              <w:rPr>
                <w:rFonts w:ascii="Times New Roman" w:hAnsi="Times New Roman" w:cs="Times New Roman"/>
                <w:sz w:val="18"/>
                <w:szCs w:val="18"/>
                <w:lang w:val="ro-RO" w:eastAsia="ja-JP"/>
              </w:rPr>
            </w:pPr>
          </w:p>
        </w:tc>
        <w:tc>
          <w:tcPr>
            <w:tcW w:w="0" w:type="auto"/>
          </w:tcPr>
          <w:p w14:paraId="1A07D456" w14:textId="75EC2DA0" w:rsidR="00E80AC3" w:rsidRPr="00901721" w:rsidRDefault="00E80AC3" w:rsidP="00326801">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Cercetare industrială</w:t>
            </w:r>
          </w:p>
        </w:tc>
        <w:tc>
          <w:tcPr>
            <w:tcW w:w="0" w:type="auto"/>
          </w:tcPr>
          <w:p w14:paraId="1A2255C1" w14:textId="77777777" w:rsidR="00E80AC3" w:rsidRPr="00901721" w:rsidRDefault="00E80AC3" w:rsidP="00326801">
            <w:pPr>
              <w:spacing w:line="276" w:lineRule="auto"/>
              <w:rPr>
                <w:rFonts w:ascii="Times New Roman" w:hAnsi="Times New Roman" w:cs="Times New Roman"/>
                <w:sz w:val="18"/>
                <w:szCs w:val="18"/>
                <w:lang w:val="ro-RO" w:eastAsia="ja-JP"/>
              </w:rPr>
            </w:pPr>
          </w:p>
        </w:tc>
      </w:tr>
      <w:tr w:rsidR="00E80AC3" w:rsidRPr="00901721" w14:paraId="3454578C" w14:textId="3240866F" w:rsidTr="00E8367D">
        <w:tc>
          <w:tcPr>
            <w:tcW w:w="0" w:type="auto"/>
            <w:vMerge/>
          </w:tcPr>
          <w:p w14:paraId="235A5DDB" w14:textId="77777777" w:rsidR="00E80AC3" w:rsidRPr="00901721" w:rsidRDefault="00E80AC3" w:rsidP="00326801">
            <w:pPr>
              <w:spacing w:line="276" w:lineRule="auto"/>
              <w:rPr>
                <w:rFonts w:ascii="Times New Roman" w:hAnsi="Times New Roman" w:cs="Times New Roman"/>
                <w:sz w:val="18"/>
                <w:szCs w:val="18"/>
                <w:lang w:val="ro-RO" w:eastAsia="ja-JP"/>
              </w:rPr>
            </w:pPr>
          </w:p>
        </w:tc>
        <w:tc>
          <w:tcPr>
            <w:tcW w:w="0" w:type="auto"/>
            <w:vAlign w:val="center"/>
          </w:tcPr>
          <w:p w14:paraId="5CCF4D35" w14:textId="1CEF40CF" w:rsidR="00E80AC3" w:rsidRPr="00901721" w:rsidRDefault="00E80AC3" w:rsidP="00326801">
            <w:pPr>
              <w:spacing w:line="276" w:lineRule="auto"/>
              <w:rPr>
                <w:rFonts w:ascii="Times New Roman" w:hAnsi="Times New Roman" w:cs="Times New Roman"/>
                <w:sz w:val="18"/>
                <w:szCs w:val="18"/>
                <w:lang w:val="ro-RO" w:eastAsia="ja-JP"/>
              </w:rPr>
            </w:pPr>
            <w:r w:rsidRPr="000F508D">
              <w:rPr>
                <w:rFonts w:ascii="Times New Roman" w:eastAsia="Times New Roman" w:hAnsi="Times New Roman" w:cs="Times New Roman"/>
                <w:bCs/>
                <w:color w:val="000000"/>
                <w:sz w:val="18"/>
                <w:szCs w:val="18"/>
                <w:lang w:val="ro-RO" w:eastAsia="ja-JP"/>
              </w:rPr>
              <w:t>Cheltuieli de deplasare</w:t>
            </w:r>
          </w:p>
        </w:tc>
        <w:tc>
          <w:tcPr>
            <w:tcW w:w="0" w:type="auto"/>
          </w:tcPr>
          <w:p w14:paraId="7862A5FE" w14:textId="77777777" w:rsidR="00E80AC3" w:rsidRPr="00901721" w:rsidRDefault="00E80AC3" w:rsidP="00326801">
            <w:pPr>
              <w:spacing w:line="276" w:lineRule="auto"/>
              <w:rPr>
                <w:rFonts w:ascii="Times New Roman" w:hAnsi="Times New Roman" w:cs="Times New Roman"/>
                <w:sz w:val="18"/>
                <w:szCs w:val="18"/>
                <w:lang w:val="ro-RO" w:eastAsia="ja-JP"/>
              </w:rPr>
            </w:pPr>
          </w:p>
        </w:tc>
        <w:tc>
          <w:tcPr>
            <w:tcW w:w="0" w:type="auto"/>
          </w:tcPr>
          <w:p w14:paraId="25979D0A" w14:textId="37AABABA" w:rsidR="00E80AC3" w:rsidRPr="00901721" w:rsidRDefault="00E80AC3" w:rsidP="00326801">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Dezvoltarea experimentală</w:t>
            </w:r>
          </w:p>
        </w:tc>
        <w:tc>
          <w:tcPr>
            <w:tcW w:w="0" w:type="auto"/>
          </w:tcPr>
          <w:p w14:paraId="70722870" w14:textId="77777777" w:rsidR="00E80AC3" w:rsidRPr="00901721" w:rsidRDefault="00E80AC3" w:rsidP="00326801">
            <w:pPr>
              <w:spacing w:line="276" w:lineRule="auto"/>
              <w:rPr>
                <w:rFonts w:ascii="Times New Roman" w:hAnsi="Times New Roman" w:cs="Times New Roman"/>
                <w:sz w:val="18"/>
                <w:szCs w:val="18"/>
                <w:lang w:val="ro-RO" w:eastAsia="ja-JP"/>
              </w:rPr>
            </w:pPr>
          </w:p>
        </w:tc>
      </w:tr>
      <w:tr w:rsidR="009A5648" w:rsidRPr="00901721" w14:paraId="49E00476" w14:textId="668641E7" w:rsidTr="00E8367D">
        <w:trPr>
          <w:trHeight w:val="486"/>
        </w:trPr>
        <w:tc>
          <w:tcPr>
            <w:tcW w:w="0" w:type="auto"/>
            <w:vMerge/>
          </w:tcPr>
          <w:p w14:paraId="1841B56E" w14:textId="77777777" w:rsidR="009A5648" w:rsidRPr="00901721" w:rsidRDefault="009A5648" w:rsidP="00326801">
            <w:pPr>
              <w:spacing w:line="276" w:lineRule="auto"/>
              <w:rPr>
                <w:rFonts w:ascii="Times New Roman" w:hAnsi="Times New Roman" w:cs="Times New Roman"/>
                <w:sz w:val="18"/>
                <w:szCs w:val="18"/>
                <w:lang w:val="ro-RO" w:eastAsia="ja-JP"/>
              </w:rPr>
            </w:pPr>
          </w:p>
        </w:tc>
        <w:tc>
          <w:tcPr>
            <w:tcW w:w="0" w:type="auto"/>
            <w:vAlign w:val="center"/>
          </w:tcPr>
          <w:p w14:paraId="2BD9ECFE" w14:textId="2195F54E" w:rsidR="009A5648" w:rsidRPr="00901721" w:rsidRDefault="009A5648" w:rsidP="00326801">
            <w:pPr>
              <w:spacing w:line="276" w:lineRule="auto"/>
              <w:rPr>
                <w:rFonts w:ascii="Times New Roman" w:hAnsi="Times New Roman" w:cs="Times New Roman"/>
                <w:sz w:val="18"/>
                <w:szCs w:val="18"/>
                <w:lang w:val="ro-RO" w:eastAsia="ja-JP"/>
              </w:rPr>
            </w:pPr>
            <w:r w:rsidRPr="000F508D">
              <w:rPr>
                <w:rFonts w:ascii="Times New Roman" w:eastAsia="Calibri" w:hAnsi="Times New Roman" w:cs="Times New Roman"/>
                <w:bCs/>
                <w:sz w:val="18"/>
                <w:szCs w:val="18"/>
                <w:lang w:val="ro-RO"/>
              </w:rPr>
              <w:t>Cheltuieli indirecte (regie)</w:t>
            </w:r>
          </w:p>
        </w:tc>
        <w:tc>
          <w:tcPr>
            <w:tcW w:w="0" w:type="auto"/>
          </w:tcPr>
          <w:p w14:paraId="018D8252" w14:textId="77777777" w:rsidR="009A5648" w:rsidRPr="00901721" w:rsidRDefault="009A5648" w:rsidP="00326801">
            <w:pPr>
              <w:spacing w:line="276" w:lineRule="auto"/>
              <w:rPr>
                <w:rFonts w:ascii="Times New Roman" w:hAnsi="Times New Roman" w:cs="Times New Roman"/>
                <w:sz w:val="18"/>
                <w:szCs w:val="18"/>
                <w:lang w:val="ro-RO" w:eastAsia="ja-JP"/>
              </w:rPr>
            </w:pPr>
          </w:p>
        </w:tc>
        <w:tc>
          <w:tcPr>
            <w:tcW w:w="0" w:type="auto"/>
          </w:tcPr>
          <w:p w14:paraId="257EB924" w14:textId="50223B23" w:rsidR="009A5648" w:rsidRPr="00901721" w:rsidRDefault="009A5648" w:rsidP="00326801">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Studii de fezabilitate</w:t>
            </w:r>
            <w:r w:rsidRPr="000F508D">
              <w:rPr>
                <w:rFonts w:ascii="Times New Roman" w:hAnsi="Times New Roman" w:cs="Times New Roman"/>
                <w:sz w:val="18"/>
                <w:szCs w:val="18"/>
                <w:lang w:val="ro-RO" w:eastAsia="ja-JP"/>
              </w:rPr>
              <w:tab/>
            </w:r>
          </w:p>
        </w:tc>
        <w:tc>
          <w:tcPr>
            <w:tcW w:w="0" w:type="auto"/>
          </w:tcPr>
          <w:p w14:paraId="479B2671" w14:textId="77777777" w:rsidR="009A5648" w:rsidRPr="00901721" w:rsidRDefault="009A5648" w:rsidP="00326801">
            <w:pPr>
              <w:spacing w:line="276" w:lineRule="auto"/>
              <w:rPr>
                <w:rFonts w:ascii="Times New Roman" w:hAnsi="Times New Roman" w:cs="Times New Roman"/>
                <w:sz w:val="18"/>
                <w:szCs w:val="18"/>
                <w:lang w:val="ro-RO" w:eastAsia="ja-JP"/>
              </w:rPr>
            </w:pPr>
          </w:p>
        </w:tc>
      </w:tr>
      <w:tr w:rsidR="00F35998" w:rsidRPr="00901721" w14:paraId="12FA9626" w14:textId="77777777" w:rsidTr="00E8367D">
        <w:trPr>
          <w:trHeight w:val="58"/>
        </w:trPr>
        <w:tc>
          <w:tcPr>
            <w:tcW w:w="0" w:type="auto"/>
            <w:gridSpan w:val="2"/>
          </w:tcPr>
          <w:p w14:paraId="05A59F3B" w14:textId="213DA70C" w:rsidR="00F35998" w:rsidRPr="006643EB" w:rsidRDefault="00F35998" w:rsidP="00326801">
            <w:pPr>
              <w:spacing w:line="276" w:lineRule="auto"/>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A2.</w:t>
            </w:r>
          </w:p>
        </w:tc>
        <w:tc>
          <w:tcPr>
            <w:tcW w:w="0" w:type="auto"/>
          </w:tcPr>
          <w:p w14:paraId="3DDA58A0" w14:textId="77777777" w:rsidR="00F35998" w:rsidRPr="006643EB" w:rsidRDefault="00F35998" w:rsidP="00326801">
            <w:pPr>
              <w:spacing w:line="276" w:lineRule="auto"/>
              <w:rPr>
                <w:rFonts w:ascii="Times New Roman" w:hAnsi="Times New Roman" w:cs="Times New Roman"/>
                <w:b/>
                <w:bCs/>
                <w:sz w:val="18"/>
                <w:szCs w:val="18"/>
                <w:lang w:val="ro-RO" w:eastAsia="ja-JP"/>
              </w:rPr>
            </w:pPr>
          </w:p>
        </w:tc>
        <w:tc>
          <w:tcPr>
            <w:tcW w:w="0" w:type="auto"/>
          </w:tcPr>
          <w:p w14:paraId="7C86C2D2" w14:textId="4CA17542" w:rsidR="00F35998" w:rsidRPr="006643EB" w:rsidRDefault="006643EB" w:rsidP="00326801">
            <w:pPr>
              <w:spacing w:line="276" w:lineRule="auto"/>
              <w:jc w:val="both"/>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A2.</w:t>
            </w:r>
          </w:p>
        </w:tc>
        <w:tc>
          <w:tcPr>
            <w:tcW w:w="0" w:type="auto"/>
          </w:tcPr>
          <w:p w14:paraId="58ECE42E" w14:textId="77777777" w:rsidR="00F35998" w:rsidRPr="00901721" w:rsidRDefault="00F35998" w:rsidP="00326801">
            <w:pPr>
              <w:spacing w:line="276" w:lineRule="auto"/>
              <w:rPr>
                <w:rFonts w:ascii="Times New Roman" w:hAnsi="Times New Roman" w:cs="Times New Roman"/>
                <w:sz w:val="18"/>
                <w:szCs w:val="18"/>
                <w:lang w:val="ro-RO" w:eastAsia="ja-JP"/>
              </w:rPr>
            </w:pPr>
          </w:p>
        </w:tc>
      </w:tr>
      <w:tr w:rsidR="006643EB" w:rsidRPr="00901721" w14:paraId="4244058D" w14:textId="77777777" w:rsidTr="00E8367D">
        <w:trPr>
          <w:trHeight w:val="58"/>
        </w:trPr>
        <w:tc>
          <w:tcPr>
            <w:tcW w:w="0" w:type="auto"/>
            <w:gridSpan w:val="2"/>
          </w:tcPr>
          <w:p w14:paraId="2E2FC3C9" w14:textId="79CAAD88" w:rsidR="006643EB" w:rsidRPr="006643EB" w:rsidRDefault="006643EB" w:rsidP="00326801">
            <w:pPr>
              <w:spacing w:line="276" w:lineRule="auto"/>
              <w:rPr>
                <w:rFonts w:ascii="Times New Roman" w:hAnsi="Times New Roman" w:cs="Times New Roman"/>
                <w:b/>
                <w:bCs/>
                <w:sz w:val="18"/>
                <w:szCs w:val="18"/>
                <w:lang w:val="ro-RO" w:eastAsia="ja-JP"/>
              </w:rPr>
            </w:pPr>
            <w:r>
              <w:rPr>
                <w:rFonts w:ascii="Times New Roman" w:hAnsi="Times New Roman" w:cs="Times New Roman"/>
                <w:b/>
                <w:bCs/>
                <w:sz w:val="18"/>
                <w:szCs w:val="18"/>
                <w:lang w:val="ro-RO" w:eastAsia="ja-JP"/>
              </w:rPr>
              <w:t>.....</w:t>
            </w:r>
          </w:p>
        </w:tc>
        <w:tc>
          <w:tcPr>
            <w:tcW w:w="0" w:type="auto"/>
          </w:tcPr>
          <w:p w14:paraId="7976B63B" w14:textId="77777777" w:rsidR="006643EB" w:rsidRPr="006643EB" w:rsidRDefault="006643EB" w:rsidP="00326801">
            <w:pPr>
              <w:spacing w:line="276" w:lineRule="auto"/>
              <w:rPr>
                <w:rFonts w:ascii="Times New Roman" w:hAnsi="Times New Roman" w:cs="Times New Roman"/>
                <w:b/>
                <w:bCs/>
                <w:sz w:val="18"/>
                <w:szCs w:val="18"/>
                <w:lang w:val="ro-RO" w:eastAsia="ja-JP"/>
              </w:rPr>
            </w:pPr>
          </w:p>
        </w:tc>
        <w:tc>
          <w:tcPr>
            <w:tcW w:w="0" w:type="auto"/>
          </w:tcPr>
          <w:p w14:paraId="5A39E8D2" w14:textId="77777777" w:rsidR="006643EB" w:rsidRPr="006643EB" w:rsidRDefault="006643EB" w:rsidP="00326801">
            <w:pPr>
              <w:spacing w:line="276" w:lineRule="auto"/>
              <w:jc w:val="both"/>
              <w:rPr>
                <w:rFonts w:ascii="Times New Roman" w:hAnsi="Times New Roman" w:cs="Times New Roman"/>
                <w:b/>
                <w:bCs/>
                <w:sz w:val="18"/>
                <w:szCs w:val="18"/>
                <w:lang w:val="ro-RO" w:eastAsia="ja-JP"/>
              </w:rPr>
            </w:pPr>
          </w:p>
        </w:tc>
        <w:tc>
          <w:tcPr>
            <w:tcW w:w="0" w:type="auto"/>
          </w:tcPr>
          <w:p w14:paraId="7AA5B600" w14:textId="77777777" w:rsidR="006643EB" w:rsidRPr="00901721" w:rsidRDefault="006643EB" w:rsidP="00326801">
            <w:pPr>
              <w:spacing w:line="276" w:lineRule="auto"/>
              <w:rPr>
                <w:rFonts w:ascii="Times New Roman" w:hAnsi="Times New Roman" w:cs="Times New Roman"/>
                <w:sz w:val="18"/>
                <w:szCs w:val="18"/>
                <w:lang w:val="ro-RO" w:eastAsia="ja-JP"/>
              </w:rPr>
            </w:pPr>
          </w:p>
        </w:tc>
      </w:tr>
      <w:tr w:rsidR="00E80AC3" w:rsidRPr="00901721" w14:paraId="378563FE" w14:textId="6FA13E9A" w:rsidTr="00E8367D">
        <w:trPr>
          <w:trHeight w:val="102"/>
        </w:trPr>
        <w:tc>
          <w:tcPr>
            <w:tcW w:w="0" w:type="auto"/>
            <w:gridSpan w:val="2"/>
          </w:tcPr>
          <w:p w14:paraId="61AD0460" w14:textId="3497B1E8" w:rsidR="00E80AC3" w:rsidRPr="00901721" w:rsidRDefault="00E80AC3" w:rsidP="00326801">
            <w:pPr>
              <w:spacing w:line="276" w:lineRule="auto"/>
              <w:rPr>
                <w:rFonts w:ascii="Times New Roman" w:hAnsi="Times New Roman" w:cs="Times New Roman"/>
                <w:sz w:val="18"/>
                <w:szCs w:val="18"/>
                <w:lang w:val="ro-RO" w:eastAsia="ja-JP"/>
              </w:rPr>
            </w:pPr>
            <w:r>
              <w:rPr>
                <w:rFonts w:ascii="Times New Roman" w:hAnsi="Times New Roman" w:cs="Times New Roman"/>
                <w:b/>
                <w:bCs/>
                <w:sz w:val="18"/>
                <w:szCs w:val="18"/>
                <w:lang w:val="ro-RO" w:eastAsia="ja-JP"/>
              </w:rPr>
              <w:t>V</w:t>
            </w:r>
            <w:r w:rsidRPr="00901721">
              <w:rPr>
                <w:rFonts w:ascii="Times New Roman" w:hAnsi="Times New Roman" w:cs="Times New Roman"/>
                <w:b/>
                <w:bCs/>
                <w:sz w:val="18"/>
                <w:szCs w:val="18"/>
                <w:lang w:val="ro-RO" w:eastAsia="ja-JP"/>
              </w:rPr>
              <w:t xml:space="preserve">aloarea </w:t>
            </w:r>
            <w:r>
              <w:rPr>
                <w:rFonts w:ascii="Times New Roman" w:hAnsi="Times New Roman" w:cs="Times New Roman"/>
                <w:b/>
                <w:bCs/>
                <w:sz w:val="18"/>
                <w:szCs w:val="18"/>
                <w:lang w:val="ro-RO" w:eastAsia="ja-JP"/>
              </w:rPr>
              <w:t xml:space="preserve">totală </w:t>
            </w:r>
            <w:r w:rsidRPr="00901721">
              <w:rPr>
                <w:rFonts w:ascii="Times New Roman" w:hAnsi="Times New Roman" w:cs="Times New Roman"/>
                <w:b/>
                <w:bCs/>
                <w:sz w:val="18"/>
                <w:szCs w:val="18"/>
                <w:lang w:val="ro-RO" w:eastAsia="ja-JP"/>
              </w:rPr>
              <w:t>din fonduri PNRR</w:t>
            </w:r>
          </w:p>
        </w:tc>
        <w:tc>
          <w:tcPr>
            <w:tcW w:w="0" w:type="auto"/>
          </w:tcPr>
          <w:p w14:paraId="2410B53F" w14:textId="77777777" w:rsidR="00E80AC3" w:rsidRPr="00901721" w:rsidRDefault="00E80AC3" w:rsidP="00326801">
            <w:pPr>
              <w:spacing w:line="276" w:lineRule="auto"/>
              <w:rPr>
                <w:rFonts w:ascii="Times New Roman" w:hAnsi="Times New Roman" w:cs="Times New Roman"/>
                <w:sz w:val="18"/>
                <w:szCs w:val="18"/>
                <w:lang w:val="ro-RO" w:eastAsia="ja-JP"/>
              </w:rPr>
            </w:pPr>
          </w:p>
        </w:tc>
        <w:tc>
          <w:tcPr>
            <w:tcW w:w="0" w:type="auto"/>
          </w:tcPr>
          <w:p w14:paraId="1D4744CF" w14:textId="77777777" w:rsidR="00E80AC3" w:rsidRPr="00901721" w:rsidRDefault="00E80AC3" w:rsidP="00326801">
            <w:pPr>
              <w:spacing w:line="276" w:lineRule="auto"/>
              <w:rPr>
                <w:rFonts w:ascii="Times New Roman" w:hAnsi="Times New Roman" w:cs="Times New Roman"/>
                <w:sz w:val="18"/>
                <w:szCs w:val="18"/>
                <w:lang w:val="ro-RO" w:eastAsia="ja-JP"/>
              </w:rPr>
            </w:pPr>
          </w:p>
        </w:tc>
        <w:tc>
          <w:tcPr>
            <w:tcW w:w="0" w:type="auto"/>
          </w:tcPr>
          <w:p w14:paraId="17EB7A3B" w14:textId="77777777" w:rsidR="00E80AC3" w:rsidRPr="00901721" w:rsidRDefault="00E80AC3" w:rsidP="00326801">
            <w:pPr>
              <w:spacing w:line="276" w:lineRule="auto"/>
              <w:rPr>
                <w:rFonts w:ascii="Times New Roman" w:hAnsi="Times New Roman" w:cs="Times New Roman"/>
                <w:sz w:val="18"/>
                <w:szCs w:val="18"/>
                <w:lang w:val="ro-RO" w:eastAsia="ja-JP"/>
              </w:rPr>
            </w:pPr>
          </w:p>
        </w:tc>
      </w:tr>
    </w:tbl>
    <w:p w14:paraId="56354510" w14:textId="77777777" w:rsidR="000446FE" w:rsidRDefault="000446FE" w:rsidP="00326801">
      <w:pPr>
        <w:spacing w:after="0" w:line="276" w:lineRule="auto"/>
        <w:rPr>
          <w:rFonts w:ascii="Times New Roman" w:hAnsi="Times New Roman" w:cs="Times New Roman"/>
          <w:sz w:val="24"/>
          <w:szCs w:val="24"/>
          <w:lang w:val="ro-RO" w:eastAsia="ja-JP"/>
        </w:rPr>
      </w:pPr>
    </w:p>
    <w:p w14:paraId="0B6C14EA" w14:textId="43285816" w:rsidR="0071636B" w:rsidRPr="00745BD0" w:rsidRDefault="0071636B" w:rsidP="0071636B">
      <w:pPr>
        <w:spacing w:after="0" w:line="276" w:lineRule="auto"/>
        <w:jc w:val="center"/>
        <w:rPr>
          <w:rFonts w:ascii="Times New Roman" w:eastAsia="Times New Roman" w:hAnsi="Times New Roman" w:cs="Times New Roman"/>
          <w:b/>
          <w:bCs/>
          <w:sz w:val="24"/>
          <w:szCs w:val="24"/>
          <w:lang w:val="ro-RO" w:eastAsia="ja-JP"/>
        </w:rPr>
      </w:pPr>
      <w:r w:rsidRPr="00572557">
        <w:rPr>
          <w:rFonts w:ascii="Times New Roman" w:hAnsi="Times New Roman" w:cs="Times New Roman"/>
          <w:sz w:val="24"/>
          <w:szCs w:val="24"/>
          <w:lang w:val="ro-RO" w:eastAsia="ja-JP"/>
        </w:rPr>
        <w:t>Deviz antecalcul pe tipuri de activități și categorii de activități eligibile (</w:t>
      </w:r>
      <w:r w:rsidRPr="00572557">
        <w:rPr>
          <w:rFonts w:ascii="Times New Roman" w:eastAsia="Times New Roman" w:hAnsi="Times New Roman" w:cs="Times New Roman"/>
          <w:sz w:val="24"/>
          <w:szCs w:val="24"/>
          <w:lang w:val="ro-RO" w:eastAsia="ja-JP"/>
        </w:rPr>
        <w:t>în RON)</w:t>
      </w:r>
      <w:r>
        <w:rPr>
          <w:rFonts w:ascii="Times New Roman" w:eastAsia="Times New Roman" w:hAnsi="Times New Roman" w:cs="Times New Roman"/>
          <w:sz w:val="24"/>
          <w:szCs w:val="24"/>
          <w:lang w:val="ro-RO" w:eastAsia="ja-JP"/>
        </w:rPr>
        <w:t xml:space="preserve"> – </w:t>
      </w:r>
      <w:r>
        <w:rPr>
          <w:rFonts w:ascii="Times New Roman" w:eastAsia="Times New Roman" w:hAnsi="Times New Roman" w:cs="Times New Roman"/>
          <w:b/>
          <w:bCs/>
          <w:sz w:val="24"/>
          <w:szCs w:val="24"/>
          <w:lang w:val="ro-RO" w:eastAsia="ja-JP"/>
        </w:rPr>
        <w:t>Partener n</w:t>
      </w:r>
    </w:p>
    <w:tbl>
      <w:tblPr>
        <w:tblStyle w:val="TableGrid"/>
        <w:tblW w:w="0" w:type="auto"/>
        <w:tblLook w:val="04A0" w:firstRow="1" w:lastRow="0" w:firstColumn="1" w:lastColumn="0" w:noHBand="0" w:noVBand="1"/>
      </w:tblPr>
      <w:tblGrid>
        <w:gridCol w:w="1936"/>
        <w:gridCol w:w="1858"/>
        <w:gridCol w:w="1131"/>
        <w:gridCol w:w="6208"/>
        <w:gridCol w:w="1131"/>
      </w:tblGrid>
      <w:tr w:rsidR="000446FE" w:rsidRPr="00901721" w14:paraId="76A2D270" w14:textId="77777777" w:rsidTr="00E8367D">
        <w:trPr>
          <w:trHeight w:val="58"/>
        </w:trPr>
        <w:tc>
          <w:tcPr>
            <w:tcW w:w="0" w:type="auto"/>
            <w:vMerge w:val="restart"/>
          </w:tcPr>
          <w:p w14:paraId="0A6885CC" w14:textId="77777777" w:rsidR="000446FE" w:rsidRPr="00901721" w:rsidRDefault="000446FE" w:rsidP="00E554E0">
            <w:pPr>
              <w:spacing w:line="276" w:lineRule="auto"/>
              <w:jc w:val="center"/>
              <w:rPr>
                <w:rFonts w:ascii="Times New Roman" w:hAnsi="Times New Roman" w:cs="Times New Roman"/>
                <w:b/>
                <w:bCs/>
                <w:sz w:val="18"/>
                <w:szCs w:val="18"/>
                <w:lang w:val="ro-RO" w:eastAsia="ja-JP"/>
              </w:rPr>
            </w:pPr>
            <w:r w:rsidRPr="00901721">
              <w:rPr>
                <w:rFonts w:ascii="Times New Roman" w:hAnsi="Times New Roman" w:cs="Times New Roman"/>
                <w:b/>
                <w:bCs/>
                <w:sz w:val="18"/>
                <w:szCs w:val="18"/>
                <w:lang w:val="ro-RO" w:eastAsia="ja-JP"/>
              </w:rPr>
              <w:t>Activitate</w:t>
            </w:r>
            <w:r>
              <w:rPr>
                <w:rFonts w:ascii="Times New Roman" w:hAnsi="Times New Roman" w:cs="Times New Roman"/>
                <w:b/>
                <w:bCs/>
                <w:sz w:val="18"/>
                <w:szCs w:val="18"/>
                <w:lang w:val="ro-RO" w:eastAsia="ja-JP"/>
              </w:rPr>
              <w:t>a/denumirea</w:t>
            </w:r>
          </w:p>
        </w:tc>
        <w:tc>
          <w:tcPr>
            <w:tcW w:w="0" w:type="auto"/>
            <w:gridSpan w:val="4"/>
          </w:tcPr>
          <w:p w14:paraId="66E191CA" w14:textId="77777777" w:rsidR="000446FE" w:rsidRPr="00901721" w:rsidRDefault="000446FE" w:rsidP="00E554E0">
            <w:pPr>
              <w:spacing w:line="276" w:lineRule="auto"/>
              <w:jc w:val="center"/>
              <w:rPr>
                <w:rFonts w:ascii="Times New Roman" w:hAnsi="Times New Roman" w:cs="Times New Roman"/>
                <w:b/>
                <w:bCs/>
                <w:sz w:val="18"/>
                <w:szCs w:val="18"/>
                <w:lang w:val="ro-RO" w:eastAsia="ja-JP"/>
              </w:rPr>
            </w:pPr>
            <w:r w:rsidRPr="00901721">
              <w:rPr>
                <w:rFonts w:ascii="Times New Roman" w:hAnsi="Times New Roman" w:cs="Times New Roman"/>
                <w:b/>
                <w:bCs/>
                <w:sz w:val="18"/>
                <w:szCs w:val="18"/>
                <w:lang w:val="ro-RO" w:eastAsia="ja-JP"/>
              </w:rPr>
              <w:t>Cheltuieli (doar valoarea din fonduri PNRR aferentă grantului)</w:t>
            </w:r>
          </w:p>
        </w:tc>
      </w:tr>
      <w:tr w:rsidR="000446FE" w:rsidRPr="00901721" w14:paraId="7B9F6DFF" w14:textId="77777777" w:rsidTr="00E8367D">
        <w:tc>
          <w:tcPr>
            <w:tcW w:w="0" w:type="auto"/>
            <w:vMerge/>
          </w:tcPr>
          <w:p w14:paraId="5F700DA5"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vAlign w:val="center"/>
          </w:tcPr>
          <w:p w14:paraId="68C84FA0" w14:textId="77777777" w:rsidR="000446FE" w:rsidRPr="000F508D" w:rsidRDefault="000446FE" w:rsidP="00E554E0">
            <w:pPr>
              <w:spacing w:line="276" w:lineRule="auto"/>
              <w:jc w:val="both"/>
              <w:rPr>
                <w:rFonts w:ascii="Times New Roman" w:eastAsia="Calibri" w:hAnsi="Times New Roman" w:cs="Times New Roman"/>
                <w:bCs/>
                <w:sz w:val="18"/>
                <w:szCs w:val="18"/>
                <w:lang w:val="ro-RO"/>
              </w:rPr>
            </w:pPr>
            <w:r>
              <w:rPr>
                <w:rFonts w:ascii="Times New Roman" w:eastAsia="Calibri" w:hAnsi="Times New Roman" w:cs="Times New Roman"/>
                <w:bCs/>
                <w:sz w:val="18"/>
                <w:szCs w:val="18"/>
                <w:lang w:val="ro-RO"/>
              </w:rPr>
              <w:t>Tipuri de cheltuieli</w:t>
            </w:r>
          </w:p>
        </w:tc>
        <w:tc>
          <w:tcPr>
            <w:tcW w:w="0" w:type="auto"/>
          </w:tcPr>
          <w:p w14:paraId="67A3A169" w14:textId="77777777" w:rsidR="000446FE" w:rsidRPr="0043698A" w:rsidRDefault="000446FE" w:rsidP="00E554E0">
            <w:pPr>
              <w:spacing w:line="276" w:lineRule="auto"/>
              <w:jc w:val="center"/>
              <w:rPr>
                <w:rFonts w:ascii="Times New Roman" w:hAnsi="Times New Roman" w:cs="Times New Roman"/>
                <w:sz w:val="18"/>
                <w:szCs w:val="18"/>
                <w:lang w:val="ro-RO" w:eastAsia="ja-JP"/>
              </w:rPr>
            </w:pPr>
            <w:r>
              <w:rPr>
                <w:rFonts w:ascii="Times New Roman" w:hAnsi="Times New Roman" w:cs="Times New Roman"/>
                <w:sz w:val="18"/>
                <w:szCs w:val="18"/>
                <w:lang w:val="ro-RO" w:eastAsia="ja-JP"/>
              </w:rPr>
              <w:t>Valoarea (lei)</w:t>
            </w:r>
          </w:p>
        </w:tc>
        <w:tc>
          <w:tcPr>
            <w:tcW w:w="0" w:type="auto"/>
          </w:tcPr>
          <w:p w14:paraId="0B7435C1" w14:textId="77777777" w:rsidR="000446FE" w:rsidRPr="0043698A" w:rsidRDefault="000446FE" w:rsidP="00E554E0">
            <w:pPr>
              <w:spacing w:line="276" w:lineRule="auto"/>
              <w:jc w:val="both"/>
              <w:rPr>
                <w:rFonts w:ascii="Times New Roman" w:hAnsi="Times New Roman" w:cs="Times New Roman"/>
                <w:sz w:val="18"/>
                <w:szCs w:val="18"/>
                <w:lang w:val="ro-RO" w:eastAsia="ja-JP"/>
              </w:rPr>
            </w:pPr>
            <w:r>
              <w:rPr>
                <w:rFonts w:ascii="Times New Roman" w:hAnsi="Times New Roman" w:cs="Times New Roman"/>
                <w:sz w:val="18"/>
                <w:szCs w:val="18"/>
                <w:lang w:val="ro-RO" w:eastAsia="ja-JP"/>
              </w:rPr>
              <w:t>Categorie de activitate eligibilă</w:t>
            </w:r>
          </w:p>
        </w:tc>
        <w:tc>
          <w:tcPr>
            <w:tcW w:w="0" w:type="auto"/>
          </w:tcPr>
          <w:p w14:paraId="043EE337" w14:textId="77777777" w:rsidR="000446FE" w:rsidRPr="00901721" w:rsidRDefault="000446FE" w:rsidP="00E554E0">
            <w:pPr>
              <w:spacing w:line="276" w:lineRule="auto"/>
              <w:jc w:val="center"/>
              <w:rPr>
                <w:rFonts w:ascii="Times New Roman" w:hAnsi="Times New Roman" w:cs="Times New Roman"/>
                <w:sz w:val="18"/>
                <w:szCs w:val="18"/>
                <w:lang w:val="ro-RO" w:eastAsia="ja-JP"/>
              </w:rPr>
            </w:pPr>
            <w:r>
              <w:rPr>
                <w:rFonts w:ascii="Times New Roman" w:hAnsi="Times New Roman" w:cs="Times New Roman"/>
                <w:sz w:val="18"/>
                <w:szCs w:val="18"/>
                <w:lang w:val="ro-RO" w:eastAsia="ja-JP"/>
              </w:rPr>
              <w:t>Valoarea (lei)</w:t>
            </w:r>
          </w:p>
        </w:tc>
      </w:tr>
      <w:tr w:rsidR="000446FE" w:rsidRPr="00901721" w14:paraId="580BD71A" w14:textId="77777777" w:rsidTr="00E8367D">
        <w:tc>
          <w:tcPr>
            <w:tcW w:w="0" w:type="auto"/>
            <w:vMerge w:val="restart"/>
          </w:tcPr>
          <w:p w14:paraId="2E4BD89B" w14:textId="77777777" w:rsidR="000446FE" w:rsidRPr="00901721" w:rsidRDefault="000446FE" w:rsidP="00E554E0">
            <w:pPr>
              <w:spacing w:line="276" w:lineRule="auto"/>
              <w:rPr>
                <w:rFonts w:ascii="Times New Roman" w:hAnsi="Times New Roman" w:cs="Times New Roman"/>
                <w:sz w:val="18"/>
                <w:szCs w:val="18"/>
                <w:lang w:val="ro-RO" w:eastAsia="ja-JP"/>
              </w:rPr>
            </w:pPr>
            <w:r w:rsidRPr="00901721">
              <w:rPr>
                <w:rFonts w:ascii="Times New Roman" w:hAnsi="Times New Roman" w:cs="Times New Roman"/>
                <w:sz w:val="18"/>
                <w:szCs w:val="18"/>
                <w:lang w:val="ro-RO" w:eastAsia="ja-JP"/>
              </w:rPr>
              <w:lastRenderedPageBreak/>
              <w:t>A1.</w:t>
            </w:r>
          </w:p>
        </w:tc>
        <w:tc>
          <w:tcPr>
            <w:tcW w:w="0" w:type="auto"/>
            <w:vAlign w:val="center"/>
          </w:tcPr>
          <w:p w14:paraId="2EC18DA6" w14:textId="77777777" w:rsidR="000446FE" w:rsidRPr="000F508D" w:rsidRDefault="000446FE" w:rsidP="00E554E0">
            <w:pPr>
              <w:spacing w:line="276" w:lineRule="auto"/>
              <w:jc w:val="both"/>
              <w:rPr>
                <w:rFonts w:ascii="Times New Roman" w:hAnsi="Times New Roman" w:cs="Times New Roman"/>
                <w:bCs/>
                <w:sz w:val="18"/>
                <w:szCs w:val="18"/>
                <w:lang w:val="ro-RO" w:eastAsia="ja-JP"/>
              </w:rPr>
            </w:pPr>
            <w:r w:rsidRPr="000F508D">
              <w:rPr>
                <w:rFonts w:ascii="Times New Roman" w:eastAsia="Calibri" w:hAnsi="Times New Roman" w:cs="Times New Roman"/>
                <w:bCs/>
                <w:sz w:val="18"/>
                <w:szCs w:val="18"/>
                <w:lang w:val="ro-RO"/>
              </w:rPr>
              <w:t>Cheltuieli cu personalul</w:t>
            </w:r>
          </w:p>
        </w:tc>
        <w:tc>
          <w:tcPr>
            <w:tcW w:w="0" w:type="auto"/>
          </w:tcPr>
          <w:p w14:paraId="5263DCE4" w14:textId="77777777" w:rsidR="000446FE" w:rsidRPr="0043698A" w:rsidRDefault="000446FE" w:rsidP="00E554E0">
            <w:pPr>
              <w:spacing w:line="276" w:lineRule="auto"/>
              <w:rPr>
                <w:rFonts w:ascii="Times New Roman" w:hAnsi="Times New Roman" w:cs="Times New Roman"/>
                <w:sz w:val="18"/>
                <w:szCs w:val="18"/>
                <w:lang w:val="ro-RO" w:eastAsia="ja-JP"/>
              </w:rPr>
            </w:pPr>
          </w:p>
        </w:tc>
        <w:tc>
          <w:tcPr>
            <w:tcW w:w="0" w:type="auto"/>
          </w:tcPr>
          <w:p w14:paraId="5C1DEA86" w14:textId="77777777" w:rsidR="000446FE" w:rsidRPr="00901721" w:rsidRDefault="000446FE" w:rsidP="00E554E0">
            <w:pPr>
              <w:spacing w:line="276" w:lineRule="auto"/>
              <w:jc w:val="both"/>
              <w:rPr>
                <w:rFonts w:ascii="Times New Roman" w:hAnsi="Times New Roman" w:cs="Times New Roman"/>
                <w:sz w:val="18"/>
                <w:szCs w:val="18"/>
                <w:lang w:val="ro-RO" w:eastAsia="ja-JP"/>
              </w:rPr>
            </w:pPr>
            <w:r w:rsidRPr="0043698A">
              <w:rPr>
                <w:rFonts w:ascii="Times New Roman" w:hAnsi="Times New Roman" w:cs="Times New Roman"/>
                <w:sz w:val="18"/>
                <w:szCs w:val="18"/>
                <w:lang w:val="ro-RO" w:eastAsia="ja-JP"/>
              </w:rPr>
              <w:t>Cercetare fundamentală (în limita a maximum 10% din valoarea finanțată pe proiect din fonduri PNRR)</w:t>
            </w:r>
          </w:p>
        </w:tc>
        <w:tc>
          <w:tcPr>
            <w:tcW w:w="0" w:type="auto"/>
          </w:tcPr>
          <w:p w14:paraId="02BAEC67" w14:textId="77777777" w:rsidR="000446FE" w:rsidRPr="00901721" w:rsidRDefault="000446FE" w:rsidP="00E554E0">
            <w:pPr>
              <w:spacing w:line="276" w:lineRule="auto"/>
              <w:rPr>
                <w:rFonts w:ascii="Times New Roman" w:hAnsi="Times New Roman" w:cs="Times New Roman"/>
                <w:sz w:val="18"/>
                <w:szCs w:val="18"/>
                <w:lang w:val="ro-RO" w:eastAsia="ja-JP"/>
              </w:rPr>
            </w:pPr>
          </w:p>
        </w:tc>
      </w:tr>
      <w:tr w:rsidR="000446FE" w:rsidRPr="00901721" w14:paraId="2588D292" w14:textId="77777777" w:rsidTr="00E8367D">
        <w:tc>
          <w:tcPr>
            <w:tcW w:w="0" w:type="auto"/>
            <w:vMerge/>
          </w:tcPr>
          <w:p w14:paraId="5947D650"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vAlign w:val="center"/>
          </w:tcPr>
          <w:p w14:paraId="33F5B20D" w14:textId="77777777" w:rsidR="000446FE" w:rsidRPr="000F508D" w:rsidRDefault="000446FE" w:rsidP="00E554E0">
            <w:pPr>
              <w:spacing w:line="276" w:lineRule="auto"/>
              <w:jc w:val="both"/>
              <w:rPr>
                <w:rFonts w:ascii="Times New Roman" w:hAnsi="Times New Roman" w:cs="Times New Roman"/>
                <w:bCs/>
                <w:sz w:val="18"/>
                <w:szCs w:val="18"/>
                <w:lang w:val="ro-RO" w:eastAsia="ja-JP"/>
              </w:rPr>
            </w:pPr>
            <w:r w:rsidRPr="000F508D">
              <w:rPr>
                <w:rFonts w:ascii="Times New Roman" w:eastAsia="Times New Roman" w:hAnsi="Times New Roman" w:cs="Times New Roman"/>
                <w:bCs/>
                <w:color w:val="000000"/>
                <w:sz w:val="18"/>
                <w:szCs w:val="18"/>
                <w:lang w:val="ro-RO" w:eastAsia="ja-JP"/>
              </w:rPr>
              <w:t>Cheltuieli cu logistica</w:t>
            </w:r>
          </w:p>
        </w:tc>
        <w:tc>
          <w:tcPr>
            <w:tcW w:w="0" w:type="auto"/>
          </w:tcPr>
          <w:p w14:paraId="73BC6147" w14:textId="77777777" w:rsidR="000446FE" w:rsidRPr="000F508D" w:rsidRDefault="000446FE" w:rsidP="00E554E0">
            <w:pPr>
              <w:spacing w:line="276" w:lineRule="auto"/>
              <w:rPr>
                <w:rFonts w:ascii="Times New Roman" w:hAnsi="Times New Roman" w:cs="Times New Roman"/>
                <w:sz w:val="18"/>
                <w:szCs w:val="18"/>
                <w:lang w:val="ro-RO" w:eastAsia="ja-JP"/>
              </w:rPr>
            </w:pPr>
          </w:p>
        </w:tc>
        <w:tc>
          <w:tcPr>
            <w:tcW w:w="0" w:type="auto"/>
          </w:tcPr>
          <w:p w14:paraId="1CECE8B7" w14:textId="77777777" w:rsidR="000446FE" w:rsidRPr="00901721" w:rsidRDefault="000446FE"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Cercetare industrială</w:t>
            </w:r>
          </w:p>
        </w:tc>
        <w:tc>
          <w:tcPr>
            <w:tcW w:w="0" w:type="auto"/>
          </w:tcPr>
          <w:p w14:paraId="47A87B23" w14:textId="77777777" w:rsidR="000446FE" w:rsidRPr="00901721" w:rsidRDefault="000446FE" w:rsidP="00E554E0">
            <w:pPr>
              <w:spacing w:line="276" w:lineRule="auto"/>
              <w:rPr>
                <w:rFonts w:ascii="Times New Roman" w:hAnsi="Times New Roman" w:cs="Times New Roman"/>
                <w:sz w:val="18"/>
                <w:szCs w:val="18"/>
                <w:lang w:val="ro-RO" w:eastAsia="ja-JP"/>
              </w:rPr>
            </w:pPr>
          </w:p>
        </w:tc>
      </w:tr>
      <w:tr w:rsidR="000446FE" w:rsidRPr="00901721" w14:paraId="7A07FB8E" w14:textId="77777777" w:rsidTr="00E8367D">
        <w:trPr>
          <w:trHeight w:val="58"/>
        </w:trPr>
        <w:tc>
          <w:tcPr>
            <w:tcW w:w="0" w:type="auto"/>
            <w:vMerge/>
          </w:tcPr>
          <w:p w14:paraId="0D02F140"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vAlign w:val="center"/>
          </w:tcPr>
          <w:p w14:paraId="44EDDF4B" w14:textId="77777777" w:rsidR="000446FE" w:rsidRPr="000F508D" w:rsidRDefault="000446FE" w:rsidP="00E554E0">
            <w:pPr>
              <w:spacing w:line="276" w:lineRule="auto"/>
              <w:jc w:val="both"/>
              <w:rPr>
                <w:rFonts w:ascii="Times New Roman" w:hAnsi="Times New Roman" w:cs="Times New Roman"/>
                <w:bCs/>
                <w:sz w:val="18"/>
                <w:szCs w:val="18"/>
                <w:lang w:val="ro-RO" w:eastAsia="ja-JP"/>
              </w:rPr>
            </w:pPr>
            <w:r w:rsidRPr="000F508D">
              <w:rPr>
                <w:rFonts w:ascii="Times New Roman" w:eastAsia="Times New Roman" w:hAnsi="Times New Roman" w:cs="Times New Roman"/>
                <w:bCs/>
                <w:color w:val="000000"/>
                <w:sz w:val="18"/>
                <w:szCs w:val="18"/>
                <w:lang w:val="ro-RO" w:eastAsia="ja-JP"/>
              </w:rPr>
              <w:t>Cheltuieli de deplasare</w:t>
            </w:r>
          </w:p>
        </w:tc>
        <w:tc>
          <w:tcPr>
            <w:tcW w:w="0" w:type="auto"/>
          </w:tcPr>
          <w:p w14:paraId="749C1F2D" w14:textId="77777777" w:rsidR="000446FE" w:rsidRPr="000F508D" w:rsidRDefault="000446FE" w:rsidP="00E554E0">
            <w:pPr>
              <w:spacing w:line="276" w:lineRule="auto"/>
              <w:rPr>
                <w:rFonts w:ascii="Times New Roman" w:hAnsi="Times New Roman" w:cs="Times New Roman"/>
                <w:sz w:val="18"/>
                <w:szCs w:val="18"/>
                <w:lang w:val="ro-RO" w:eastAsia="ja-JP"/>
              </w:rPr>
            </w:pPr>
          </w:p>
        </w:tc>
        <w:tc>
          <w:tcPr>
            <w:tcW w:w="0" w:type="auto"/>
          </w:tcPr>
          <w:p w14:paraId="246506DF" w14:textId="77777777" w:rsidR="000446FE" w:rsidRPr="00901721" w:rsidRDefault="000446FE"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Dezvoltarea experimentală</w:t>
            </w:r>
          </w:p>
        </w:tc>
        <w:tc>
          <w:tcPr>
            <w:tcW w:w="0" w:type="auto"/>
          </w:tcPr>
          <w:p w14:paraId="52C566DD" w14:textId="77777777" w:rsidR="000446FE" w:rsidRPr="00901721" w:rsidRDefault="000446FE" w:rsidP="00E554E0">
            <w:pPr>
              <w:spacing w:line="276" w:lineRule="auto"/>
              <w:rPr>
                <w:rFonts w:ascii="Times New Roman" w:hAnsi="Times New Roman" w:cs="Times New Roman"/>
                <w:sz w:val="18"/>
                <w:szCs w:val="18"/>
                <w:lang w:val="ro-RO" w:eastAsia="ja-JP"/>
              </w:rPr>
            </w:pPr>
          </w:p>
        </w:tc>
      </w:tr>
      <w:tr w:rsidR="009A5648" w:rsidRPr="00901721" w14:paraId="0668A2F7" w14:textId="77777777" w:rsidTr="00E8367D">
        <w:trPr>
          <w:trHeight w:val="486"/>
        </w:trPr>
        <w:tc>
          <w:tcPr>
            <w:tcW w:w="0" w:type="auto"/>
            <w:vMerge/>
          </w:tcPr>
          <w:p w14:paraId="1F4A7D89" w14:textId="77777777" w:rsidR="009A5648" w:rsidRPr="00901721" w:rsidRDefault="009A5648" w:rsidP="00E554E0">
            <w:pPr>
              <w:spacing w:line="276" w:lineRule="auto"/>
              <w:rPr>
                <w:rFonts w:ascii="Times New Roman" w:hAnsi="Times New Roman" w:cs="Times New Roman"/>
                <w:sz w:val="18"/>
                <w:szCs w:val="18"/>
                <w:lang w:val="ro-RO" w:eastAsia="ja-JP"/>
              </w:rPr>
            </w:pPr>
          </w:p>
        </w:tc>
        <w:tc>
          <w:tcPr>
            <w:tcW w:w="0" w:type="auto"/>
            <w:vAlign w:val="center"/>
          </w:tcPr>
          <w:p w14:paraId="07BEA97E" w14:textId="77777777" w:rsidR="009A5648" w:rsidRPr="000F508D" w:rsidRDefault="009A5648" w:rsidP="00E554E0">
            <w:pPr>
              <w:spacing w:line="276" w:lineRule="auto"/>
              <w:jc w:val="both"/>
              <w:rPr>
                <w:rFonts w:ascii="Times New Roman" w:hAnsi="Times New Roman" w:cs="Times New Roman"/>
                <w:bCs/>
                <w:sz w:val="18"/>
                <w:szCs w:val="18"/>
                <w:lang w:val="ro-RO" w:eastAsia="ja-JP"/>
              </w:rPr>
            </w:pPr>
            <w:r w:rsidRPr="000F508D">
              <w:rPr>
                <w:rFonts w:ascii="Times New Roman" w:eastAsia="Calibri" w:hAnsi="Times New Roman" w:cs="Times New Roman"/>
                <w:bCs/>
                <w:sz w:val="18"/>
                <w:szCs w:val="18"/>
                <w:lang w:val="ro-RO"/>
              </w:rPr>
              <w:t>Cheltuieli indirecte (regie)</w:t>
            </w:r>
          </w:p>
        </w:tc>
        <w:tc>
          <w:tcPr>
            <w:tcW w:w="0" w:type="auto"/>
          </w:tcPr>
          <w:p w14:paraId="38790D82" w14:textId="77777777" w:rsidR="009A5648" w:rsidRPr="000F508D" w:rsidRDefault="009A5648" w:rsidP="00E554E0">
            <w:pPr>
              <w:spacing w:line="276" w:lineRule="auto"/>
              <w:rPr>
                <w:rFonts w:ascii="Times New Roman" w:hAnsi="Times New Roman" w:cs="Times New Roman"/>
                <w:sz w:val="18"/>
                <w:szCs w:val="18"/>
                <w:lang w:val="ro-RO" w:eastAsia="ja-JP"/>
              </w:rPr>
            </w:pPr>
          </w:p>
        </w:tc>
        <w:tc>
          <w:tcPr>
            <w:tcW w:w="0" w:type="auto"/>
          </w:tcPr>
          <w:p w14:paraId="1707F9B0" w14:textId="77777777" w:rsidR="009A5648" w:rsidRPr="00901721" w:rsidRDefault="009A5648"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Studii de fezabilitate</w:t>
            </w:r>
            <w:r w:rsidRPr="000F508D">
              <w:rPr>
                <w:rFonts w:ascii="Times New Roman" w:hAnsi="Times New Roman" w:cs="Times New Roman"/>
                <w:sz w:val="18"/>
                <w:szCs w:val="18"/>
                <w:lang w:val="ro-RO" w:eastAsia="ja-JP"/>
              </w:rPr>
              <w:tab/>
            </w:r>
          </w:p>
        </w:tc>
        <w:tc>
          <w:tcPr>
            <w:tcW w:w="0" w:type="auto"/>
          </w:tcPr>
          <w:p w14:paraId="28029707" w14:textId="77777777" w:rsidR="009A5648" w:rsidRPr="00901721" w:rsidRDefault="009A5648" w:rsidP="00E554E0">
            <w:pPr>
              <w:spacing w:line="276" w:lineRule="auto"/>
              <w:rPr>
                <w:rFonts w:ascii="Times New Roman" w:hAnsi="Times New Roman" w:cs="Times New Roman"/>
                <w:sz w:val="18"/>
                <w:szCs w:val="18"/>
                <w:lang w:val="ro-RO" w:eastAsia="ja-JP"/>
              </w:rPr>
            </w:pPr>
          </w:p>
        </w:tc>
      </w:tr>
      <w:tr w:rsidR="000446FE" w:rsidRPr="00901721" w14:paraId="13E1CAEC" w14:textId="77777777" w:rsidTr="00E8367D">
        <w:trPr>
          <w:trHeight w:val="58"/>
        </w:trPr>
        <w:tc>
          <w:tcPr>
            <w:tcW w:w="0" w:type="auto"/>
            <w:gridSpan w:val="2"/>
          </w:tcPr>
          <w:p w14:paraId="516ADD77" w14:textId="77777777" w:rsidR="000446FE" w:rsidRPr="006643EB" w:rsidRDefault="000446FE" w:rsidP="00E554E0">
            <w:pPr>
              <w:spacing w:line="276" w:lineRule="auto"/>
              <w:jc w:val="both"/>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A1.</w:t>
            </w:r>
          </w:p>
        </w:tc>
        <w:tc>
          <w:tcPr>
            <w:tcW w:w="0" w:type="auto"/>
          </w:tcPr>
          <w:p w14:paraId="0BBF124C" w14:textId="77777777" w:rsidR="000446FE" w:rsidRPr="006643EB" w:rsidRDefault="000446FE" w:rsidP="00E554E0">
            <w:pPr>
              <w:spacing w:line="276" w:lineRule="auto"/>
              <w:rPr>
                <w:rFonts w:ascii="Times New Roman" w:hAnsi="Times New Roman" w:cs="Times New Roman"/>
                <w:b/>
                <w:bCs/>
                <w:sz w:val="18"/>
                <w:szCs w:val="18"/>
                <w:lang w:val="ro-RO" w:eastAsia="ja-JP"/>
              </w:rPr>
            </w:pPr>
          </w:p>
        </w:tc>
        <w:tc>
          <w:tcPr>
            <w:tcW w:w="0" w:type="auto"/>
          </w:tcPr>
          <w:p w14:paraId="3C2DAEF3" w14:textId="77777777" w:rsidR="000446FE" w:rsidRPr="006643EB" w:rsidRDefault="000446FE" w:rsidP="00E554E0">
            <w:pPr>
              <w:spacing w:line="276" w:lineRule="auto"/>
              <w:jc w:val="both"/>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A1.</w:t>
            </w:r>
          </w:p>
        </w:tc>
        <w:tc>
          <w:tcPr>
            <w:tcW w:w="0" w:type="auto"/>
          </w:tcPr>
          <w:p w14:paraId="3F9D62BD" w14:textId="77777777" w:rsidR="000446FE" w:rsidRPr="00901721" w:rsidRDefault="000446FE" w:rsidP="00E554E0">
            <w:pPr>
              <w:spacing w:line="276" w:lineRule="auto"/>
              <w:rPr>
                <w:rFonts w:ascii="Times New Roman" w:hAnsi="Times New Roman" w:cs="Times New Roman"/>
                <w:sz w:val="18"/>
                <w:szCs w:val="18"/>
                <w:lang w:val="ro-RO" w:eastAsia="ja-JP"/>
              </w:rPr>
            </w:pPr>
          </w:p>
        </w:tc>
      </w:tr>
      <w:tr w:rsidR="000446FE" w:rsidRPr="00901721" w14:paraId="0C75739A" w14:textId="77777777" w:rsidTr="00E8367D">
        <w:tc>
          <w:tcPr>
            <w:tcW w:w="0" w:type="auto"/>
            <w:vMerge w:val="restart"/>
          </w:tcPr>
          <w:p w14:paraId="5832868A" w14:textId="77777777" w:rsidR="000446FE" w:rsidRPr="00901721" w:rsidRDefault="000446FE" w:rsidP="00E554E0">
            <w:pPr>
              <w:spacing w:line="276" w:lineRule="auto"/>
              <w:rPr>
                <w:rFonts w:ascii="Times New Roman" w:hAnsi="Times New Roman" w:cs="Times New Roman"/>
                <w:sz w:val="18"/>
                <w:szCs w:val="18"/>
                <w:lang w:val="ro-RO" w:eastAsia="ja-JP"/>
              </w:rPr>
            </w:pPr>
            <w:r w:rsidRPr="00901721">
              <w:rPr>
                <w:rFonts w:ascii="Times New Roman" w:hAnsi="Times New Roman" w:cs="Times New Roman"/>
                <w:sz w:val="18"/>
                <w:szCs w:val="18"/>
                <w:lang w:val="ro-RO" w:eastAsia="ja-JP"/>
              </w:rPr>
              <w:t>A2.</w:t>
            </w:r>
          </w:p>
        </w:tc>
        <w:tc>
          <w:tcPr>
            <w:tcW w:w="0" w:type="auto"/>
            <w:vAlign w:val="center"/>
          </w:tcPr>
          <w:p w14:paraId="25604EED" w14:textId="77777777" w:rsidR="000446FE" w:rsidRPr="00901721" w:rsidRDefault="000446FE" w:rsidP="00E554E0">
            <w:pPr>
              <w:spacing w:line="276" w:lineRule="auto"/>
              <w:rPr>
                <w:rFonts w:ascii="Times New Roman" w:hAnsi="Times New Roman" w:cs="Times New Roman"/>
                <w:sz w:val="18"/>
                <w:szCs w:val="18"/>
                <w:lang w:val="ro-RO" w:eastAsia="ja-JP"/>
              </w:rPr>
            </w:pPr>
            <w:r w:rsidRPr="000F508D">
              <w:rPr>
                <w:rFonts w:ascii="Times New Roman" w:eastAsia="Calibri" w:hAnsi="Times New Roman" w:cs="Times New Roman"/>
                <w:bCs/>
                <w:sz w:val="18"/>
                <w:szCs w:val="18"/>
                <w:lang w:val="ro-RO"/>
              </w:rPr>
              <w:t>Cheltuieli cu personalul</w:t>
            </w:r>
          </w:p>
        </w:tc>
        <w:tc>
          <w:tcPr>
            <w:tcW w:w="0" w:type="auto"/>
          </w:tcPr>
          <w:p w14:paraId="7AC0980F"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tcPr>
          <w:p w14:paraId="49967FF8" w14:textId="77777777" w:rsidR="000446FE" w:rsidRPr="00901721" w:rsidRDefault="000446FE" w:rsidP="00E554E0">
            <w:pPr>
              <w:spacing w:line="276" w:lineRule="auto"/>
              <w:jc w:val="both"/>
              <w:rPr>
                <w:rFonts w:ascii="Times New Roman" w:hAnsi="Times New Roman" w:cs="Times New Roman"/>
                <w:sz w:val="18"/>
                <w:szCs w:val="18"/>
                <w:lang w:val="ro-RO" w:eastAsia="ja-JP"/>
              </w:rPr>
            </w:pPr>
            <w:r w:rsidRPr="0043698A">
              <w:rPr>
                <w:rFonts w:ascii="Times New Roman" w:hAnsi="Times New Roman" w:cs="Times New Roman"/>
                <w:sz w:val="18"/>
                <w:szCs w:val="18"/>
                <w:lang w:val="ro-RO" w:eastAsia="ja-JP"/>
              </w:rPr>
              <w:t>Cercetare fundamentală (în limita a maximum 10% din valoarea finanțată pe proiect din fonduri PNRR)</w:t>
            </w:r>
          </w:p>
        </w:tc>
        <w:tc>
          <w:tcPr>
            <w:tcW w:w="0" w:type="auto"/>
          </w:tcPr>
          <w:p w14:paraId="2DB82523" w14:textId="77777777" w:rsidR="000446FE" w:rsidRPr="00901721" w:rsidRDefault="000446FE" w:rsidP="00E554E0">
            <w:pPr>
              <w:spacing w:line="276" w:lineRule="auto"/>
              <w:rPr>
                <w:rFonts w:ascii="Times New Roman" w:hAnsi="Times New Roman" w:cs="Times New Roman"/>
                <w:sz w:val="18"/>
                <w:szCs w:val="18"/>
                <w:lang w:val="ro-RO" w:eastAsia="ja-JP"/>
              </w:rPr>
            </w:pPr>
          </w:p>
        </w:tc>
      </w:tr>
      <w:tr w:rsidR="000446FE" w:rsidRPr="00901721" w14:paraId="2316E9DC" w14:textId="77777777" w:rsidTr="00E8367D">
        <w:tc>
          <w:tcPr>
            <w:tcW w:w="0" w:type="auto"/>
            <w:vMerge/>
          </w:tcPr>
          <w:p w14:paraId="10E0A427"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vAlign w:val="center"/>
          </w:tcPr>
          <w:p w14:paraId="15063168" w14:textId="77777777" w:rsidR="000446FE" w:rsidRPr="00901721" w:rsidRDefault="000446FE" w:rsidP="00E554E0">
            <w:pPr>
              <w:spacing w:line="276" w:lineRule="auto"/>
              <w:rPr>
                <w:rFonts w:ascii="Times New Roman" w:hAnsi="Times New Roman" w:cs="Times New Roman"/>
                <w:sz w:val="18"/>
                <w:szCs w:val="18"/>
                <w:lang w:val="ro-RO" w:eastAsia="ja-JP"/>
              </w:rPr>
            </w:pPr>
            <w:r w:rsidRPr="000F508D">
              <w:rPr>
                <w:rFonts w:ascii="Times New Roman" w:eastAsia="Times New Roman" w:hAnsi="Times New Roman" w:cs="Times New Roman"/>
                <w:bCs/>
                <w:color w:val="000000"/>
                <w:sz w:val="18"/>
                <w:szCs w:val="18"/>
                <w:lang w:val="ro-RO" w:eastAsia="ja-JP"/>
              </w:rPr>
              <w:t>Cheltuieli cu logistica</w:t>
            </w:r>
          </w:p>
        </w:tc>
        <w:tc>
          <w:tcPr>
            <w:tcW w:w="0" w:type="auto"/>
          </w:tcPr>
          <w:p w14:paraId="29A20FF7"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tcPr>
          <w:p w14:paraId="494B3E83" w14:textId="77777777" w:rsidR="000446FE" w:rsidRPr="00901721" w:rsidRDefault="000446FE"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Cercetare industrială</w:t>
            </w:r>
          </w:p>
        </w:tc>
        <w:tc>
          <w:tcPr>
            <w:tcW w:w="0" w:type="auto"/>
          </w:tcPr>
          <w:p w14:paraId="66AA01E0" w14:textId="77777777" w:rsidR="000446FE" w:rsidRPr="00901721" w:rsidRDefault="000446FE" w:rsidP="00E554E0">
            <w:pPr>
              <w:spacing w:line="276" w:lineRule="auto"/>
              <w:rPr>
                <w:rFonts w:ascii="Times New Roman" w:hAnsi="Times New Roman" w:cs="Times New Roman"/>
                <w:sz w:val="18"/>
                <w:szCs w:val="18"/>
                <w:lang w:val="ro-RO" w:eastAsia="ja-JP"/>
              </w:rPr>
            </w:pPr>
          </w:p>
        </w:tc>
      </w:tr>
      <w:tr w:rsidR="000446FE" w:rsidRPr="00901721" w14:paraId="53B14AF8" w14:textId="77777777" w:rsidTr="00E8367D">
        <w:tc>
          <w:tcPr>
            <w:tcW w:w="0" w:type="auto"/>
            <w:vMerge/>
          </w:tcPr>
          <w:p w14:paraId="41165D96"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vAlign w:val="center"/>
          </w:tcPr>
          <w:p w14:paraId="121113F8" w14:textId="77777777" w:rsidR="000446FE" w:rsidRPr="00901721" w:rsidRDefault="000446FE" w:rsidP="00E554E0">
            <w:pPr>
              <w:spacing w:line="276" w:lineRule="auto"/>
              <w:rPr>
                <w:rFonts w:ascii="Times New Roman" w:hAnsi="Times New Roman" w:cs="Times New Roman"/>
                <w:sz w:val="18"/>
                <w:szCs w:val="18"/>
                <w:lang w:val="ro-RO" w:eastAsia="ja-JP"/>
              </w:rPr>
            </w:pPr>
            <w:r w:rsidRPr="000F508D">
              <w:rPr>
                <w:rFonts w:ascii="Times New Roman" w:eastAsia="Times New Roman" w:hAnsi="Times New Roman" w:cs="Times New Roman"/>
                <w:bCs/>
                <w:color w:val="000000"/>
                <w:sz w:val="18"/>
                <w:szCs w:val="18"/>
                <w:lang w:val="ro-RO" w:eastAsia="ja-JP"/>
              </w:rPr>
              <w:t>Cheltuieli de deplasare</w:t>
            </w:r>
          </w:p>
        </w:tc>
        <w:tc>
          <w:tcPr>
            <w:tcW w:w="0" w:type="auto"/>
          </w:tcPr>
          <w:p w14:paraId="3437C7B8"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tcPr>
          <w:p w14:paraId="5AF5A147" w14:textId="77777777" w:rsidR="000446FE" w:rsidRPr="00901721" w:rsidRDefault="000446FE"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Dezvoltarea experimentală</w:t>
            </w:r>
          </w:p>
        </w:tc>
        <w:tc>
          <w:tcPr>
            <w:tcW w:w="0" w:type="auto"/>
          </w:tcPr>
          <w:p w14:paraId="1C390CEB" w14:textId="77777777" w:rsidR="000446FE" w:rsidRPr="00901721" w:rsidRDefault="000446FE" w:rsidP="00E554E0">
            <w:pPr>
              <w:spacing w:line="276" w:lineRule="auto"/>
              <w:rPr>
                <w:rFonts w:ascii="Times New Roman" w:hAnsi="Times New Roman" w:cs="Times New Roman"/>
                <w:sz w:val="18"/>
                <w:szCs w:val="18"/>
                <w:lang w:val="ro-RO" w:eastAsia="ja-JP"/>
              </w:rPr>
            </w:pPr>
          </w:p>
        </w:tc>
      </w:tr>
      <w:tr w:rsidR="009A5648" w:rsidRPr="00901721" w14:paraId="0DE58BEF" w14:textId="77777777" w:rsidTr="00E8367D">
        <w:trPr>
          <w:trHeight w:val="486"/>
        </w:trPr>
        <w:tc>
          <w:tcPr>
            <w:tcW w:w="0" w:type="auto"/>
            <w:vMerge/>
          </w:tcPr>
          <w:p w14:paraId="5395DD64" w14:textId="77777777" w:rsidR="009A5648" w:rsidRPr="00901721" w:rsidRDefault="009A5648" w:rsidP="00E554E0">
            <w:pPr>
              <w:spacing w:line="276" w:lineRule="auto"/>
              <w:rPr>
                <w:rFonts w:ascii="Times New Roman" w:hAnsi="Times New Roman" w:cs="Times New Roman"/>
                <w:sz w:val="18"/>
                <w:szCs w:val="18"/>
                <w:lang w:val="ro-RO" w:eastAsia="ja-JP"/>
              </w:rPr>
            </w:pPr>
          </w:p>
        </w:tc>
        <w:tc>
          <w:tcPr>
            <w:tcW w:w="0" w:type="auto"/>
            <w:vAlign w:val="center"/>
          </w:tcPr>
          <w:p w14:paraId="375B223D" w14:textId="77777777" w:rsidR="009A5648" w:rsidRPr="00901721" w:rsidRDefault="009A5648" w:rsidP="00E554E0">
            <w:pPr>
              <w:spacing w:line="276" w:lineRule="auto"/>
              <w:rPr>
                <w:rFonts w:ascii="Times New Roman" w:hAnsi="Times New Roman" w:cs="Times New Roman"/>
                <w:sz w:val="18"/>
                <w:szCs w:val="18"/>
                <w:lang w:val="ro-RO" w:eastAsia="ja-JP"/>
              </w:rPr>
            </w:pPr>
            <w:r w:rsidRPr="000F508D">
              <w:rPr>
                <w:rFonts w:ascii="Times New Roman" w:eastAsia="Calibri" w:hAnsi="Times New Roman" w:cs="Times New Roman"/>
                <w:bCs/>
                <w:sz w:val="18"/>
                <w:szCs w:val="18"/>
                <w:lang w:val="ro-RO"/>
              </w:rPr>
              <w:t>Cheltuieli indirecte (regie)</w:t>
            </w:r>
          </w:p>
        </w:tc>
        <w:tc>
          <w:tcPr>
            <w:tcW w:w="0" w:type="auto"/>
          </w:tcPr>
          <w:p w14:paraId="3E3D60FE" w14:textId="77777777" w:rsidR="009A5648" w:rsidRPr="00901721" w:rsidRDefault="009A5648" w:rsidP="00E554E0">
            <w:pPr>
              <w:spacing w:line="276" w:lineRule="auto"/>
              <w:rPr>
                <w:rFonts w:ascii="Times New Roman" w:hAnsi="Times New Roman" w:cs="Times New Roman"/>
                <w:sz w:val="18"/>
                <w:szCs w:val="18"/>
                <w:lang w:val="ro-RO" w:eastAsia="ja-JP"/>
              </w:rPr>
            </w:pPr>
          </w:p>
        </w:tc>
        <w:tc>
          <w:tcPr>
            <w:tcW w:w="0" w:type="auto"/>
          </w:tcPr>
          <w:p w14:paraId="53BEBA27" w14:textId="77777777" w:rsidR="009A5648" w:rsidRPr="00901721" w:rsidRDefault="009A5648"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Studii de fezabilitate</w:t>
            </w:r>
            <w:r w:rsidRPr="000F508D">
              <w:rPr>
                <w:rFonts w:ascii="Times New Roman" w:hAnsi="Times New Roman" w:cs="Times New Roman"/>
                <w:sz w:val="18"/>
                <w:szCs w:val="18"/>
                <w:lang w:val="ro-RO" w:eastAsia="ja-JP"/>
              </w:rPr>
              <w:tab/>
            </w:r>
          </w:p>
        </w:tc>
        <w:tc>
          <w:tcPr>
            <w:tcW w:w="0" w:type="auto"/>
          </w:tcPr>
          <w:p w14:paraId="56F847C1" w14:textId="77777777" w:rsidR="009A5648" w:rsidRPr="00901721" w:rsidRDefault="009A5648" w:rsidP="00E554E0">
            <w:pPr>
              <w:spacing w:line="276" w:lineRule="auto"/>
              <w:rPr>
                <w:rFonts w:ascii="Times New Roman" w:hAnsi="Times New Roman" w:cs="Times New Roman"/>
                <w:sz w:val="18"/>
                <w:szCs w:val="18"/>
                <w:lang w:val="ro-RO" w:eastAsia="ja-JP"/>
              </w:rPr>
            </w:pPr>
          </w:p>
        </w:tc>
      </w:tr>
      <w:tr w:rsidR="000446FE" w:rsidRPr="00901721" w14:paraId="4C074CD0" w14:textId="77777777" w:rsidTr="00E8367D">
        <w:trPr>
          <w:trHeight w:val="58"/>
        </w:trPr>
        <w:tc>
          <w:tcPr>
            <w:tcW w:w="0" w:type="auto"/>
            <w:gridSpan w:val="2"/>
          </w:tcPr>
          <w:p w14:paraId="401F57AF" w14:textId="77777777" w:rsidR="000446FE" w:rsidRPr="006643EB" w:rsidRDefault="000446FE" w:rsidP="00E554E0">
            <w:pPr>
              <w:spacing w:line="276" w:lineRule="auto"/>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A2.</w:t>
            </w:r>
          </w:p>
        </w:tc>
        <w:tc>
          <w:tcPr>
            <w:tcW w:w="0" w:type="auto"/>
          </w:tcPr>
          <w:p w14:paraId="0D73B7B5" w14:textId="77777777" w:rsidR="000446FE" w:rsidRPr="006643EB" w:rsidRDefault="000446FE" w:rsidP="00E554E0">
            <w:pPr>
              <w:spacing w:line="276" w:lineRule="auto"/>
              <w:rPr>
                <w:rFonts w:ascii="Times New Roman" w:hAnsi="Times New Roman" w:cs="Times New Roman"/>
                <w:b/>
                <w:bCs/>
                <w:sz w:val="18"/>
                <w:szCs w:val="18"/>
                <w:lang w:val="ro-RO" w:eastAsia="ja-JP"/>
              </w:rPr>
            </w:pPr>
          </w:p>
        </w:tc>
        <w:tc>
          <w:tcPr>
            <w:tcW w:w="0" w:type="auto"/>
          </w:tcPr>
          <w:p w14:paraId="2B5B5A25" w14:textId="77777777" w:rsidR="000446FE" w:rsidRPr="006643EB" w:rsidRDefault="000446FE" w:rsidP="00E554E0">
            <w:pPr>
              <w:spacing w:line="276" w:lineRule="auto"/>
              <w:jc w:val="both"/>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A2.</w:t>
            </w:r>
          </w:p>
        </w:tc>
        <w:tc>
          <w:tcPr>
            <w:tcW w:w="0" w:type="auto"/>
          </w:tcPr>
          <w:p w14:paraId="6A9E0A8A" w14:textId="77777777" w:rsidR="000446FE" w:rsidRPr="00901721" w:rsidRDefault="000446FE" w:rsidP="00E554E0">
            <w:pPr>
              <w:spacing w:line="276" w:lineRule="auto"/>
              <w:rPr>
                <w:rFonts w:ascii="Times New Roman" w:hAnsi="Times New Roman" w:cs="Times New Roman"/>
                <w:sz w:val="18"/>
                <w:szCs w:val="18"/>
                <w:lang w:val="ro-RO" w:eastAsia="ja-JP"/>
              </w:rPr>
            </w:pPr>
          </w:p>
        </w:tc>
      </w:tr>
      <w:tr w:rsidR="000446FE" w:rsidRPr="00901721" w14:paraId="44CE3405" w14:textId="77777777" w:rsidTr="00E8367D">
        <w:trPr>
          <w:trHeight w:val="58"/>
        </w:trPr>
        <w:tc>
          <w:tcPr>
            <w:tcW w:w="0" w:type="auto"/>
            <w:gridSpan w:val="2"/>
          </w:tcPr>
          <w:p w14:paraId="4F1AAAFE" w14:textId="77777777" w:rsidR="000446FE" w:rsidRPr="006643EB" w:rsidRDefault="000446FE" w:rsidP="00E554E0">
            <w:pPr>
              <w:spacing w:line="276" w:lineRule="auto"/>
              <w:rPr>
                <w:rFonts w:ascii="Times New Roman" w:hAnsi="Times New Roman" w:cs="Times New Roman"/>
                <w:b/>
                <w:bCs/>
                <w:sz w:val="18"/>
                <w:szCs w:val="18"/>
                <w:lang w:val="ro-RO" w:eastAsia="ja-JP"/>
              </w:rPr>
            </w:pPr>
            <w:r>
              <w:rPr>
                <w:rFonts w:ascii="Times New Roman" w:hAnsi="Times New Roman" w:cs="Times New Roman"/>
                <w:b/>
                <w:bCs/>
                <w:sz w:val="18"/>
                <w:szCs w:val="18"/>
                <w:lang w:val="ro-RO" w:eastAsia="ja-JP"/>
              </w:rPr>
              <w:t>.....</w:t>
            </w:r>
          </w:p>
        </w:tc>
        <w:tc>
          <w:tcPr>
            <w:tcW w:w="0" w:type="auto"/>
          </w:tcPr>
          <w:p w14:paraId="4D1EAD89" w14:textId="77777777" w:rsidR="000446FE" w:rsidRPr="006643EB" w:rsidRDefault="000446FE" w:rsidP="00E554E0">
            <w:pPr>
              <w:spacing w:line="276" w:lineRule="auto"/>
              <w:rPr>
                <w:rFonts w:ascii="Times New Roman" w:hAnsi="Times New Roman" w:cs="Times New Roman"/>
                <w:b/>
                <w:bCs/>
                <w:sz w:val="18"/>
                <w:szCs w:val="18"/>
                <w:lang w:val="ro-RO" w:eastAsia="ja-JP"/>
              </w:rPr>
            </w:pPr>
          </w:p>
        </w:tc>
        <w:tc>
          <w:tcPr>
            <w:tcW w:w="0" w:type="auto"/>
          </w:tcPr>
          <w:p w14:paraId="2CF443C0" w14:textId="77777777" w:rsidR="000446FE" w:rsidRPr="006643EB" w:rsidRDefault="000446FE" w:rsidP="00E554E0">
            <w:pPr>
              <w:spacing w:line="276" w:lineRule="auto"/>
              <w:jc w:val="both"/>
              <w:rPr>
                <w:rFonts w:ascii="Times New Roman" w:hAnsi="Times New Roman" w:cs="Times New Roman"/>
                <w:b/>
                <w:bCs/>
                <w:sz w:val="18"/>
                <w:szCs w:val="18"/>
                <w:lang w:val="ro-RO" w:eastAsia="ja-JP"/>
              </w:rPr>
            </w:pPr>
          </w:p>
        </w:tc>
        <w:tc>
          <w:tcPr>
            <w:tcW w:w="0" w:type="auto"/>
          </w:tcPr>
          <w:p w14:paraId="31D7F491" w14:textId="77777777" w:rsidR="000446FE" w:rsidRPr="00901721" w:rsidRDefault="000446FE" w:rsidP="00E554E0">
            <w:pPr>
              <w:spacing w:line="276" w:lineRule="auto"/>
              <w:rPr>
                <w:rFonts w:ascii="Times New Roman" w:hAnsi="Times New Roman" w:cs="Times New Roman"/>
                <w:sz w:val="18"/>
                <w:szCs w:val="18"/>
                <w:lang w:val="ro-RO" w:eastAsia="ja-JP"/>
              </w:rPr>
            </w:pPr>
          </w:p>
        </w:tc>
      </w:tr>
      <w:tr w:rsidR="000446FE" w:rsidRPr="00901721" w14:paraId="77879448" w14:textId="77777777" w:rsidTr="00E8367D">
        <w:trPr>
          <w:trHeight w:val="102"/>
        </w:trPr>
        <w:tc>
          <w:tcPr>
            <w:tcW w:w="0" w:type="auto"/>
            <w:gridSpan w:val="2"/>
          </w:tcPr>
          <w:p w14:paraId="35AE7963" w14:textId="77777777" w:rsidR="000446FE" w:rsidRPr="00901721" w:rsidRDefault="000446FE" w:rsidP="00E554E0">
            <w:pPr>
              <w:spacing w:line="276" w:lineRule="auto"/>
              <w:rPr>
                <w:rFonts w:ascii="Times New Roman" w:hAnsi="Times New Roman" w:cs="Times New Roman"/>
                <w:sz w:val="18"/>
                <w:szCs w:val="18"/>
                <w:lang w:val="ro-RO" w:eastAsia="ja-JP"/>
              </w:rPr>
            </w:pPr>
            <w:r>
              <w:rPr>
                <w:rFonts w:ascii="Times New Roman" w:hAnsi="Times New Roman" w:cs="Times New Roman"/>
                <w:b/>
                <w:bCs/>
                <w:sz w:val="18"/>
                <w:szCs w:val="18"/>
                <w:lang w:val="ro-RO" w:eastAsia="ja-JP"/>
              </w:rPr>
              <w:t>V</w:t>
            </w:r>
            <w:r w:rsidRPr="00901721">
              <w:rPr>
                <w:rFonts w:ascii="Times New Roman" w:hAnsi="Times New Roman" w:cs="Times New Roman"/>
                <w:b/>
                <w:bCs/>
                <w:sz w:val="18"/>
                <w:szCs w:val="18"/>
                <w:lang w:val="ro-RO" w:eastAsia="ja-JP"/>
              </w:rPr>
              <w:t xml:space="preserve">aloarea </w:t>
            </w:r>
            <w:r>
              <w:rPr>
                <w:rFonts w:ascii="Times New Roman" w:hAnsi="Times New Roman" w:cs="Times New Roman"/>
                <w:b/>
                <w:bCs/>
                <w:sz w:val="18"/>
                <w:szCs w:val="18"/>
                <w:lang w:val="ro-RO" w:eastAsia="ja-JP"/>
              </w:rPr>
              <w:t xml:space="preserve">totală </w:t>
            </w:r>
            <w:r w:rsidRPr="00901721">
              <w:rPr>
                <w:rFonts w:ascii="Times New Roman" w:hAnsi="Times New Roman" w:cs="Times New Roman"/>
                <w:b/>
                <w:bCs/>
                <w:sz w:val="18"/>
                <w:szCs w:val="18"/>
                <w:lang w:val="ro-RO" w:eastAsia="ja-JP"/>
              </w:rPr>
              <w:t>din fonduri PNRR</w:t>
            </w:r>
          </w:p>
        </w:tc>
        <w:tc>
          <w:tcPr>
            <w:tcW w:w="0" w:type="auto"/>
          </w:tcPr>
          <w:p w14:paraId="01738F14"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tcPr>
          <w:p w14:paraId="4944AA03" w14:textId="77777777" w:rsidR="000446FE" w:rsidRPr="00901721" w:rsidRDefault="000446FE" w:rsidP="00E554E0">
            <w:pPr>
              <w:spacing w:line="276" w:lineRule="auto"/>
              <w:rPr>
                <w:rFonts w:ascii="Times New Roman" w:hAnsi="Times New Roman" w:cs="Times New Roman"/>
                <w:sz w:val="18"/>
                <w:szCs w:val="18"/>
                <w:lang w:val="ro-RO" w:eastAsia="ja-JP"/>
              </w:rPr>
            </w:pPr>
          </w:p>
        </w:tc>
        <w:tc>
          <w:tcPr>
            <w:tcW w:w="0" w:type="auto"/>
          </w:tcPr>
          <w:p w14:paraId="6A3B1453" w14:textId="77777777" w:rsidR="000446FE" w:rsidRPr="00901721" w:rsidRDefault="000446FE" w:rsidP="00E554E0">
            <w:pPr>
              <w:spacing w:line="276" w:lineRule="auto"/>
              <w:rPr>
                <w:rFonts w:ascii="Times New Roman" w:hAnsi="Times New Roman" w:cs="Times New Roman"/>
                <w:sz w:val="18"/>
                <w:szCs w:val="18"/>
                <w:lang w:val="ro-RO" w:eastAsia="ja-JP"/>
              </w:rPr>
            </w:pPr>
          </w:p>
        </w:tc>
      </w:tr>
    </w:tbl>
    <w:p w14:paraId="7ED69D96" w14:textId="77777777" w:rsidR="000446FE" w:rsidRDefault="000446FE" w:rsidP="00326801">
      <w:pPr>
        <w:spacing w:after="0" w:line="276" w:lineRule="auto"/>
        <w:rPr>
          <w:rFonts w:ascii="Times New Roman" w:hAnsi="Times New Roman" w:cs="Times New Roman"/>
          <w:sz w:val="24"/>
          <w:szCs w:val="24"/>
          <w:lang w:val="ro-RO" w:eastAsia="ja-JP"/>
        </w:rPr>
      </w:pPr>
    </w:p>
    <w:p w14:paraId="56B2C7C3" w14:textId="5D8E84DB" w:rsidR="0071636B" w:rsidRPr="00745BD0" w:rsidRDefault="0071636B" w:rsidP="0071636B">
      <w:pPr>
        <w:spacing w:after="0" w:line="276" w:lineRule="auto"/>
        <w:jc w:val="center"/>
        <w:rPr>
          <w:rFonts w:ascii="Times New Roman" w:eastAsia="Times New Roman" w:hAnsi="Times New Roman" w:cs="Times New Roman"/>
          <w:b/>
          <w:bCs/>
          <w:sz w:val="24"/>
          <w:szCs w:val="24"/>
          <w:lang w:val="ro-RO" w:eastAsia="ja-JP"/>
        </w:rPr>
      </w:pPr>
      <w:r w:rsidRPr="00572557">
        <w:rPr>
          <w:rFonts w:ascii="Times New Roman" w:hAnsi="Times New Roman" w:cs="Times New Roman"/>
          <w:sz w:val="24"/>
          <w:szCs w:val="24"/>
          <w:lang w:val="ro-RO" w:eastAsia="ja-JP"/>
        </w:rPr>
        <w:t>Deviz antecalcul pe tipuri de activități și categorii de activități eligibile (</w:t>
      </w:r>
      <w:r w:rsidRPr="00572557">
        <w:rPr>
          <w:rFonts w:ascii="Times New Roman" w:eastAsia="Times New Roman" w:hAnsi="Times New Roman" w:cs="Times New Roman"/>
          <w:sz w:val="24"/>
          <w:szCs w:val="24"/>
          <w:lang w:val="ro-RO" w:eastAsia="ja-JP"/>
        </w:rPr>
        <w:t>în RON)</w:t>
      </w:r>
      <w:r>
        <w:rPr>
          <w:rFonts w:ascii="Times New Roman" w:eastAsia="Times New Roman" w:hAnsi="Times New Roman" w:cs="Times New Roman"/>
          <w:sz w:val="24"/>
          <w:szCs w:val="24"/>
          <w:lang w:val="ro-RO" w:eastAsia="ja-JP"/>
        </w:rPr>
        <w:t xml:space="preserve"> - </w:t>
      </w:r>
      <w:r>
        <w:rPr>
          <w:rFonts w:ascii="Times New Roman" w:eastAsia="Times New Roman" w:hAnsi="Times New Roman" w:cs="Times New Roman"/>
          <w:b/>
          <w:bCs/>
          <w:sz w:val="24"/>
          <w:szCs w:val="24"/>
          <w:lang w:val="ro-RO" w:eastAsia="ja-JP"/>
        </w:rPr>
        <w:t>Total</w:t>
      </w:r>
    </w:p>
    <w:tbl>
      <w:tblPr>
        <w:tblStyle w:val="TableGrid"/>
        <w:tblW w:w="0" w:type="auto"/>
        <w:tblLook w:val="04A0" w:firstRow="1" w:lastRow="0" w:firstColumn="1" w:lastColumn="0" w:noHBand="0" w:noVBand="1"/>
      </w:tblPr>
      <w:tblGrid>
        <w:gridCol w:w="1936"/>
        <w:gridCol w:w="1858"/>
        <w:gridCol w:w="1131"/>
        <w:gridCol w:w="6208"/>
        <w:gridCol w:w="1131"/>
      </w:tblGrid>
      <w:tr w:rsidR="0071636B" w:rsidRPr="00901721" w14:paraId="5F58A30F" w14:textId="77777777" w:rsidTr="00E8367D">
        <w:trPr>
          <w:trHeight w:val="58"/>
        </w:trPr>
        <w:tc>
          <w:tcPr>
            <w:tcW w:w="0" w:type="auto"/>
            <w:vMerge w:val="restart"/>
          </w:tcPr>
          <w:p w14:paraId="23A66C5E" w14:textId="77777777" w:rsidR="0071636B" w:rsidRPr="00901721" w:rsidRDefault="0071636B" w:rsidP="00E554E0">
            <w:pPr>
              <w:spacing w:line="276" w:lineRule="auto"/>
              <w:jc w:val="center"/>
              <w:rPr>
                <w:rFonts w:ascii="Times New Roman" w:hAnsi="Times New Roman" w:cs="Times New Roman"/>
                <w:b/>
                <w:bCs/>
                <w:sz w:val="18"/>
                <w:szCs w:val="18"/>
                <w:lang w:val="ro-RO" w:eastAsia="ja-JP"/>
              </w:rPr>
            </w:pPr>
            <w:r w:rsidRPr="00901721">
              <w:rPr>
                <w:rFonts w:ascii="Times New Roman" w:hAnsi="Times New Roman" w:cs="Times New Roman"/>
                <w:b/>
                <w:bCs/>
                <w:sz w:val="18"/>
                <w:szCs w:val="18"/>
                <w:lang w:val="ro-RO" w:eastAsia="ja-JP"/>
              </w:rPr>
              <w:t>Activitate</w:t>
            </w:r>
            <w:r>
              <w:rPr>
                <w:rFonts w:ascii="Times New Roman" w:hAnsi="Times New Roman" w:cs="Times New Roman"/>
                <w:b/>
                <w:bCs/>
                <w:sz w:val="18"/>
                <w:szCs w:val="18"/>
                <w:lang w:val="ro-RO" w:eastAsia="ja-JP"/>
              </w:rPr>
              <w:t>a/denumirea</w:t>
            </w:r>
          </w:p>
        </w:tc>
        <w:tc>
          <w:tcPr>
            <w:tcW w:w="0" w:type="auto"/>
            <w:gridSpan w:val="4"/>
          </w:tcPr>
          <w:p w14:paraId="42981489" w14:textId="77777777" w:rsidR="0071636B" w:rsidRPr="00901721" w:rsidRDefault="0071636B" w:rsidP="00E554E0">
            <w:pPr>
              <w:spacing w:line="276" w:lineRule="auto"/>
              <w:jc w:val="center"/>
              <w:rPr>
                <w:rFonts w:ascii="Times New Roman" w:hAnsi="Times New Roman" w:cs="Times New Roman"/>
                <w:b/>
                <w:bCs/>
                <w:sz w:val="18"/>
                <w:szCs w:val="18"/>
                <w:lang w:val="ro-RO" w:eastAsia="ja-JP"/>
              </w:rPr>
            </w:pPr>
            <w:r w:rsidRPr="00901721">
              <w:rPr>
                <w:rFonts w:ascii="Times New Roman" w:hAnsi="Times New Roman" w:cs="Times New Roman"/>
                <w:b/>
                <w:bCs/>
                <w:sz w:val="18"/>
                <w:szCs w:val="18"/>
                <w:lang w:val="ro-RO" w:eastAsia="ja-JP"/>
              </w:rPr>
              <w:t>Cheltuieli (doar valoarea din fonduri PNRR aferentă grantului)</w:t>
            </w:r>
          </w:p>
        </w:tc>
      </w:tr>
      <w:tr w:rsidR="0071636B" w:rsidRPr="00901721" w14:paraId="03546F3C" w14:textId="77777777" w:rsidTr="00E8367D">
        <w:tc>
          <w:tcPr>
            <w:tcW w:w="0" w:type="auto"/>
            <w:vMerge/>
          </w:tcPr>
          <w:p w14:paraId="667467BD"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vAlign w:val="center"/>
          </w:tcPr>
          <w:p w14:paraId="1ABCB014" w14:textId="77777777" w:rsidR="0071636B" w:rsidRPr="000F508D" w:rsidRDefault="0071636B" w:rsidP="00E554E0">
            <w:pPr>
              <w:spacing w:line="276" w:lineRule="auto"/>
              <w:jc w:val="both"/>
              <w:rPr>
                <w:rFonts w:ascii="Times New Roman" w:eastAsia="Calibri" w:hAnsi="Times New Roman" w:cs="Times New Roman"/>
                <w:bCs/>
                <w:sz w:val="18"/>
                <w:szCs w:val="18"/>
                <w:lang w:val="ro-RO"/>
              </w:rPr>
            </w:pPr>
            <w:r>
              <w:rPr>
                <w:rFonts w:ascii="Times New Roman" w:eastAsia="Calibri" w:hAnsi="Times New Roman" w:cs="Times New Roman"/>
                <w:bCs/>
                <w:sz w:val="18"/>
                <w:szCs w:val="18"/>
                <w:lang w:val="ro-RO"/>
              </w:rPr>
              <w:t>Tipuri de cheltuieli</w:t>
            </w:r>
          </w:p>
        </w:tc>
        <w:tc>
          <w:tcPr>
            <w:tcW w:w="0" w:type="auto"/>
          </w:tcPr>
          <w:p w14:paraId="53BBB0C1" w14:textId="77777777" w:rsidR="0071636B" w:rsidRPr="0043698A" w:rsidRDefault="0071636B" w:rsidP="00E554E0">
            <w:pPr>
              <w:spacing w:line="276" w:lineRule="auto"/>
              <w:jc w:val="center"/>
              <w:rPr>
                <w:rFonts w:ascii="Times New Roman" w:hAnsi="Times New Roman" w:cs="Times New Roman"/>
                <w:sz w:val="18"/>
                <w:szCs w:val="18"/>
                <w:lang w:val="ro-RO" w:eastAsia="ja-JP"/>
              </w:rPr>
            </w:pPr>
            <w:r>
              <w:rPr>
                <w:rFonts w:ascii="Times New Roman" w:hAnsi="Times New Roman" w:cs="Times New Roman"/>
                <w:sz w:val="18"/>
                <w:szCs w:val="18"/>
                <w:lang w:val="ro-RO" w:eastAsia="ja-JP"/>
              </w:rPr>
              <w:t>Valoarea (lei)</w:t>
            </w:r>
          </w:p>
        </w:tc>
        <w:tc>
          <w:tcPr>
            <w:tcW w:w="0" w:type="auto"/>
          </w:tcPr>
          <w:p w14:paraId="6278AC82" w14:textId="77777777" w:rsidR="0071636B" w:rsidRPr="0043698A" w:rsidRDefault="0071636B" w:rsidP="00E554E0">
            <w:pPr>
              <w:spacing w:line="276" w:lineRule="auto"/>
              <w:jc w:val="both"/>
              <w:rPr>
                <w:rFonts w:ascii="Times New Roman" w:hAnsi="Times New Roman" w:cs="Times New Roman"/>
                <w:sz w:val="18"/>
                <w:szCs w:val="18"/>
                <w:lang w:val="ro-RO" w:eastAsia="ja-JP"/>
              </w:rPr>
            </w:pPr>
            <w:r>
              <w:rPr>
                <w:rFonts w:ascii="Times New Roman" w:hAnsi="Times New Roman" w:cs="Times New Roman"/>
                <w:sz w:val="18"/>
                <w:szCs w:val="18"/>
                <w:lang w:val="ro-RO" w:eastAsia="ja-JP"/>
              </w:rPr>
              <w:t>Categorie de activitate eligibilă</w:t>
            </w:r>
          </w:p>
        </w:tc>
        <w:tc>
          <w:tcPr>
            <w:tcW w:w="0" w:type="auto"/>
          </w:tcPr>
          <w:p w14:paraId="4A7EF39B" w14:textId="77777777" w:rsidR="0071636B" w:rsidRPr="00901721" w:rsidRDefault="0071636B" w:rsidP="00E554E0">
            <w:pPr>
              <w:spacing w:line="276" w:lineRule="auto"/>
              <w:jc w:val="center"/>
              <w:rPr>
                <w:rFonts w:ascii="Times New Roman" w:hAnsi="Times New Roman" w:cs="Times New Roman"/>
                <w:sz w:val="18"/>
                <w:szCs w:val="18"/>
                <w:lang w:val="ro-RO" w:eastAsia="ja-JP"/>
              </w:rPr>
            </w:pPr>
            <w:r>
              <w:rPr>
                <w:rFonts w:ascii="Times New Roman" w:hAnsi="Times New Roman" w:cs="Times New Roman"/>
                <w:sz w:val="18"/>
                <w:szCs w:val="18"/>
                <w:lang w:val="ro-RO" w:eastAsia="ja-JP"/>
              </w:rPr>
              <w:t>Valoarea (lei)</w:t>
            </w:r>
          </w:p>
        </w:tc>
      </w:tr>
      <w:tr w:rsidR="0071636B" w:rsidRPr="00901721" w14:paraId="6860907D" w14:textId="77777777" w:rsidTr="00E8367D">
        <w:tc>
          <w:tcPr>
            <w:tcW w:w="0" w:type="auto"/>
            <w:vMerge w:val="restart"/>
          </w:tcPr>
          <w:p w14:paraId="593BEFD1" w14:textId="77777777" w:rsidR="0071636B" w:rsidRPr="00901721" w:rsidRDefault="0071636B" w:rsidP="00E554E0">
            <w:pPr>
              <w:spacing w:line="276" w:lineRule="auto"/>
              <w:rPr>
                <w:rFonts w:ascii="Times New Roman" w:hAnsi="Times New Roman" w:cs="Times New Roman"/>
                <w:sz w:val="18"/>
                <w:szCs w:val="18"/>
                <w:lang w:val="ro-RO" w:eastAsia="ja-JP"/>
              </w:rPr>
            </w:pPr>
            <w:r w:rsidRPr="00901721">
              <w:rPr>
                <w:rFonts w:ascii="Times New Roman" w:hAnsi="Times New Roman" w:cs="Times New Roman"/>
                <w:sz w:val="18"/>
                <w:szCs w:val="18"/>
                <w:lang w:val="ro-RO" w:eastAsia="ja-JP"/>
              </w:rPr>
              <w:t>A1.</w:t>
            </w:r>
          </w:p>
        </w:tc>
        <w:tc>
          <w:tcPr>
            <w:tcW w:w="0" w:type="auto"/>
            <w:vAlign w:val="center"/>
          </w:tcPr>
          <w:p w14:paraId="6B6C0668" w14:textId="77777777" w:rsidR="0071636B" w:rsidRPr="000F508D" w:rsidRDefault="0071636B" w:rsidP="00E554E0">
            <w:pPr>
              <w:spacing w:line="276" w:lineRule="auto"/>
              <w:jc w:val="both"/>
              <w:rPr>
                <w:rFonts w:ascii="Times New Roman" w:hAnsi="Times New Roman" w:cs="Times New Roman"/>
                <w:bCs/>
                <w:sz w:val="18"/>
                <w:szCs w:val="18"/>
                <w:lang w:val="ro-RO" w:eastAsia="ja-JP"/>
              </w:rPr>
            </w:pPr>
            <w:r w:rsidRPr="000F508D">
              <w:rPr>
                <w:rFonts w:ascii="Times New Roman" w:eastAsia="Calibri" w:hAnsi="Times New Roman" w:cs="Times New Roman"/>
                <w:bCs/>
                <w:sz w:val="18"/>
                <w:szCs w:val="18"/>
                <w:lang w:val="ro-RO"/>
              </w:rPr>
              <w:t>Cheltuieli cu personalul</w:t>
            </w:r>
          </w:p>
        </w:tc>
        <w:tc>
          <w:tcPr>
            <w:tcW w:w="0" w:type="auto"/>
          </w:tcPr>
          <w:p w14:paraId="2A3EC0B0" w14:textId="77777777" w:rsidR="0071636B" w:rsidRPr="0043698A" w:rsidRDefault="0071636B" w:rsidP="00E554E0">
            <w:pPr>
              <w:spacing w:line="276" w:lineRule="auto"/>
              <w:rPr>
                <w:rFonts w:ascii="Times New Roman" w:hAnsi="Times New Roman" w:cs="Times New Roman"/>
                <w:sz w:val="18"/>
                <w:szCs w:val="18"/>
                <w:lang w:val="ro-RO" w:eastAsia="ja-JP"/>
              </w:rPr>
            </w:pPr>
          </w:p>
        </w:tc>
        <w:tc>
          <w:tcPr>
            <w:tcW w:w="0" w:type="auto"/>
          </w:tcPr>
          <w:p w14:paraId="4472F1FC" w14:textId="77777777" w:rsidR="0071636B" w:rsidRPr="00901721" w:rsidRDefault="0071636B" w:rsidP="00E554E0">
            <w:pPr>
              <w:spacing w:line="276" w:lineRule="auto"/>
              <w:jc w:val="both"/>
              <w:rPr>
                <w:rFonts w:ascii="Times New Roman" w:hAnsi="Times New Roman" w:cs="Times New Roman"/>
                <w:sz w:val="18"/>
                <w:szCs w:val="18"/>
                <w:lang w:val="ro-RO" w:eastAsia="ja-JP"/>
              </w:rPr>
            </w:pPr>
            <w:r w:rsidRPr="0043698A">
              <w:rPr>
                <w:rFonts w:ascii="Times New Roman" w:hAnsi="Times New Roman" w:cs="Times New Roman"/>
                <w:sz w:val="18"/>
                <w:szCs w:val="18"/>
                <w:lang w:val="ro-RO" w:eastAsia="ja-JP"/>
              </w:rPr>
              <w:t>Cercetare fundamentală (în limita a maximum 10% din valoarea finanțată pe proiect din fonduri PNRR)</w:t>
            </w:r>
          </w:p>
        </w:tc>
        <w:tc>
          <w:tcPr>
            <w:tcW w:w="0" w:type="auto"/>
          </w:tcPr>
          <w:p w14:paraId="08BA266B" w14:textId="77777777" w:rsidR="0071636B" w:rsidRPr="00901721" w:rsidRDefault="0071636B" w:rsidP="00E554E0">
            <w:pPr>
              <w:spacing w:line="276" w:lineRule="auto"/>
              <w:rPr>
                <w:rFonts w:ascii="Times New Roman" w:hAnsi="Times New Roman" w:cs="Times New Roman"/>
                <w:sz w:val="18"/>
                <w:szCs w:val="18"/>
                <w:lang w:val="ro-RO" w:eastAsia="ja-JP"/>
              </w:rPr>
            </w:pPr>
          </w:p>
        </w:tc>
      </w:tr>
      <w:tr w:rsidR="0071636B" w:rsidRPr="00901721" w14:paraId="068B679B" w14:textId="77777777" w:rsidTr="00E8367D">
        <w:tc>
          <w:tcPr>
            <w:tcW w:w="0" w:type="auto"/>
            <w:vMerge/>
          </w:tcPr>
          <w:p w14:paraId="5B93FF66"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vAlign w:val="center"/>
          </w:tcPr>
          <w:p w14:paraId="57B9CCC9" w14:textId="77777777" w:rsidR="0071636B" w:rsidRPr="000F508D" w:rsidRDefault="0071636B" w:rsidP="00E554E0">
            <w:pPr>
              <w:spacing w:line="276" w:lineRule="auto"/>
              <w:jc w:val="both"/>
              <w:rPr>
                <w:rFonts w:ascii="Times New Roman" w:hAnsi="Times New Roman" w:cs="Times New Roman"/>
                <w:bCs/>
                <w:sz w:val="18"/>
                <w:szCs w:val="18"/>
                <w:lang w:val="ro-RO" w:eastAsia="ja-JP"/>
              </w:rPr>
            </w:pPr>
            <w:r w:rsidRPr="000F508D">
              <w:rPr>
                <w:rFonts w:ascii="Times New Roman" w:eastAsia="Times New Roman" w:hAnsi="Times New Roman" w:cs="Times New Roman"/>
                <w:bCs/>
                <w:color w:val="000000"/>
                <w:sz w:val="18"/>
                <w:szCs w:val="18"/>
                <w:lang w:val="ro-RO" w:eastAsia="ja-JP"/>
              </w:rPr>
              <w:t>Cheltuieli cu logistica</w:t>
            </w:r>
          </w:p>
        </w:tc>
        <w:tc>
          <w:tcPr>
            <w:tcW w:w="0" w:type="auto"/>
          </w:tcPr>
          <w:p w14:paraId="0DF227F8" w14:textId="77777777" w:rsidR="0071636B" w:rsidRPr="000F508D" w:rsidRDefault="0071636B" w:rsidP="00E554E0">
            <w:pPr>
              <w:spacing w:line="276" w:lineRule="auto"/>
              <w:rPr>
                <w:rFonts w:ascii="Times New Roman" w:hAnsi="Times New Roman" w:cs="Times New Roman"/>
                <w:sz w:val="18"/>
                <w:szCs w:val="18"/>
                <w:lang w:val="ro-RO" w:eastAsia="ja-JP"/>
              </w:rPr>
            </w:pPr>
          </w:p>
        </w:tc>
        <w:tc>
          <w:tcPr>
            <w:tcW w:w="0" w:type="auto"/>
          </w:tcPr>
          <w:p w14:paraId="1DF40C9E" w14:textId="77777777" w:rsidR="0071636B" w:rsidRPr="00901721" w:rsidRDefault="0071636B"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Cercetare industrială</w:t>
            </w:r>
          </w:p>
        </w:tc>
        <w:tc>
          <w:tcPr>
            <w:tcW w:w="0" w:type="auto"/>
          </w:tcPr>
          <w:p w14:paraId="3694D3BA" w14:textId="77777777" w:rsidR="0071636B" w:rsidRPr="00901721" w:rsidRDefault="0071636B" w:rsidP="00E554E0">
            <w:pPr>
              <w:spacing w:line="276" w:lineRule="auto"/>
              <w:rPr>
                <w:rFonts w:ascii="Times New Roman" w:hAnsi="Times New Roman" w:cs="Times New Roman"/>
                <w:sz w:val="18"/>
                <w:szCs w:val="18"/>
                <w:lang w:val="ro-RO" w:eastAsia="ja-JP"/>
              </w:rPr>
            </w:pPr>
          </w:p>
        </w:tc>
      </w:tr>
      <w:tr w:rsidR="0071636B" w:rsidRPr="00901721" w14:paraId="781CB132" w14:textId="77777777" w:rsidTr="00E8367D">
        <w:trPr>
          <w:trHeight w:val="58"/>
        </w:trPr>
        <w:tc>
          <w:tcPr>
            <w:tcW w:w="0" w:type="auto"/>
            <w:vMerge/>
          </w:tcPr>
          <w:p w14:paraId="2D126167"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vAlign w:val="center"/>
          </w:tcPr>
          <w:p w14:paraId="352F79D2" w14:textId="77777777" w:rsidR="0071636B" w:rsidRPr="000F508D" w:rsidRDefault="0071636B" w:rsidP="00E554E0">
            <w:pPr>
              <w:spacing w:line="276" w:lineRule="auto"/>
              <w:jc w:val="both"/>
              <w:rPr>
                <w:rFonts w:ascii="Times New Roman" w:hAnsi="Times New Roman" w:cs="Times New Roman"/>
                <w:bCs/>
                <w:sz w:val="18"/>
                <w:szCs w:val="18"/>
                <w:lang w:val="ro-RO" w:eastAsia="ja-JP"/>
              </w:rPr>
            </w:pPr>
            <w:r w:rsidRPr="000F508D">
              <w:rPr>
                <w:rFonts w:ascii="Times New Roman" w:eastAsia="Times New Roman" w:hAnsi="Times New Roman" w:cs="Times New Roman"/>
                <w:bCs/>
                <w:color w:val="000000"/>
                <w:sz w:val="18"/>
                <w:szCs w:val="18"/>
                <w:lang w:val="ro-RO" w:eastAsia="ja-JP"/>
              </w:rPr>
              <w:t>Cheltuieli de deplasare</w:t>
            </w:r>
          </w:p>
        </w:tc>
        <w:tc>
          <w:tcPr>
            <w:tcW w:w="0" w:type="auto"/>
          </w:tcPr>
          <w:p w14:paraId="7961391D" w14:textId="77777777" w:rsidR="0071636B" w:rsidRPr="000F508D" w:rsidRDefault="0071636B" w:rsidP="00E554E0">
            <w:pPr>
              <w:spacing w:line="276" w:lineRule="auto"/>
              <w:rPr>
                <w:rFonts w:ascii="Times New Roman" w:hAnsi="Times New Roman" w:cs="Times New Roman"/>
                <w:sz w:val="18"/>
                <w:szCs w:val="18"/>
                <w:lang w:val="ro-RO" w:eastAsia="ja-JP"/>
              </w:rPr>
            </w:pPr>
          </w:p>
        </w:tc>
        <w:tc>
          <w:tcPr>
            <w:tcW w:w="0" w:type="auto"/>
          </w:tcPr>
          <w:p w14:paraId="21D906D9" w14:textId="77777777" w:rsidR="0071636B" w:rsidRPr="00901721" w:rsidRDefault="0071636B"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Dezvoltarea experimentală</w:t>
            </w:r>
          </w:p>
        </w:tc>
        <w:tc>
          <w:tcPr>
            <w:tcW w:w="0" w:type="auto"/>
          </w:tcPr>
          <w:p w14:paraId="1DE8694F" w14:textId="77777777" w:rsidR="0071636B" w:rsidRPr="00901721" w:rsidRDefault="0071636B" w:rsidP="00E554E0">
            <w:pPr>
              <w:spacing w:line="276" w:lineRule="auto"/>
              <w:rPr>
                <w:rFonts w:ascii="Times New Roman" w:hAnsi="Times New Roman" w:cs="Times New Roman"/>
                <w:sz w:val="18"/>
                <w:szCs w:val="18"/>
                <w:lang w:val="ro-RO" w:eastAsia="ja-JP"/>
              </w:rPr>
            </w:pPr>
          </w:p>
        </w:tc>
      </w:tr>
      <w:tr w:rsidR="009A5648" w:rsidRPr="00901721" w14:paraId="18731F63" w14:textId="77777777" w:rsidTr="00E8367D">
        <w:trPr>
          <w:trHeight w:val="486"/>
        </w:trPr>
        <w:tc>
          <w:tcPr>
            <w:tcW w:w="0" w:type="auto"/>
            <w:vMerge/>
          </w:tcPr>
          <w:p w14:paraId="7FC6BF86" w14:textId="77777777" w:rsidR="009A5648" w:rsidRPr="00901721" w:rsidRDefault="009A5648" w:rsidP="00E554E0">
            <w:pPr>
              <w:spacing w:line="276" w:lineRule="auto"/>
              <w:rPr>
                <w:rFonts w:ascii="Times New Roman" w:hAnsi="Times New Roman" w:cs="Times New Roman"/>
                <w:sz w:val="18"/>
                <w:szCs w:val="18"/>
                <w:lang w:val="ro-RO" w:eastAsia="ja-JP"/>
              </w:rPr>
            </w:pPr>
          </w:p>
        </w:tc>
        <w:tc>
          <w:tcPr>
            <w:tcW w:w="0" w:type="auto"/>
            <w:vAlign w:val="center"/>
          </w:tcPr>
          <w:p w14:paraId="06AE7B55" w14:textId="77777777" w:rsidR="009A5648" w:rsidRPr="000F508D" w:rsidRDefault="009A5648" w:rsidP="00E554E0">
            <w:pPr>
              <w:spacing w:line="276" w:lineRule="auto"/>
              <w:jc w:val="both"/>
              <w:rPr>
                <w:rFonts w:ascii="Times New Roman" w:hAnsi="Times New Roman" w:cs="Times New Roman"/>
                <w:bCs/>
                <w:sz w:val="18"/>
                <w:szCs w:val="18"/>
                <w:lang w:val="ro-RO" w:eastAsia="ja-JP"/>
              </w:rPr>
            </w:pPr>
            <w:r w:rsidRPr="000F508D">
              <w:rPr>
                <w:rFonts w:ascii="Times New Roman" w:eastAsia="Calibri" w:hAnsi="Times New Roman" w:cs="Times New Roman"/>
                <w:bCs/>
                <w:sz w:val="18"/>
                <w:szCs w:val="18"/>
                <w:lang w:val="ro-RO"/>
              </w:rPr>
              <w:t>Cheltuieli indirecte (regie)</w:t>
            </w:r>
          </w:p>
        </w:tc>
        <w:tc>
          <w:tcPr>
            <w:tcW w:w="0" w:type="auto"/>
          </w:tcPr>
          <w:p w14:paraId="6EBE24E6" w14:textId="77777777" w:rsidR="009A5648" w:rsidRPr="000F508D" w:rsidRDefault="009A5648" w:rsidP="00E554E0">
            <w:pPr>
              <w:spacing w:line="276" w:lineRule="auto"/>
              <w:rPr>
                <w:rFonts w:ascii="Times New Roman" w:hAnsi="Times New Roman" w:cs="Times New Roman"/>
                <w:sz w:val="18"/>
                <w:szCs w:val="18"/>
                <w:lang w:val="ro-RO" w:eastAsia="ja-JP"/>
              </w:rPr>
            </w:pPr>
          </w:p>
        </w:tc>
        <w:tc>
          <w:tcPr>
            <w:tcW w:w="0" w:type="auto"/>
          </w:tcPr>
          <w:p w14:paraId="0F9A6E2A" w14:textId="77777777" w:rsidR="009A5648" w:rsidRPr="00901721" w:rsidRDefault="009A5648"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Studii de fezabilitate</w:t>
            </w:r>
            <w:r w:rsidRPr="000F508D">
              <w:rPr>
                <w:rFonts w:ascii="Times New Roman" w:hAnsi="Times New Roman" w:cs="Times New Roman"/>
                <w:sz w:val="18"/>
                <w:szCs w:val="18"/>
                <w:lang w:val="ro-RO" w:eastAsia="ja-JP"/>
              </w:rPr>
              <w:tab/>
            </w:r>
          </w:p>
        </w:tc>
        <w:tc>
          <w:tcPr>
            <w:tcW w:w="0" w:type="auto"/>
          </w:tcPr>
          <w:p w14:paraId="3280F63C" w14:textId="77777777" w:rsidR="009A5648" w:rsidRPr="00901721" w:rsidRDefault="009A5648" w:rsidP="00E554E0">
            <w:pPr>
              <w:spacing w:line="276" w:lineRule="auto"/>
              <w:rPr>
                <w:rFonts w:ascii="Times New Roman" w:hAnsi="Times New Roman" w:cs="Times New Roman"/>
                <w:sz w:val="18"/>
                <w:szCs w:val="18"/>
                <w:lang w:val="ro-RO" w:eastAsia="ja-JP"/>
              </w:rPr>
            </w:pPr>
          </w:p>
        </w:tc>
      </w:tr>
      <w:tr w:rsidR="0071636B" w:rsidRPr="00901721" w14:paraId="620AE5AE" w14:textId="77777777" w:rsidTr="00E8367D">
        <w:trPr>
          <w:trHeight w:val="58"/>
        </w:trPr>
        <w:tc>
          <w:tcPr>
            <w:tcW w:w="0" w:type="auto"/>
            <w:gridSpan w:val="2"/>
          </w:tcPr>
          <w:p w14:paraId="4041429E" w14:textId="77777777" w:rsidR="0071636B" w:rsidRPr="006643EB" w:rsidRDefault="0071636B" w:rsidP="00E554E0">
            <w:pPr>
              <w:spacing w:line="276" w:lineRule="auto"/>
              <w:jc w:val="both"/>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A1.</w:t>
            </w:r>
          </w:p>
        </w:tc>
        <w:tc>
          <w:tcPr>
            <w:tcW w:w="0" w:type="auto"/>
          </w:tcPr>
          <w:p w14:paraId="22A56DFC" w14:textId="77777777" w:rsidR="0071636B" w:rsidRPr="006643EB" w:rsidRDefault="0071636B" w:rsidP="00E554E0">
            <w:pPr>
              <w:spacing w:line="276" w:lineRule="auto"/>
              <w:rPr>
                <w:rFonts w:ascii="Times New Roman" w:hAnsi="Times New Roman" w:cs="Times New Roman"/>
                <w:b/>
                <w:bCs/>
                <w:sz w:val="18"/>
                <w:szCs w:val="18"/>
                <w:lang w:val="ro-RO" w:eastAsia="ja-JP"/>
              </w:rPr>
            </w:pPr>
          </w:p>
        </w:tc>
        <w:tc>
          <w:tcPr>
            <w:tcW w:w="0" w:type="auto"/>
          </w:tcPr>
          <w:p w14:paraId="3F791412" w14:textId="77777777" w:rsidR="0071636B" w:rsidRPr="006643EB" w:rsidRDefault="0071636B" w:rsidP="00E554E0">
            <w:pPr>
              <w:spacing w:line="276" w:lineRule="auto"/>
              <w:jc w:val="both"/>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A1.</w:t>
            </w:r>
          </w:p>
        </w:tc>
        <w:tc>
          <w:tcPr>
            <w:tcW w:w="0" w:type="auto"/>
          </w:tcPr>
          <w:p w14:paraId="2303C0DF" w14:textId="77777777" w:rsidR="0071636B" w:rsidRPr="00901721" w:rsidRDefault="0071636B" w:rsidP="00E554E0">
            <w:pPr>
              <w:spacing w:line="276" w:lineRule="auto"/>
              <w:rPr>
                <w:rFonts w:ascii="Times New Roman" w:hAnsi="Times New Roman" w:cs="Times New Roman"/>
                <w:sz w:val="18"/>
                <w:szCs w:val="18"/>
                <w:lang w:val="ro-RO" w:eastAsia="ja-JP"/>
              </w:rPr>
            </w:pPr>
          </w:p>
        </w:tc>
      </w:tr>
      <w:tr w:rsidR="0071636B" w:rsidRPr="00901721" w14:paraId="6E616147" w14:textId="77777777" w:rsidTr="00E8367D">
        <w:tc>
          <w:tcPr>
            <w:tcW w:w="0" w:type="auto"/>
            <w:vMerge w:val="restart"/>
          </w:tcPr>
          <w:p w14:paraId="571A26AA" w14:textId="77777777" w:rsidR="0071636B" w:rsidRPr="00901721" w:rsidRDefault="0071636B" w:rsidP="00E554E0">
            <w:pPr>
              <w:spacing w:line="276" w:lineRule="auto"/>
              <w:rPr>
                <w:rFonts w:ascii="Times New Roman" w:hAnsi="Times New Roman" w:cs="Times New Roman"/>
                <w:sz w:val="18"/>
                <w:szCs w:val="18"/>
                <w:lang w:val="ro-RO" w:eastAsia="ja-JP"/>
              </w:rPr>
            </w:pPr>
            <w:r w:rsidRPr="00901721">
              <w:rPr>
                <w:rFonts w:ascii="Times New Roman" w:hAnsi="Times New Roman" w:cs="Times New Roman"/>
                <w:sz w:val="18"/>
                <w:szCs w:val="18"/>
                <w:lang w:val="ro-RO" w:eastAsia="ja-JP"/>
              </w:rPr>
              <w:t>A2.</w:t>
            </w:r>
          </w:p>
        </w:tc>
        <w:tc>
          <w:tcPr>
            <w:tcW w:w="0" w:type="auto"/>
            <w:vAlign w:val="center"/>
          </w:tcPr>
          <w:p w14:paraId="214A3B86" w14:textId="77777777" w:rsidR="0071636B" w:rsidRPr="00901721" w:rsidRDefault="0071636B" w:rsidP="00E554E0">
            <w:pPr>
              <w:spacing w:line="276" w:lineRule="auto"/>
              <w:rPr>
                <w:rFonts w:ascii="Times New Roman" w:hAnsi="Times New Roman" w:cs="Times New Roman"/>
                <w:sz w:val="18"/>
                <w:szCs w:val="18"/>
                <w:lang w:val="ro-RO" w:eastAsia="ja-JP"/>
              </w:rPr>
            </w:pPr>
            <w:r w:rsidRPr="000F508D">
              <w:rPr>
                <w:rFonts w:ascii="Times New Roman" w:eastAsia="Calibri" w:hAnsi="Times New Roman" w:cs="Times New Roman"/>
                <w:bCs/>
                <w:sz w:val="18"/>
                <w:szCs w:val="18"/>
                <w:lang w:val="ro-RO"/>
              </w:rPr>
              <w:t>Cheltuieli cu personalul</w:t>
            </w:r>
          </w:p>
        </w:tc>
        <w:tc>
          <w:tcPr>
            <w:tcW w:w="0" w:type="auto"/>
          </w:tcPr>
          <w:p w14:paraId="37DA4F82"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tcPr>
          <w:p w14:paraId="4D29012C" w14:textId="77777777" w:rsidR="0071636B" w:rsidRPr="00901721" w:rsidRDefault="0071636B" w:rsidP="00E554E0">
            <w:pPr>
              <w:spacing w:line="276" w:lineRule="auto"/>
              <w:jc w:val="both"/>
              <w:rPr>
                <w:rFonts w:ascii="Times New Roman" w:hAnsi="Times New Roman" w:cs="Times New Roman"/>
                <w:sz w:val="18"/>
                <w:szCs w:val="18"/>
                <w:lang w:val="ro-RO" w:eastAsia="ja-JP"/>
              </w:rPr>
            </w:pPr>
            <w:r w:rsidRPr="0043698A">
              <w:rPr>
                <w:rFonts w:ascii="Times New Roman" w:hAnsi="Times New Roman" w:cs="Times New Roman"/>
                <w:sz w:val="18"/>
                <w:szCs w:val="18"/>
                <w:lang w:val="ro-RO" w:eastAsia="ja-JP"/>
              </w:rPr>
              <w:t>Cercetare fundamentală (în limita a maximum 10% din valoarea finanțată pe proiect din fonduri PNRR)</w:t>
            </w:r>
          </w:p>
        </w:tc>
        <w:tc>
          <w:tcPr>
            <w:tcW w:w="0" w:type="auto"/>
          </w:tcPr>
          <w:p w14:paraId="391ED1BF" w14:textId="77777777" w:rsidR="0071636B" w:rsidRPr="00901721" w:rsidRDefault="0071636B" w:rsidP="00E554E0">
            <w:pPr>
              <w:spacing w:line="276" w:lineRule="auto"/>
              <w:rPr>
                <w:rFonts w:ascii="Times New Roman" w:hAnsi="Times New Roman" w:cs="Times New Roman"/>
                <w:sz w:val="18"/>
                <w:szCs w:val="18"/>
                <w:lang w:val="ro-RO" w:eastAsia="ja-JP"/>
              </w:rPr>
            </w:pPr>
          </w:p>
        </w:tc>
      </w:tr>
      <w:tr w:rsidR="0071636B" w:rsidRPr="00901721" w14:paraId="2F2D99B8" w14:textId="77777777" w:rsidTr="00E8367D">
        <w:tc>
          <w:tcPr>
            <w:tcW w:w="0" w:type="auto"/>
            <w:vMerge/>
          </w:tcPr>
          <w:p w14:paraId="28DDD948"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vAlign w:val="center"/>
          </w:tcPr>
          <w:p w14:paraId="61E555A1" w14:textId="77777777" w:rsidR="0071636B" w:rsidRPr="00901721" w:rsidRDefault="0071636B" w:rsidP="00E554E0">
            <w:pPr>
              <w:spacing w:line="276" w:lineRule="auto"/>
              <w:rPr>
                <w:rFonts w:ascii="Times New Roman" w:hAnsi="Times New Roman" w:cs="Times New Roman"/>
                <w:sz w:val="18"/>
                <w:szCs w:val="18"/>
                <w:lang w:val="ro-RO" w:eastAsia="ja-JP"/>
              </w:rPr>
            </w:pPr>
            <w:r w:rsidRPr="000F508D">
              <w:rPr>
                <w:rFonts w:ascii="Times New Roman" w:eastAsia="Times New Roman" w:hAnsi="Times New Roman" w:cs="Times New Roman"/>
                <w:bCs/>
                <w:color w:val="000000"/>
                <w:sz w:val="18"/>
                <w:szCs w:val="18"/>
                <w:lang w:val="ro-RO" w:eastAsia="ja-JP"/>
              </w:rPr>
              <w:t>Cheltuieli cu logistica</w:t>
            </w:r>
          </w:p>
        </w:tc>
        <w:tc>
          <w:tcPr>
            <w:tcW w:w="0" w:type="auto"/>
          </w:tcPr>
          <w:p w14:paraId="3612DD5A"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tcPr>
          <w:p w14:paraId="0CC293B3" w14:textId="77777777" w:rsidR="0071636B" w:rsidRPr="00901721" w:rsidRDefault="0071636B"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Cercetare industrială</w:t>
            </w:r>
          </w:p>
        </w:tc>
        <w:tc>
          <w:tcPr>
            <w:tcW w:w="0" w:type="auto"/>
          </w:tcPr>
          <w:p w14:paraId="1FA8F0E1" w14:textId="77777777" w:rsidR="0071636B" w:rsidRPr="00901721" w:rsidRDefault="0071636B" w:rsidP="00E554E0">
            <w:pPr>
              <w:spacing w:line="276" w:lineRule="auto"/>
              <w:rPr>
                <w:rFonts w:ascii="Times New Roman" w:hAnsi="Times New Roman" w:cs="Times New Roman"/>
                <w:sz w:val="18"/>
                <w:szCs w:val="18"/>
                <w:lang w:val="ro-RO" w:eastAsia="ja-JP"/>
              </w:rPr>
            </w:pPr>
          </w:p>
        </w:tc>
      </w:tr>
      <w:tr w:rsidR="0071636B" w:rsidRPr="00901721" w14:paraId="2F57DD87" w14:textId="77777777" w:rsidTr="00E8367D">
        <w:tc>
          <w:tcPr>
            <w:tcW w:w="0" w:type="auto"/>
            <w:vMerge/>
          </w:tcPr>
          <w:p w14:paraId="036EE13E"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vAlign w:val="center"/>
          </w:tcPr>
          <w:p w14:paraId="4FC3C03E" w14:textId="77777777" w:rsidR="0071636B" w:rsidRPr="00901721" w:rsidRDefault="0071636B" w:rsidP="00E554E0">
            <w:pPr>
              <w:spacing w:line="276" w:lineRule="auto"/>
              <w:rPr>
                <w:rFonts w:ascii="Times New Roman" w:hAnsi="Times New Roman" w:cs="Times New Roman"/>
                <w:sz w:val="18"/>
                <w:szCs w:val="18"/>
                <w:lang w:val="ro-RO" w:eastAsia="ja-JP"/>
              </w:rPr>
            </w:pPr>
            <w:r w:rsidRPr="000F508D">
              <w:rPr>
                <w:rFonts w:ascii="Times New Roman" w:eastAsia="Times New Roman" w:hAnsi="Times New Roman" w:cs="Times New Roman"/>
                <w:bCs/>
                <w:color w:val="000000"/>
                <w:sz w:val="18"/>
                <w:szCs w:val="18"/>
                <w:lang w:val="ro-RO" w:eastAsia="ja-JP"/>
              </w:rPr>
              <w:t>Cheltuieli de deplasare</w:t>
            </w:r>
          </w:p>
        </w:tc>
        <w:tc>
          <w:tcPr>
            <w:tcW w:w="0" w:type="auto"/>
          </w:tcPr>
          <w:p w14:paraId="23B2F79F"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tcPr>
          <w:p w14:paraId="23D25439" w14:textId="77777777" w:rsidR="0071636B" w:rsidRPr="00901721" w:rsidRDefault="0071636B"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Dezvoltarea experimentală</w:t>
            </w:r>
          </w:p>
        </w:tc>
        <w:tc>
          <w:tcPr>
            <w:tcW w:w="0" w:type="auto"/>
          </w:tcPr>
          <w:p w14:paraId="56F5D0CB" w14:textId="77777777" w:rsidR="0071636B" w:rsidRPr="00901721" w:rsidRDefault="0071636B" w:rsidP="00E554E0">
            <w:pPr>
              <w:spacing w:line="276" w:lineRule="auto"/>
              <w:rPr>
                <w:rFonts w:ascii="Times New Roman" w:hAnsi="Times New Roman" w:cs="Times New Roman"/>
                <w:sz w:val="18"/>
                <w:szCs w:val="18"/>
                <w:lang w:val="ro-RO" w:eastAsia="ja-JP"/>
              </w:rPr>
            </w:pPr>
          </w:p>
        </w:tc>
      </w:tr>
      <w:tr w:rsidR="009A5648" w:rsidRPr="00901721" w14:paraId="1E765445" w14:textId="77777777" w:rsidTr="00E8367D">
        <w:trPr>
          <w:trHeight w:val="486"/>
        </w:trPr>
        <w:tc>
          <w:tcPr>
            <w:tcW w:w="0" w:type="auto"/>
            <w:vMerge/>
          </w:tcPr>
          <w:p w14:paraId="58DA5F74" w14:textId="77777777" w:rsidR="009A5648" w:rsidRPr="00901721" w:rsidRDefault="009A5648" w:rsidP="00E554E0">
            <w:pPr>
              <w:spacing w:line="276" w:lineRule="auto"/>
              <w:rPr>
                <w:rFonts w:ascii="Times New Roman" w:hAnsi="Times New Roman" w:cs="Times New Roman"/>
                <w:sz w:val="18"/>
                <w:szCs w:val="18"/>
                <w:lang w:val="ro-RO" w:eastAsia="ja-JP"/>
              </w:rPr>
            </w:pPr>
          </w:p>
        </w:tc>
        <w:tc>
          <w:tcPr>
            <w:tcW w:w="0" w:type="auto"/>
            <w:vAlign w:val="center"/>
          </w:tcPr>
          <w:p w14:paraId="4C8CD60F" w14:textId="77777777" w:rsidR="009A5648" w:rsidRPr="00901721" w:rsidRDefault="009A5648" w:rsidP="00E554E0">
            <w:pPr>
              <w:spacing w:line="276" w:lineRule="auto"/>
              <w:rPr>
                <w:rFonts w:ascii="Times New Roman" w:hAnsi="Times New Roman" w:cs="Times New Roman"/>
                <w:sz w:val="18"/>
                <w:szCs w:val="18"/>
                <w:lang w:val="ro-RO" w:eastAsia="ja-JP"/>
              </w:rPr>
            </w:pPr>
            <w:r w:rsidRPr="000F508D">
              <w:rPr>
                <w:rFonts w:ascii="Times New Roman" w:eastAsia="Calibri" w:hAnsi="Times New Roman" w:cs="Times New Roman"/>
                <w:bCs/>
                <w:sz w:val="18"/>
                <w:szCs w:val="18"/>
                <w:lang w:val="ro-RO"/>
              </w:rPr>
              <w:t>Cheltuieli indirecte (regie)</w:t>
            </w:r>
          </w:p>
        </w:tc>
        <w:tc>
          <w:tcPr>
            <w:tcW w:w="0" w:type="auto"/>
          </w:tcPr>
          <w:p w14:paraId="51FCCD06" w14:textId="77777777" w:rsidR="009A5648" w:rsidRPr="00901721" w:rsidRDefault="009A5648" w:rsidP="00E554E0">
            <w:pPr>
              <w:spacing w:line="276" w:lineRule="auto"/>
              <w:rPr>
                <w:rFonts w:ascii="Times New Roman" w:hAnsi="Times New Roman" w:cs="Times New Roman"/>
                <w:sz w:val="18"/>
                <w:szCs w:val="18"/>
                <w:lang w:val="ro-RO" w:eastAsia="ja-JP"/>
              </w:rPr>
            </w:pPr>
          </w:p>
        </w:tc>
        <w:tc>
          <w:tcPr>
            <w:tcW w:w="0" w:type="auto"/>
          </w:tcPr>
          <w:p w14:paraId="6A523545" w14:textId="77777777" w:rsidR="009A5648" w:rsidRPr="00901721" w:rsidRDefault="009A5648" w:rsidP="00E554E0">
            <w:pPr>
              <w:spacing w:line="276" w:lineRule="auto"/>
              <w:jc w:val="both"/>
              <w:rPr>
                <w:rFonts w:ascii="Times New Roman" w:hAnsi="Times New Roman" w:cs="Times New Roman"/>
                <w:sz w:val="18"/>
                <w:szCs w:val="18"/>
                <w:lang w:val="ro-RO" w:eastAsia="ja-JP"/>
              </w:rPr>
            </w:pPr>
            <w:r w:rsidRPr="000F508D">
              <w:rPr>
                <w:rFonts w:ascii="Times New Roman" w:hAnsi="Times New Roman" w:cs="Times New Roman"/>
                <w:sz w:val="18"/>
                <w:szCs w:val="18"/>
                <w:lang w:val="ro-RO" w:eastAsia="ja-JP"/>
              </w:rPr>
              <w:t>Studii de fezabilitate</w:t>
            </w:r>
            <w:r w:rsidRPr="000F508D">
              <w:rPr>
                <w:rFonts w:ascii="Times New Roman" w:hAnsi="Times New Roman" w:cs="Times New Roman"/>
                <w:sz w:val="18"/>
                <w:szCs w:val="18"/>
                <w:lang w:val="ro-RO" w:eastAsia="ja-JP"/>
              </w:rPr>
              <w:tab/>
            </w:r>
          </w:p>
        </w:tc>
        <w:tc>
          <w:tcPr>
            <w:tcW w:w="0" w:type="auto"/>
          </w:tcPr>
          <w:p w14:paraId="6ED28CF4" w14:textId="77777777" w:rsidR="009A5648" w:rsidRPr="00901721" w:rsidRDefault="009A5648" w:rsidP="00E554E0">
            <w:pPr>
              <w:spacing w:line="276" w:lineRule="auto"/>
              <w:rPr>
                <w:rFonts w:ascii="Times New Roman" w:hAnsi="Times New Roman" w:cs="Times New Roman"/>
                <w:sz w:val="18"/>
                <w:szCs w:val="18"/>
                <w:lang w:val="ro-RO" w:eastAsia="ja-JP"/>
              </w:rPr>
            </w:pPr>
          </w:p>
        </w:tc>
      </w:tr>
      <w:tr w:rsidR="0071636B" w:rsidRPr="00901721" w14:paraId="7BC6827D" w14:textId="77777777" w:rsidTr="00E8367D">
        <w:trPr>
          <w:trHeight w:val="58"/>
        </w:trPr>
        <w:tc>
          <w:tcPr>
            <w:tcW w:w="0" w:type="auto"/>
            <w:gridSpan w:val="2"/>
          </w:tcPr>
          <w:p w14:paraId="383FD45F" w14:textId="77777777" w:rsidR="0071636B" w:rsidRPr="006643EB" w:rsidRDefault="0071636B" w:rsidP="00E554E0">
            <w:pPr>
              <w:spacing w:line="276" w:lineRule="auto"/>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A2.</w:t>
            </w:r>
          </w:p>
        </w:tc>
        <w:tc>
          <w:tcPr>
            <w:tcW w:w="0" w:type="auto"/>
          </w:tcPr>
          <w:p w14:paraId="03C32166" w14:textId="77777777" w:rsidR="0071636B" w:rsidRPr="006643EB" w:rsidRDefault="0071636B" w:rsidP="00E554E0">
            <w:pPr>
              <w:spacing w:line="276" w:lineRule="auto"/>
              <w:rPr>
                <w:rFonts w:ascii="Times New Roman" w:hAnsi="Times New Roman" w:cs="Times New Roman"/>
                <w:b/>
                <w:bCs/>
                <w:sz w:val="18"/>
                <w:szCs w:val="18"/>
                <w:lang w:val="ro-RO" w:eastAsia="ja-JP"/>
              </w:rPr>
            </w:pPr>
          </w:p>
        </w:tc>
        <w:tc>
          <w:tcPr>
            <w:tcW w:w="0" w:type="auto"/>
          </w:tcPr>
          <w:p w14:paraId="6FE4F435" w14:textId="77777777" w:rsidR="0071636B" w:rsidRPr="006643EB" w:rsidRDefault="0071636B" w:rsidP="00E554E0">
            <w:pPr>
              <w:spacing w:line="276" w:lineRule="auto"/>
              <w:jc w:val="both"/>
              <w:rPr>
                <w:rFonts w:ascii="Times New Roman" w:hAnsi="Times New Roman" w:cs="Times New Roman"/>
                <w:b/>
                <w:bCs/>
                <w:sz w:val="18"/>
                <w:szCs w:val="18"/>
                <w:lang w:val="ro-RO" w:eastAsia="ja-JP"/>
              </w:rPr>
            </w:pPr>
            <w:r w:rsidRPr="006643EB">
              <w:rPr>
                <w:rFonts w:ascii="Times New Roman" w:hAnsi="Times New Roman" w:cs="Times New Roman"/>
                <w:b/>
                <w:bCs/>
                <w:sz w:val="18"/>
                <w:szCs w:val="18"/>
                <w:lang w:val="ro-RO" w:eastAsia="ja-JP"/>
              </w:rPr>
              <w:t>Total A2.</w:t>
            </w:r>
          </w:p>
        </w:tc>
        <w:tc>
          <w:tcPr>
            <w:tcW w:w="0" w:type="auto"/>
          </w:tcPr>
          <w:p w14:paraId="3D799143" w14:textId="77777777" w:rsidR="0071636B" w:rsidRPr="00901721" w:rsidRDefault="0071636B" w:rsidP="00E554E0">
            <w:pPr>
              <w:spacing w:line="276" w:lineRule="auto"/>
              <w:rPr>
                <w:rFonts w:ascii="Times New Roman" w:hAnsi="Times New Roman" w:cs="Times New Roman"/>
                <w:sz w:val="18"/>
                <w:szCs w:val="18"/>
                <w:lang w:val="ro-RO" w:eastAsia="ja-JP"/>
              </w:rPr>
            </w:pPr>
          </w:p>
        </w:tc>
      </w:tr>
      <w:tr w:rsidR="0071636B" w:rsidRPr="00901721" w14:paraId="3A5F8B56" w14:textId="77777777" w:rsidTr="00E8367D">
        <w:trPr>
          <w:trHeight w:val="58"/>
        </w:trPr>
        <w:tc>
          <w:tcPr>
            <w:tcW w:w="0" w:type="auto"/>
            <w:gridSpan w:val="2"/>
          </w:tcPr>
          <w:p w14:paraId="0988FCBC" w14:textId="77777777" w:rsidR="0071636B" w:rsidRPr="006643EB" w:rsidRDefault="0071636B" w:rsidP="00E554E0">
            <w:pPr>
              <w:spacing w:line="276" w:lineRule="auto"/>
              <w:rPr>
                <w:rFonts w:ascii="Times New Roman" w:hAnsi="Times New Roman" w:cs="Times New Roman"/>
                <w:b/>
                <w:bCs/>
                <w:sz w:val="18"/>
                <w:szCs w:val="18"/>
                <w:lang w:val="ro-RO" w:eastAsia="ja-JP"/>
              </w:rPr>
            </w:pPr>
            <w:r>
              <w:rPr>
                <w:rFonts w:ascii="Times New Roman" w:hAnsi="Times New Roman" w:cs="Times New Roman"/>
                <w:b/>
                <w:bCs/>
                <w:sz w:val="18"/>
                <w:szCs w:val="18"/>
                <w:lang w:val="ro-RO" w:eastAsia="ja-JP"/>
              </w:rPr>
              <w:t>.....</w:t>
            </w:r>
          </w:p>
        </w:tc>
        <w:tc>
          <w:tcPr>
            <w:tcW w:w="0" w:type="auto"/>
          </w:tcPr>
          <w:p w14:paraId="67546D92" w14:textId="77777777" w:rsidR="0071636B" w:rsidRPr="006643EB" w:rsidRDefault="0071636B" w:rsidP="00E554E0">
            <w:pPr>
              <w:spacing w:line="276" w:lineRule="auto"/>
              <w:rPr>
                <w:rFonts w:ascii="Times New Roman" w:hAnsi="Times New Roman" w:cs="Times New Roman"/>
                <w:b/>
                <w:bCs/>
                <w:sz w:val="18"/>
                <w:szCs w:val="18"/>
                <w:lang w:val="ro-RO" w:eastAsia="ja-JP"/>
              </w:rPr>
            </w:pPr>
          </w:p>
        </w:tc>
        <w:tc>
          <w:tcPr>
            <w:tcW w:w="0" w:type="auto"/>
          </w:tcPr>
          <w:p w14:paraId="2CFC5980" w14:textId="77777777" w:rsidR="0071636B" w:rsidRPr="006643EB" w:rsidRDefault="0071636B" w:rsidP="00E554E0">
            <w:pPr>
              <w:spacing w:line="276" w:lineRule="auto"/>
              <w:jc w:val="both"/>
              <w:rPr>
                <w:rFonts w:ascii="Times New Roman" w:hAnsi="Times New Roman" w:cs="Times New Roman"/>
                <w:b/>
                <w:bCs/>
                <w:sz w:val="18"/>
                <w:szCs w:val="18"/>
                <w:lang w:val="ro-RO" w:eastAsia="ja-JP"/>
              </w:rPr>
            </w:pPr>
          </w:p>
        </w:tc>
        <w:tc>
          <w:tcPr>
            <w:tcW w:w="0" w:type="auto"/>
          </w:tcPr>
          <w:p w14:paraId="680246B5" w14:textId="77777777" w:rsidR="0071636B" w:rsidRPr="00901721" w:rsidRDefault="0071636B" w:rsidP="00E554E0">
            <w:pPr>
              <w:spacing w:line="276" w:lineRule="auto"/>
              <w:rPr>
                <w:rFonts w:ascii="Times New Roman" w:hAnsi="Times New Roman" w:cs="Times New Roman"/>
                <w:sz w:val="18"/>
                <w:szCs w:val="18"/>
                <w:lang w:val="ro-RO" w:eastAsia="ja-JP"/>
              </w:rPr>
            </w:pPr>
          </w:p>
        </w:tc>
      </w:tr>
      <w:tr w:rsidR="0071636B" w:rsidRPr="00901721" w14:paraId="3C29FAE1" w14:textId="77777777" w:rsidTr="00E8367D">
        <w:trPr>
          <w:trHeight w:val="102"/>
        </w:trPr>
        <w:tc>
          <w:tcPr>
            <w:tcW w:w="0" w:type="auto"/>
            <w:gridSpan w:val="2"/>
          </w:tcPr>
          <w:p w14:paraId="7E712633" w14:textId="77777777" w:rsidR="0071636B" w:rsidRPr="00901721" w:rsidRDefault="0071636B" w:rsidP="00E554E0">
            <w:pPr>
              <w:spacing w:line="276" w:lineRule="auto"/>
              <w:rPr>
                <w:rFonts w:ascii="Times New Roman" w:hAnsi="Times New Roman" w:cs="Times New Roman"/>
                <w:sz w:val="18"/>
                <w:szCs w:val="18"/>
                <w:lang w:val="ro-RO" w:eastAsia="ja-JP"/>
              </w:rPr>
            </w:pPr>
            <w:r>
              <w:rPr>
                <w:rFonts w:ascii="Times New Roman" w:hAnsi="Times New Roman" w:cs="Times New Roman"/>
                <w:b/>
                <w:bCs/>
                <w:sz w:val="18"/>
                <w:szCs w:val="18"/>
                <w:lang w:val="ro-RO" w:eastAsia="ja-JP"/>
              </w:rPr>
              <w:t>V</w:t>
            </w:r>
            <w:r w:rsidRPr="00901721">
              <w:rPr>
                <w:rFonts w:ascii="Times New Roman" w:hAnsi="Times New Roman" w:cs="Times New Roman"/>
                <w:b/>
                <w:bCs/>
                <w:sz w:val="18"/>
                <w:szCs w:val="18"/>
                <w:lang w:val="ro-RO" w:eastAsia="ja-JP"/>
              </w:rPr>
              <w:t xml:space="preserve">aloarea </w:t>
            </w:r>
            <w:r>
              <w:rPr>
                <w:rFonts w:ascii="Times New Roman" w:hAnsi="Times New Roman" w:cs="Times New Roman"/>
                <w:b/>
                <w:bCs/>
                <w:sz w:val="18"/>
                <w:szCs w:val="18"/>
                <w:lang w:val="ro-RO" w:eastAsia="ja-JP"/>
              </w:rPr>
              <w:t xml:space="preserve">totală </w:t>
            </w:r>
            <w:r w:rsidRPr="00901721">
              <w:rPr>
                <w:rFonts w:ascii="Times New Roman" w:hAnsi="Times New Roman" w:cs="Times New Roman"/>
                <w:b/>
                <w:bCs/>
                <w:sz w:val="18"/>
                <w:szCs w:val="18"/>
                <w:lang w:val="ro-RO" w:eastAsia="ja-JP"/>
              </w:rPr>
              <w:t>din fonduri PNRR</w:t>
            </w:r>
          </w:p>
        </w:tc>
        <w:tc>
          <w:tcPr>
            <w:tcW w:w="0" w:type="auto"/>
          </w:tcPr>
          <w:p w14:paraId="55D36910"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tcPr>
          <w:p w14:paraId="2A727271" w14:textId="77777777" w:rsidR="0071636B" w:rsidRPr="00901721" w:rsidRDefault="0071636B" w:rsidP="00E554E0">
            <w:pPr>
              <w:spacing w:line="276" w:lineRule="auto"/>
              <w:rPr>
                <w:rFonts w:ascii="Times New Roman" w:hAnsi="Times New Roman" w:cs="Times New Roman"/>
                <w:sz w:val="18"/>
                <w:szCs w:val="18"/>
                <w:lang w:val="ro-RO" w:eastAsia="ja-JP"/>
              </w:rPr>
            </w:pPr>
          </w:p>
        </w:tc>
        <w:tc>
          <w:tcPr>
            <w:tcW w:w="0" w:type="auto"/>
          </w:tcPr>
          <w:p w14:paraId="039D148C" w14:textId="77777777" w:rsidR="0071636B" w:rsidRPr="00901721" w:rsidRDefault="0071636B" w:rsidP="00E554E0">
            <w:pPr>
              <w:spacing w:line="276" w:lineRule="auto"/>
              <w:rPr>
                <w:rFonts w:ascii="Times New Roman" w:hAnsi="Times New Roman" w:cs="Times New Roman"/>
                <w:sz w:val="18"/>
                <w:szCs w:val="18"/>
                <w:lang w:val="ro-RO" w:eastAsia="ja-JP"/>
              </w:rPr>
            </w:pPr>
          </w:p>
        </w:tc>
      </w:tr>
    </w:tbl>
    <w:p w14:paraId="0845EB7C" w14:textId="77777777" w:rsidR="00745BD0" w:rsidRPr="0056218C" w:rsidRDefault="00745BD0" w:rsidP="00326801">
      <w:pPr>
        <w:spacing w:after="0" w:line="276" w:lineRule="auto"/>
        <w:rPr>
          <w:rFonts w:ascii="Times New Roman" w:hAnsi="Times New Roman" w:cs="Times New Roman"/>
          <w:sz w:val="24"/>
          <w:szCs w:val="24"/>
          <w:lang w:val="ro-RO" w:eastAsia="ja-JP"/>
        </w:rPr>
      </w:pPr>
    </w:p>
    <w:p w14:paraId="785D7B61" w14:textId="587D777B" w:rsidR="009D0A23" w:rsidRPr="0056218C" w:rsidRDefault="009D0A23" w:rsidP="00326801">
      <w:pPr>
        <w:widowControl w:val="0"/>
        <w:spacing w:after="0" w:line="276" w:lineRule="auto"/>
        <w:jc w:val="center"/>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sz w:val="24"/>
          <w:szCs w:val="24"/>
          <w:lang w:val="ro-RO" w:eastAsia="ja-JP"/>
        </w:rPr>
        <w:t>Deviz antecalcul (în RON)</w:t>
      </w:r>
      <w:r w:rsidR="00E8367D">
        <w:rPr>
          <w:rFonts w:ascii="Times New Roman" w:eastAsia="Times New Roman" w:hAnsi="Times New Roman" w:cs="Times New Roman"/>
          <w:sz w:val="24"/>
          <w:szCs w:val="24"/>
          <w:lang w:val="ro-RO" w:eastAsia="ja-JP"/>
        </w:rPr>
        <w:t xml:space="preserve"> - </w:t>
      </w:r>
      <w:r w:rsidR="00E8367D" w:rsidRPr="00E8367D">
        <w:rPr>
          <w:rFonts w:ascii="Times New Roman" w:eastAsia="Times New Roman" w:hAnsi="Times New Roman" w:cs="Times New Roman"/>
          <w:b/>
          <w:bCs/>
          <w:sz w:val="24"/>
          <w:szCs w:val="24"/>
          <w:lang w:val="ro-RO" w:eastAsia="ja-JP"/>
        </w:rPr>
        <w:t>Solicitant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03"/>
        <w:gridCol w:w="1268"/>
        <w:gridCol w:w="597"/>
        <w:gridCol w:w="1296"/>
      </w:tblGrid>
      <w:tr w:rsidR="00F80643" w:rsidRPr="00901721" w14:paraId="68E472C7" w14:textId="77777777" w:rsidTr="00C45EB5">
        <w:trPr>
          <w:trHeight w:val="58"/>
        </w:trPr>
        <w:tc>
          <w:tcPr>
            <w:tcW w:w="0" w:type="auto"/>
            <w:vMerge w:val="restart"/>
          </w:tcPr>
          <w:p w14:paraId="24030CCE" w14:textId="77777777" w:rsidR="00F80643" w:rsidRPr="00901721" w:rsidRDefault="00F80643" w:rsidP="0032680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 xml:space="preserve">Cheltuieli </w:t>
            </w:r>
          </w:p>
        </w:tc>
        <w:tc>
          <w:tcPr>
            <w:tcW w:w="0" w:type="auto"/>
            <w:gridSpan w:val="3"/>
          </w:tcPr>
          <w:p w14:paraId="240F05C4" w14:textId="77777777" w:rsidR="00F80643" w:rsidRPr="00901721" w:rsidRDefault="00F80643" w:rsidP="00326801">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Anul 1</w:t>
            </w:r>
          </w:p>
        </w:tc>
      </w:tr>
      <w:tr w:rsidR="00F80643" w:rsidRPr="00901721" w14:paraId="4B26949C" w14:textId="77777777" w:rsidTr="00C45EB5">
        <w:trPr>
          <w:trHeight w:val="58"/>
        </w:trPr>
        <w:tc>
          <w:tcPr>
            <w:tcW w:w="0" w:type="auto"/>
            <w:vMerge/>
          </w:tcPr>
          <w:p w14:paraId="1F142040" w14:textId="77777777" w:rsidR="00F80643" w:rsidRPr="00901721" w:rsidRDefault="00F80643" w:rsidP="00326801">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p>
        </w:tc>
        <w:tc>
          <w:tcPr>
            <w:tcW w:w="0" w:type="auto"/>
          </w:tcPr>
          <w:p w14:paraId="6225F690" w14:textId="77777777" w:rsidR="00F80643" w:rsidRPr="00901721" w:rsidRDefault="00F80643" w:rsidP="00326801">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Valoare fonduri PNRR</w:t>
            </w:r>
          </w:p>
        </w:tc>
        <w:tc>
          <w:tcPr>
            <w:tcW w:w="0" w:type="auto"/>
          </w:tcPr>
          <w:p w14:paraId="6570DECF" w14:textId="77777777" w:rsidR="00F80643" w:rsidRPr="00901721" w:rsidRDefault="00F80643" w:rsidP="00326801">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TVA</w:t>
            </w:r>
          </w:p>
        </w:tc>
        <w:tc>
          <w:tcPr>
            <w:tcW w:w="0" w:type="auto"/>
          </w:tcPr>
          <w:p w14:paraId="362085A3" w14:textId="77777777" w:rsidR="00F80643" w:rsidRPr="00901721" w:rsidRDefault="00F80643" w:rsidP="00326801">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Cheltuieli neeligibile</w:t>
            </w:r>
          </w:p>
        </w:tc>
      </w:tr>
      <w:tr w:rsidR="00F80643" w:rsidRPr="00901721" w14:paraId="56D958D8" w14:textId="77777777" w:rsidTr="00C45EB5">
        <w:trPr>
          <w:trHeight w:val="208"/>
        </w:trPr>
        <w:tc>
          <w:tcPr>
            <w:tcW w:w="0" w:type="auto"/>
            <w:vAlign w:val="center"/>
          </w:tcPr>
          <w:p w14:paraId="22200E19" w14:textId="77777777" w:rsidR="00F80643" w:rsidRPr="006859B5" w:rsidRDefault="00F80643" w:rsidP="00326801">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sidRPr="006859B5">
              <w:rPr>
                <w:rFonts w:ascii="Times New Roman" w:eastAsia="Calibri" w:hAnsi="Times New Roman" w:cs="Times New Roman"/>
                <w:b/>
                <w:sz w:val="18"/>
                <w:szCs w:val="18"/>
                <w:lang w:val="ro-RO"/>
              </w:rPr>
              <w:t>1. Cheltuieli cu personalul</w:t>
            </w:r>
          </w:p>
        </w:tc>
        <w:tc>
          <w:tcPr>
            <w:tcW w:w="0" w:type="auto"/>
          </w:tcPr>
          <w:p w14:paraId="42C99E5D"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BCD21FD"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79DB656"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794D2FEB" w14:textId="77777777" w:rsidTr="00C45EB5">
        <w:trPr>
          <w:trHeight w:val="208"/>
        </w:trPr>
        <w:tc>
          <w:tcPr>
            <w:tcW w:w="0" w:type="auto"/>
            <w:vAlign w:val="center"/>
          </w:tcPr>
          <w:p w14:paraId="6B323759" w14:textId="115B0B61" w:rsidR="00F80643" w:rsidRPr="00901721" w:rsidRDefault="00F80643" w:rsidP="00326801">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6859B5">
              <w:rPr>
                <w:rFonts w:ascii="Times New Roman" w:eastAsia="Calibri" w:hAnsi="Times New Roman" w:cs="Times New Roman"/>
                <w:bCs/>
                <w:sz w:val="18"/>
                <w:szCs w:val="18"/>
                <w:lang w:val="ro-RO"/>
              </w:rPr>
              <w:t>salarii și venituri asimilate salariilor potrivit legii</w:t>
            </w:r>
          </w:p>
        </w:tc>
        <w:tc>
          <w:tcPr>
            <w:tcW w:w="0" w:type="auto"/>
          </w:tcPr>
          <w:p w14:paraId="00824C38"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1B2AFA0"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F085834"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26F263DC" w14:textId="77777777" w:rsidTr="00C45EB5">
        <w:trPr>
          <w:trHeight w:val="208"/>
        </w:trPr>
        <w:tc>
          <w:tcPr>
            <w:tcW w:w="0" w:type="auto"/>
            <w:vAlign w:val="center"/>
          </w:tcPr>
          <w:p w14:paraId="3A0EDEB1" w14:textId="05CBB42D" w:rsidR="00F80643" w:rsidRPr="006859B5" w:rsidRDefault="00F80643" w:rsidP="00326801">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C81A0A">
              <w:rPr>
                <w:rFonts w:ascii="Times New Roman" w:eastAsia="Calibri" w:hAnsi="Times New Roman" w:cs="Times New Roman"/>
                <w:bCs/>
                <w:sz w:val="18"/>
                <w:szCs w:val="18"/>
                <w:lang w:val="ro-RO"/>
              </w:rPr>
              <w:t>contribuții aferente salariilor și veniturilor asimilate acestora</w:t>
            </w:r>
          </w:p>
        </w:tc>
        <w:tc>
          <w:tcPr>
            <w:tcW w:w="0" w:type="auto"/>
          </w:tcPr>
          <w:p w14:paraId="6782004B"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1522ED7"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8DBAFAB"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70B64E61" w14:textId="77777777" w:rsidTr="00C45EB5">
        <w:trPr>
          <w:trHeight w:val="58"/>
        </w:trPr>
        <w:tc>
          <w:tcPr>
            <w:tcW w:w="0" w:type="auto"/>
            <w:vAlign w:val="center"/>
          </w:tcPr>
          <w:p w14:paraId="21345285" w14:textId="77777777" w:rsidR="00F80643" w:rsidRPr="00901721" w:rsidRDefault="00F80643" w:rsidP="00326801">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2. C</w:t>
            </w:r>
            <w:r w:rsidRPr="006859B5">
              <w:rPr>
                <w:rFonts w:ascii="Times New Roman" w:eastAsia="Times New Roman" w:hAnsi="Times New Roman" w:cs="Times New Roman"/>
                <w:b/>
                <w:color w:val="000000"/>
                <w:sz w:val="18"/>
                <w:szCs w:val="18"/>
                <w:lang w:val="ro-RO" w:eastAsia="ja-JP"/>
              </w:rPr>
              <w:t>heltuieli cu logistica</w:t>
            </w:r>
          </w:p>
        </w:tc>
        <w:tc>
          <w:tcPr>
            <w:tcW w:w="0" w:type="auto"/>
          </w:tcPr>
          <w:p w14:paraId="6F4E6D70"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EC95993"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D7E27DA"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7431F8A7" w14:textId="77777777" w:rsidTr="00C45EB5">
        <w:trPr>
          <w:trHeight w:val="58"/>
        </w:trPr>
        <w:tc>
          <w:tcPr>
            <w:tcW w:w="0" w:type="auto"/>
            <w:vAlign w:val="center"/>
          </w:tcPr>
          <w:p w14:paraId="1CE9E536" w14:textId="77777777" w:rsidR="00F80643" w:rsidRPr="005A5EF6" w:rsidRDefault="00F80643" w:rsidP="00326801">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a) cheltuieli de capital (cheltuieli cu imobilizări corporale și cheltuieli cu imobilizări necorporale)</w:t>
            </w:r>
          </w:p>
        </w:tc>
        <w:tc>
          <w:tcPr>
            <w:tcW w:w="0" w:type="auto"/>
          </w:tcPr>
          <w:p w14:paraId="540B19C3"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8E8432D"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166006C"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5518F2BC" w14:textId="77777777" w:rsidTr="00C45EB5">
        <w:trPr>
          <w:trHeight w:val="58"/>
        </w:trPr>
        <w:tc>
          <w:tcPr>
            <w:tcW w:w="0" w:type="auto"/>
            <w:vAlign w:val="center"/>
          </w:tcPr>
          <w:p w14:paraId="3C1D271D" w14:textId="77777777" w:rsidR="00F80643" w:rsidRPr="005A5EF6" w:rsidRDefault="00F80643" w:rsidP="00326801">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b) cheltuieli privind stocurile (materii prime, materiale consumabile, obiecte de inventar, materiale nestocate, energia și apa utilizate direct în cadrul proiectului)</w:t>
            </w:r>
            <w:r w:rsidRPr="005A5EF6">
              <w:rPr>
                <w:rFonts w:ascii="Times New Roman" w:eastAsia="Times New Roman" w:hAnsi="Times New Roman" w:cs="Times New Roman"/>
                <w:bCs/>
                <w:color w:val="000000"/>
                <w:sz w:val="18"/>
                <w:szCs w:val="18"/>
                <w:lang w:val="ro-RO" w:eastAsia="ja-JP"/>
              </w:rPr>
              <w:tab/>
            </w:r>
          </w:p>
        </w:tc>
        <w:tc>
          <w:tcPr>
            <w:tcW w:w="0" w:type="auto"/>
          </w:tcPr>
          <w:p w14:paraId="45725488"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E21CCCF"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1BAEE28"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0D93FCF2" w14:textId="77777777" w:rsidTr="00C45EB5">
        <w:trPr>
          <w:trHeight w:val="58"/>
        </w:trPr>
        <w:tc>
          <w:tcPr>
            <w:tcW w:w="0" w:type="auto"/>
            <w:vAlign w:val="center"/>
          </w:tcPr>
          <w:p w14:paraId="3924ECC4" w14:textId="77777777" w:rsidR="00F80643" w:rsidRPr="005A5EF6" w:rsidRDefault="00F80643" w:rsidP="00326801">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c) cheltuieli cu servicii executate de terți (întreținerea și reparațiile, redevențe, locații de gestiune și chirii, transportul de bunuri, cheltuieli poștale și pentru telecomunicații, cheltuieli de audit financiar, cheltuieli de acces la arhive biblioteci, arhive și alte surse de informare, cheltuieli de publicare, etc)</w:t>
            </w:r>
          </w:p>
        </w:tc>
        <w:tc>
          <w:tcPr>
            <w:tcW w:w="0" w:type="auto"/>
          </w:tcPr>
          <w:p w14:paraId="589BE635"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FDB5246"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BF02B29"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421CB984" w14:textId="77777777" w:rsidTr="00C45EB5">
        <w:trPr>
          <w:trHeight w:val="208"/>
        </w:trPr>
        <w:tc>
          <w:tcPr>
            <w:tcW w:w="0" w:type="auto"/>
            <w:vAlign w:val="center"/>
          </w:tcPr>
          <w:p w14:paraId="015B8B56" w14:textId="77777777" w:rsidR="00F80643" w:rsidRPr="00901721" w:rsidRDefault="00F80643" w:rsidP="00326801">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3. C</w:t>
            </w:r>
            <w:r w:rsidRPr="005A5EF6">
              <w:rPr>
                <w:rFonts w:ascii="Times New Roman" w:eastAsia="Times New Roman" w:hAnsi="Times New Roman" w:cs="Times New Roman"/>
                <w:b/>
                <w:color w:val="000000"/>
                <w:sz w:val="18"/>
                <w:szCs w:val="18"/>
                <w:lang w:val="ro-RO" w:eastAsia="ja-JP"/>
              </w:rPr>
              <w:t>heltuieli de deplasare</w:t>
            </w:r>
          </w:p>
        </w:tc>
        <w:tc>
          <w:tcPr>
            <w:tcW w:w="0" w:type="auto"/>
          </w:tcPr>
          <w:p w14:paraId="2FFD174B"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B7362CE"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4A22D8D"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72240D6E" w14:textId="77777777" w:rsidTr="00C45EB5">
        <w:trPr>
          <w:trHeight w:val="208"/>
        </w:trPr>
        <w:tc>
          <w:tcPr>
            <w:tcW w:w="0" w:type="auto"/>
            <w:vAlign w:val="center"/>
          </w:tcPr>
          <w:p w14:paraId="6305D0F2" w14:textId="77777777" w:rsidR="00F80643" w:rsidRPr="00C81A0A" w:rsidRDefault="00F80643" w:rsidP="00326801">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C81A0A">
              <w:rPr>
                <w:rFonts w:ascii="Times New Roman" w:eastAsia="Times New Roman" w:hAnsi="Times New Roman" w:cs="Times New Roman"/>
                <w:bCs/>
                <w:color w:val="000000"/>
                <w:sz w:val="18"/>
                <w:szCs w:val="18"/>
                <w:lang w:val="ro-RO" w:eastAsia="ja-JP"/>
              </w:rPr>
              <w:t>transport, cazare, diurnă, taxe de participare la manifestări științifice, asigurări de sănătate pentru deplasările în străinătate, taxe de viză și altele asemenea</w:t>
            </w:r>
          </w:p>
        </w:tc>
        <w:tc>
          <w:tcPr>
            <w:tcW w:w="0" w:type="auto"/>
          </w:tcPr>
          <w:p w14:paraId="712DC581"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3FECDCB"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12995D3"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5EA21BA0" w14:textId="77777777" w:rsidTr="00C45EB5">
        <w:trPr>
          <w:trHeight w:val="76"/>
        </w:trPr>
        <w:tc>
          <w:tcPr>
            <w:tcW w:w="0" w:type="auto"/>
            <w:vAlign w:val="center"/>
          </w:tcPr>
          <w:p w14:paraId="6C242EF1" w14:textId="77777777" w:rsidR="00F80643" w:rsidRPr="00C81A0A" w:rsidRDefault="00F80643" w:rsidP="00326801">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81A0A">
              <w:rPr>
                <w:rFonts w:ascii="Times New Roman" w:eastAsia="Calibri" w:hAnsi="Times New Roman" w:cs="Times New Roman"/>
                <w:b/>
                <w:sz w:val="18"/>
                <w:szCs w:val="18"/>
                <w:lang w:val="ro-RO"/>
              </w:rPr>
              <w:t>4. Cheltuieli indirecte (regie)</w:t>
            </w:r>
          </w:p>
        </w:tc>
        <w:tc>
          <w:tcPr>
            <w:tcW w:w="0" w:type="auto"/>
          </w:tcPr>
          <w:p w14:paraId="4329C8AA"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503F800"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44DF475"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624C0517" w14:textId="77777777" w:rsidTr="00C45EB5">
        <w:trPr>
          <w:trHeight w:val="76"/>
        </w:trPr>
        <w:tc>
          <w:tcPr>
            <w:tcW w:w="0" w:type="auto"/>
            <w:vAlign w:val="center"/>
          </w:tcPr>
          <w:p w14:paraId="7636DEF4" w14:textId="49F66B39" w:rsidR="00F80643" w:rsidRPr="00C81A0A" w:rsidRDefault="00F80643" w:rsidP="00326801">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hAnsi="Times New Roman" w:cs="Times New Roman"/>
                <w:b/>
                <w:bCs/>
                <w:sz w:val="18"/>
                <w:szCs w:val="18"/>
                <w:lang w:val="ro-RO" w:eastAsia="ja-JP"/>
              </w:rPr>
              <w:t xml:space="preserve"> fonduri PNRR aferent</w:t>
            </w:r>
            <w:r>
              <w:rPr>
                <w:rFonts w:ascii="Times New Roman" w:hAnsi="Times New Roman" w:cs="Times New Roman"/>
                <w:b/>
                <w:bCs/>
                <w:sz w:val="18"/>
                <w:szCs w:val="18"/>
                <w:lang w:val="ro-RO" w:eastAsia="ja-JP"/>
              </w:rPr>
              <w:t>e</w:t>
            </w:r>
            <w:r w:rsidRPr="00901721">
              <w:rPr>
                <w:rFonts w:ascii="Times New Roman" w:hAnsi="Times New Roman" w:cs="Times New Roman"/>
                <w:b/>
                <w:bCs/>
                <w:sz w:val="18"/>
                <w:szCs w:val="18"/>
                <w:lang w:val="ro-RO" w:eastAsia="ja-JP"/>
              </w:rPr>
              <w:t xml:space="preserve"> grantului</w:t>
            </w:r>
          </w:p>
        </w:tc>
        <w:tc>
          <w:tcPr>
            <w:tcW w:w="0" w:type="auto"/>
          </w:tcPr>
          <w:p w14:paraId="32142D41"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B18DEC5"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4270256"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288D8B44" w14:textId="77777777" w:rsidTr="00C45EB5">
        <w:trPr>
          <w:trHeight w:val="76"/>
        </w:trPr>
        <w:tc>
          <w:tcPr>
            <w:tcW w:w="0" w:type="auto"/>
            <w:vAlign w:val="center"/>
          </w:tcPr>
          <w:p w14:paraId="0C0AB2A1" w14:textId="3B5F6B47" w:rsidR="00F80643" w:rsidRPr="00C213C1" w:rsidRDefault="00F80643" w:rsidP="00326801">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213C1">
              <w:rPr>
                <w:rFonts w:ascii="Times New Roman" w:eastAsia="Calibri" w:hAnsi="Times New Roman" w:cs="Times New Roman"/>
                <w:b/>
                <w:sz w:val="18"/>
                <w:szCs w:val="18"/>
                <w:lang w:val="ro-RO"/>
              </w:rPr>
              <w:t>5. Activități de informare și publicitate</w:t>
            </w:r>
          </w:p>
        </w:tc>
        <w:tc>
          <w:tcPr>
            <w:tcW w:w="0" w:type="auto"/>
          </w:tcPr>
          <w:p w14:paraId="11737460"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5444EF5"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895DCCD"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73B1A1B5" w14:textId="77777777" w:rsidTr="00C45EB5">
        <w:trPr>
          <w:trHeight w:val="76"/>
        </w:trPr>
        <w:tc>
          <w:tcPr>
            <w:tcW w:w="0" w:type="auto"/>
            <w:vAlign w:val="center"/>
          </w:tcPr>
          <w:p w14:paraId="59248352" w14:textId="77777777" w:rsidR="00F80643" w:rsidRPr="00901721" w:rsidRDefault="00F80643" w:rsidP="00326801">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eastAsia="Calibri" w:hAnsi="Times New Roman" w:cs="Times New Roman"/>
                <w:b/>
                <w:sz w:val="18"/>
                <w:szCs w:val="18"/>
                <w:lang w:val="ro-RO"/>
              </w:rPr>
              <w:t xml:space="preserve"> </w:t>
            </w:r>
          </w:p>
        </w:tc>
        <w:tc>
          <w:tcPr>
            <w:tcW w:w="0" w:type="auto"/>
          </w:tcPr>
          <w:p w14:paraId="68CED5E6"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1F0D515"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F2B827C" w14:textId="77777777" w:rsidR="00F80643" w:rsidRPr="00901721" w:rsidRDefault="00F80643" w:rsidP="00326801">
            <w:pPr>
              <w:widowControl w:val="0"/>
              <w:spacing w:after="0" w:line="276" w:lineRule="auto"/>
              <w:jc w:val="both"/>
              <w:rPr>
                <w:rFonts w:ascii="Times New Roman" w:eastAsia="Times New Roman" w:hAnsi="Times New Roman" w:cs="Times New Roman"/>
                <w:sz w:val="18"/>
                <w:szCs w:val="18"/>
                <w:lang w:val="ro-RO" w:eastAsia="ja-JP"/>
              </w:rPr>
            </w:pPr>
          </w:p>
        </w:tc>
      </w:tr>
    </w:tbl>
    <w:p w14:paraId="5119B716" w14:textId="77777777" w:rsidR="009D0A23" w:rsidRDefault="009D0A23" w:rsidP="00326801">
      <w:pPr>
        <w:widowControl w:val="0"/>
        <w:spacing w:after="0" w:line="276" w:lineRule="auto"/>
        <w:jc w:val="both"/>
        <w:rPr>
          <w:rFonts w:ascii="Times New Roman" w:eastAsia="Times New Roman" w:hAnsi="Times New Roman" w:cs="Times New Roman"/>
          <w:sz w:val="24"/>
          <w:szCs w:val="24"/>
          <w:lang w:val="ro-RO" w:eastAsia="ja-JP"/>
        </w:rPr>
      </w:pPr>
    </w:p>
    <w:p w14:paraId="6291B429" w14:textId="07B0D15E" w:rsidR="009D0A23" w:rsidRPr="0056218C" w:rsidRDefault="009D0A23" w:rsidP="00326801">
      <w:pPr>
        <w:widowControl w:val="0"/>
        <w:spacing w:after="0" w:line="276" w:lineRule="auto"/>
        <w:jc w:val="center"/>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sz w:val="24"/>
          <w:szCs w:val="24"/>
          <w:lang w:val="ro-RO" w:eastAsia="ja-JP"/>
        </w:rPr>
        <w:t>Deviz antecalcul (în EUR)</w:t>
      </w:r>
      <w:r w:rsidR="003343F2" w:rsidRPr="003343F2">
        <w:rPr>
          <w:rFonts w:ascii="Times New Roman" w:eastAsia="Times New Roman" w:hAnsi="Times New Roman" w:cs="Times New Roman"/>
          <w:sz w:val="24"/>
          <w:szCs w:val="24"/>
          <w:lang w:val="ro-RO" w:eastAsia="ja-JP"/>
        </w:rPr>
        <w:t xml:space="preserve"> </w:t>
      </w:r>
      <w:r w:rsidR="003343F2">
        <w:rPr>
          <w:rFonts w:ascii="Times New Roman" w:eastAsia="Times New Roman" w:hAnsi="Times New Roman" w:cs="Times New Roman"/>
          <w:sz w:val="24"/>
          <w:szCs w:val="24"/>
          <w:lang w:val="ro-RO" w:eastAsia="ja-JP"/>
        </w:rPr>
        <w:t xml:space="preserve">- </w:t>
      </w:r>
      <w:r w:rsidR="003343F2" w:rsidRPr="00E8367D">
        <w:rPr>
          <w:rFonts w:ascii="Times New Roman" w:eastAsia="Times New Roman" w:hAnsi="Times New Roman" w:cs="Times New Roman"/>
          <w:b/>
          <w:bCs/>
          <w:sz w:val="24"/>
          <w:szCs w:val="24"/>
          <w:lang w:val="ro-RO" w:eastAsia="ja-JP"/>
        </w:rPr>
        <w:t>Solicitant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03"/>
        <w:gridCol w:w="1268"/>
        <w:gridCol w:w="597"/>
        <w:gridCol w:w="1296"/>
      </w:tblGrid>
      <w:tr w:rsidR="008E1C84" w:rsidRPr="00901721" w14:paraId="7E71FF7A" w14:textId="77777777" w:rsidTr="00E554E0">
        <w:trPr>
          <w:trHeight w:val="58"/>
        </w:trPr>
        <w:tc>
          <w:tcPr>
            <w:tcW w:w="0" w:type="auto"/>
            <w:vMerge w:val="restart"/>
          </w:tcPr>
          <w:p w14:paraId="0D1DC346" w14:textId="77777777" w:rsidR="008E1C84" w:rsidRPr="00901721" w:rsidRDefault="008E1C84"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 xml:space="preserve">Cheltuieli </w:t>
            </w:r>
          </w:p>
        </w:tc>
        <w:tc>
          <w:tcPr>
            <w:tcW w:w="0" w:type="auto"/>
            <w:gridSpan w:val="3"/>
          </w:tcPr>
          <w:p w14:paraId="49D9068E" w14:textId="77777777" w:rsidR="008E1C84" w:rsidRPr="00901721" w:rsidRDefault="008E1C84"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Anul 1</w:t>
            </w:r>
          </w:p>
        </w:tc>
      </w:tr>
      <w:tr w:rsidR="008E1C84" w:rsidRPr="00901721" w14:paraId="09D78BF9" w14:textId="77777777" w:rsidTr="00E554E0">
        <w:trPr>
          <w:trHeight w:val="58"/>
        </w:trPr>
        <w:tc>
          <w:tcPr>
            <w:tcW w:w="0" w:type="auto"/>
            <w:vMerge/>
          </w:tcPr>
          <w:p w14:paraId="7662F676" w14:textId="77777777" w:rsidR="008E1C84" w:rsidRPr="00901721" w:rsidRDefault="008E1C84"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p>
        </w:tc>
        <w:tc>
          <w:tcPr>
            <w:tcW w:w="0" w:type="auto"/>
          </w:tcPr>
          <w:p w14:paraId="4D95F28B" w14:textId="77777777" w:rsidR="008E1C84" w:rsidRPr="00901721" w:rsidRDefault="008E1C84"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Valoare fonduri PNRR</w:t>
            </w:r>
          </w:p>
        </w:tc>
        <w:tc>
          <w:tcPr>
            <w:tcW w:w="0" w:type="auto"/>
          </w:tcPr>
          <w:p w14:paraId="0C86AB12" w14:textId="77777777" w:rsidR="008E1C84" w:rsidRPr="00901721" w:rsidRDefault="008E1C84"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TVA</w:t>
            </w:r>
          </w:p>
        </w:tc>
        <w:tc>
          <w:tcPr>
            <w:tcW w:w="0" w:type="auto"/>
          </w:tcPr>
          <w:p w14:paraId="255D8C96" w14:textId="77777777" w:rsidR="008E1C84" w:rsidRPr="00901721" w:rsidRDefault="008E1C84"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Cheltuieli neeligibile</w:t>
            </w:r>
          </w:p>
        </w:tc>
      </w:tr>
      <w:tr w:rsidR="008E1C84" w:rsidRPr="00901721" w14:paraId="72CAF99C" w14:textId="77777777" w:rsidTr="00E554E0">
        <w:trPr>
          <w:trHeight w:val="208"/>
        </w:trPr>
        <w:tc>
          <w:tcPr>
            <w:tcW w:w="0" w:type="auto"/>
            <w:vAlign w:val="center"/>
          </w:tcPr>
          <w:p w14:paraId="2D217586" w14:textId="77777777" w:rsidR="008E1C84" w:rsidRPr="006859B5" w:rsidRDefault="008E1C84"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sidRPr="006859B5">
              <w:rPr>
                <w:rFonts w:ascii="Times New Roman" w:eastAsia="Calibri" w:hAnsi="Times New Roman" w:cs="Times New Roman"/>
                <w:b/>
                <w:sz w:val="18"/>
                <w:szCs w:val="18"/>
                <w:lang w:val="ro-RO"/>
              </w:rPr>
              <w:lastRenderedPageBreak/>
              <w:t>1. Cheltuieli cu personalul</w:t>
            </w:r>
          </w:p>
        </w:tc>
        <w:tc>
          <w:tcPr>
            <w:tcW w:w="0" w:type="auto"/>
          </w:tcPr>
          <w:p w14:paraId="77A653A4"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2E3C319"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6C06E20"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080E5470" w14:textId="77777777" w:rsidTr="00E554E0">
        <w:trPr>
          <w:trHeight w:val="208"/>
        </w:trPr>
        <w:tc>
          <w:tcPr>
            <w:tcW w:w="0" w:type="auto"/>
            <w:vAlign w:val="center"/>
          </w:tcPr>
          <w:p w14:paraId="6FD6BCB2" w14:textId="77777777" w:rsidR="008E1C84" w:rsidRPr="00901721" w:rsidRDefault="008E1C84"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6859B5">
              <w:rPr>
                <w:rFonts w:ascii="Times New Roman" w:eastAsia="Calibri" w:hAnsi="Times New Roman" w:cs="Times New Roman"/>
                <w:bCs/>
                <w:sz w:val="18"/>
                <w:szCs w:val="18"/>
                <w:lang w:val="ro-RO"/>
              </w:rPr>
              <w:t>salarii și venituri asimilate salariilor potrivit legii</w:t>
            </w:r>
          </w:p>
        </w:tc>
        <w:tc>
          <w:tcPr>
            <w:tcW w:w="0" w:type="auto"/>
          </w:tcPr>
          <w:p w14:paraId="1C11EF94"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720BE6E"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E366E9B"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72ED2775" w14:textId="77777777" w:rsidTr="00E554E0">
        <w:trPr>
          <w:trHeight w:val="208"/>
        </w:trPr>
        <w:tc>
          <w:tcPr>
            <w:tcW w:w="0" w:type="auto"/>
            <w:vAlign w:val="center"/>
          </w:tcPr>
          <w:p w14:paraId="28C9F8D2" w14:textId="77777777" w:rsidR="008E1C84" w:rsidRPr="006859B5" w:rsidRDefault="008E1C84"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C81A0A">
              <w:rPr>
                <w:rFonts w:ascii="Times New Roman" w:eastAsia="Calibri" w:hAnsi="Times New Roman" w:cs="Times New Roman"/>
                <w:bCs/>
                <w:sz w:val="18"/>
                <w:szCs w:val="18"/>
                <w:lang w:val="ro-RO"/>
              </w:rPr>
              <w:t>contribuții aferente salariilor și veniturilor asimilate acestora</w:t>
            </w:r>
          </w:p>
        </w:tc>
        <w:tc>
          <w:tcPr>
            <w:tcW w:w="0" w:type="auto"/>
          </w:tcPr>
          <w:p w14:paraId="675B699A"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8EF2691"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9A7588D"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26F26A7A" w14:textId="77777777" w:rsidTr="00E554E0">
        <w:trPr>
          <w:trHeight w:val="58"/>
        </w:trPr>
        <w:tc>
          <w:tcPr>
            <w:tcW w:w="0" w:type="auto"/>
            <w:vAlign w:val="center"/>
          </w:tcPr>
          <w:p w14:paraId="0F0FB655" w14:textId="77777777" w:rsidR="008E1C84" w:rsidRPr="00901721" w:rsidRDefault="008E1C84"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2. C</w:t>
            </w:r>
            <w:r w:rsidRPr="006859B5">
              <w:rPr>
                <w:rFonts w:ascii="Times New Roman" w:eastAsia="Times New Roman" w:hAnsi="Times New Roman" w:cs="Times New Roman"/>
                <w:b/>
                <w:color w:val="000000"/>
                <w:sz w:val="18"/>
                <w:szCs w:val="18"/>
                <w:lang w:val="ro-RO" w:eastAsia="ja-JP"/>
              </w:rPr>
              <w:t>heltuieli cu logistica</w:t>
            </w:r>
          </w:p>
        </w:tc>
        <w:tc>
          <w:tcPr>
            <w:tcW w:w="0" w:type="auto"/>
          </w:tcPr>
          <w:p w14:paraId="68D2940C"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18680E6"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00BF103"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5F9516BF" w14:textId="77777777" w:rsidTr="00E554E0">
        <w:trPr>
          <w:trHeight w:val="58"/>
        </w:trPr>
        <w:tc>
          <w:tcPr>
            <w:tcW w:w="0" w:type="auto"/>
            <w:vAlign w:val="center"/>
          </w:tcPr>
          <w:p w14:paraId="3CEB80B8" w14:textId="77777777" w:rsidR="008E1C84" w:rsidRPr="005A5EF6" w:rsidRDefault="008E1C84"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a) cheltuieli de capital (cheltuieli cu imobilizări corporale și cheltuieli cu imobilizări necorporale)</w:t>
            </w:r>
          </w:p>
        </w:tc>
        <w:tc>
          <w:tcPr>
            <w:tcW w:w="0" w:type="auto"/>
          </w:tcPr>
          <w:p w14:paraId="31B5E7BD"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A880FC8"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0D2487E"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1F45F4FF" w14:textId="77777777" w:rsidTr="00E554E0">
        <w:trPr>
          <w:trHeight w:val="58"/>
        </w:trPr>
        <w:tc>
          <w:tcPr>
            <w:tcW w:w="0" w:type="auto"/>
            <w:vAlign w:val="center"/>
          </w:tcPr>
          <w:p w14:paraId="75968935" w14:textId="77777777" w:rsidR="008E1C84" w:rsidRPr="005A5EF6" w:rsidRDefault="008E1C84"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b) cheltuieli privind stocurile (materii prime, materiale consumabile, obiecte de inventar, materiale nestocate, energia și apa utilizate direct în cadrul proiectului)</w:t>
            </w:r>
            <w:r w:rsidRPr="005A5EF6">
              <w:rPr>
                <w:rFonts w:ascii="Times New Roman" w:eastAsia="Times New Roman" w:hAnsi="Times New Roman" w:cs="Times New Roman"/>
                <w:bCs/>
                <w:color w:val="000000"/>
                <w:sz w:val="18"/>
                <w:szCs w:val="18"/>
                <w:lang w:val="ro-RO" w:eastAsia="ja-JP"/>
              </w:rPr>
              <w:tab/>
            </w:r>
          </w:p>
        </w:tc>
        <w:tc>
          <w:tcPr>
            <w:tcW w:w="0" w:type="auto"/>
          </w:tcPr>
          <w:p w14:paraId="2B1A9EB5"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7474153"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3A1D023"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6255CDBE" w14:textId="77777777" w:rsidTr="00E554E0">
        <w:trPr>
          <w:trHeight w:val="58"/>
        </w:trPr>
        <w:tc>
          <w:tcPr>
            <w:tcW w:w="0" w:type="auto"/>
            <w:vAlign w:val="center"/>
          </w:tcPr>
          <w:p w14:paraId="59D48E43" w14:textId="77777777" w:rsidR="008E1C84" w:rsidRPr="005A5EF6" w:rsidRDefault="008E1C84"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c) cheltuieli cu servicii executate de terți (întreținerea și reparațiile, redevențe, locații de gestiune și chirii, transportul de bunuri, cheltuieli poștale și pentru telecomunicații, cheltuieli de audit financiar, cheltuieli de acces la arhive biblioteci, arhive și alte surse de informare, cheltuieli de publicare, etc)</w:t>
            </w:r>
          </w:p>
        </w:tc>
        <w:tc>
          <w:tcPr>
            <w:tcW w:w="0" w:type="auto"/>
          </w:tcPr>
          <w:p w14:paraId="4A627FF3"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FD35E6D"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ADA4A93"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4992EF26" w14:textId="77777777" w:rsidTr="00E554E0">
        <w:trPr>
          <w:trHeight w:val="208"/>
        </w:trPr>
        <w:tc>
          <w:tcPr>
            <w:tcW w:w="0" w:type="auto"/>
            <w:vAlign w:val="center"/>
          </w:tcPr>
          <w:p w14:paraId="10C2D72E" w14:textId="77777777" w:rsidR="008E1C84" w:rsidRPr="00901721" w:rsidRDefault="008E1C84"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3. C</w:t>
            </w:r>
            <w:r w:rsidRPr="005A5EF6">
              <w:rPr>
                <w:rFonts w:ascii="Times New Roman" w:eastAsia="Times New Roman" w:hAnsi="Times New Roman" w:cs="Times New Roman"/>
                <w:b/>
                <w:color w:val="000000"/>
                <w:sz w:val="18"/>
                <w:szCs w:val="18"/>
                <w:lang w:val="ro-RO" w:eastAsia="ja-JP"/>
              </w:rPr>
              <w:t>heltuieli de deplasare</w:t>
            </w:r>
          </w:p>
        </w:tc>
        <w:tc>
          <w:tcPr>
            <w:tcW w:w="0" w:type="auto"/>
          </w:tcPr>
          <w:p w14:paraId="1DC5BB6E"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5B43BE2"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E6A2D89"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2E05CCDB" w14:textId="77777777" w:rsidTr="00E554E0">
        <w:trPr>
          <w:trHeight w:val="208"/>
        </w:trPr>
        <w:tc>
          <w:tcPr>
            <w:tcW w:w="0" w:type="auto"/>
            <w:vAlign w:val="center"/>
          </w:tcPr>
          <w:p w14:paraId="24ED6BFC" w14:textId="77777777" w:rsidR="008E1C84" w:rsidRPr="00C81A0A" w:rsidRDefault="008E1C84"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C81A0A">
              <w:rPr>
                <w:rFonts w:ascii="Times New Roman" w:eastAsia="Times New Roman" w:hAnsi="Times New Roman" w:cs="Times New Roman"/>
                <w:bCs/>
                <w:color w:val="000000"/>
                <w:sz w:val="18"/>
                <w:szCs w:val="18"/>
                <w:lang w:val="ro-RO" w:eastAsia="ja-JP"/>
              </w:rPr>
              <w:t>transport, cazare, diurnă, taxe de participare la manifestări științifice, asigurări de sănătate pentru deplasările în străinătate, taxe de viză și altele asemenea</w:t>
            </w:r>
          </w:p>
        </w:tc>
        <w:tc>
          <w:tcPr>
            <w:tcW w:w="0" w:type="auto"/>
          </w:tcPr>
          <w:p w14:paraId="43545A98"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6244DF7"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9CFC0EB"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4C27D313" w14:textId="77777777" w:rsidTr="00E554E0">
        <w:trPr>
          <w:trHeight w:val="76"/>
        </w:trPr>
        <w:tc>
          <w:tcPr>
            <w:tcW w:w="0" w:type="auto"/>
            <w:vAlign w:val="center"/>
          </w:tcPr>
          <w:p w14:paraId="2F90C0F5" w14:textId="77777777" w:rsidR="008E1C84" w:rsidRPr="00C81A0A" w:rsidRDefault="008E1C84"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81A0A">
              <w:rPr>
                <w:rFonts w:ascii="Times New Roman" w:eastAsia="Calibri" w:hAnsi="Times New Roman" w:cs="Times New Roman"/>
                <w:b/>
                <w:sz w:val="18"/>
                <w:szCs w:val="18"/>
                <w:lang w:val="ro-RO"/>
              </w:rPr>
              <w:t>4. Cheltuieli indirecte (regie)</w:t>
            </w:r>
          </w:p>
        </w:tc>
        <w:tc>
          <w:tcPr>
            <w:tcW w:w="0" w:type="auto"/>
          </w:tcPr>
          <w:p w14:paraId="5F4730D9"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929D75D"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537DF27"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7CD08EA8" w14:textId="77777777" w:rsidTr="00E554E0">
        <w:trPr>
          <w:trHeight w:val="76"/>
        </w:trPr>
        <w:tc>
          <w:tcPr>
            <w:tcW w:w="0" w:type="auto"/>
            <w:vAlign w:val="center"/>
          </w:tcPr>
          <w:p w14:paraId="2ED965F5" w14:textId="77777777" w:rsidR="008E1C84" w:rsidRPr="00C81A0A" w:rsidRDefault="008E1C84"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hAnsi="Times New Roman" w:cs="Times New Roman"/>
                <w:b/>
                <w:bCs/>
                <w:sz w:val="18"/>
                <w:szCs w:val="18"/>
                <w:lang w:val="ro-RO" w:eastAsia="ja-JP"/>
              </w:rPr>
              <w:t xml:space="preserve"> fonduri PNRR aferent</w:t>
            </w:r>
            <w:r>
              <w:rPr>
                <w:rFonts w:ascii="Times New Roman" w:hAnsi="Times New Roman" w:cs="Times New Roman"/>
                <w:b/>
                <w:bCs/>
                <w:sz w:val="18"/>
                <w:szCs w:val="18"/>
                <w:lang w:val="ro-RO" w:eastAsia="ja-JP"/>
              </w:rPr>
              <w:t>e</w:t>
            </w:r>
            <w:r w:rsidRPr="00901721">
              <w:rPr>
                <w:rFonts w:ascii="Times New Roman" w:hAnsi="Times New Roman" w:cs="Times New Roman"/>
                <w:b/>
                <w:bCs/>
                <w:sz w:val="18"/>
                <w:szCs w:val="18"/>
                <w:lang w:val="ro-RO" w:eastAsia="ja-JP"/>
              </w:rPr>
              <w:t xml:space="preserve"> grantului</w:t>
            </w:r>
          </w:p>
        </w:tc>
        <w:tc>
          <w:tcPr>
            <w:tcW w:w="0" w:type="auto"/>
          </w:tcPr>
          <w:p w14:paraId="65292A9D"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754B53B"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7B97D5E"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67ADA5A4" w14:textId="77777777" w:rsidTr="00E554E0">
        <w:trPr>
          <w:trHeight w:val="76"/>
        </w:trPr>
        <w:tc>
          <w:tcPr>
            <w:tcW w:w="0" w:type="auto"/>
            <w:vAlign w:val="center"/>
          </w:tcPr>
          <w:p w14:paraId="67FDBF43" w14:textId="77777777" w:rsidR="008E1C84" w:rsidRPr="00C213C1" w:rsidRDefault="008E1C84"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213C1">
              <w:rPr>
                <w:rFonts w:ascii="Times New Roman" w:eastAsia="Calibri" w:hAnsi="Times New Roman" w:cs="Times New Roman"/>
                <w:b/>
                <w:sz w:val="18"/>
                <w:szCs w:val="18"/>
                <w:lang w:val="ro-RO"/>
              </w:rPr>
              <w:t>5. Activități de informare și publicitate</w:t>
            </w:r>
          </w:p>
        </w:tc>
        <w:tc>
          <w:tcPr>
            <w:tcW w:w="0" w:type="auto"/>
          </w:tcPr>
          <w:p w14:paraId="0C9F4D7A"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66BF685"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6DD24CF"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8E1C84" w:rsidRPr="00901721" w14:paraId="223ABDF2" w14:textId="77777777" w:rsidTr="00E554E0">
        <w:trPr>
          <w:trHeight w:val="76"/>
        </w:trPr>
        <w:tc>
          <w:tcPr>
            <w:tcW w:w="0" w:type="auto"/>
            <w:vAlign w:val="center"/>
          </w:tcPr>
          <w:p w14:paraId="0BB87580" w14:textId="77777777" w:rsidR="008E1C84" w:rsidRPr="00901721" w:rsidRDefault="008E1C84"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eastAsia="Calibri" w:hAnsi="Times New Roman" w:cs="Times New Roman"/>
                <w:b/>
                <w:sz w:val="18"/>
                <w:szCs w:val="18"/>
                <w:lang w:val="ro-RO"/>
              </w:rPr>
              <w:t xml:space="preserve"> </w:t>
            </w:r>
          </w:p>
        </w:tc>
        <w:tc>
          <w:tcPr>
            <w:tcW w:w="0" w:type="auto"/>
          </w:tcPr>
          <w:p w14:paraId="3E806FB7"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04A8C81"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6FD2694" w14:textId="77777777" w:rsidR="008E1C84" w:rsidRPr="00901721" w:rsidRDefault="008E1C84" w:rsidP="00E554E0">
            <w:pPr>
              <w:widowControl w:val="0"/>
              <w:spacing w:after="0" w:line="276" w:lineRule="auto"/>
              <w:jc w:val="both"/>
              <w:rPr>
                <w:rFonts w:ascii="Times New Roman" w:eastAsia="Times New Roman" w:hAnsi="Times New Roman" w:cs="Times New Roman"/>
                <w:sz w:val="18"/>
                <w:szCs w:val="18"/>
                <w:lang w:val="ro-RO" w:eastAsia="ja-JP"/>
              </w:rPr>
            </w:pPr>
          </w:p>
        </w:tc>
      </w:tr>
    </w:tbl>
    <w:p w14:paraId="46EFCD18" w14:textId="77777777" w:rsidR="00A0236B" w:rsidRDefault="00A0236B" w:rsidP="00326801">
      <w:pPr>
        <w:spacing w:after="0" w:line="276" w:lineRule="auto"/>
        <w:jc w:val="both"/>
        <w:rPr>
          <w:rFonts w:ascii="Times New Roman" w:hAnsi="Times New Roman" w:cs="Times New Roman"/>
          <w:b/>
          <w:color w:val="000000"/>
          <w:sz w:val="24"/>
          <w:szCs w:val="24"/>
        </w:rPr>
      </w:pPr>
    </w:p>
    <w:p w14:paraId="70D50A9D" w14:textId="01A69CBB" w:rsidR="00A0236B" w:rsidRPr="0056218C" w:rsidRDefault="00A0236B" w:rsidP="00A0236B">
      <w:pPr>
        <w:widowControl w:val="0"/>
        <w:spacing w:after="0" w:line="276" w:lineRule="auto"/>
        <w:jc w:val="center"/>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sz w:val="24"/>
          <w:szCs w:val="24"/>
          <w:lang w:val="ro-RO" w:eastAsia="ja-JP"/>
        </w:rPr>
        <w:t>Deviz antecalcul (în RON)</w:t>
      </w:r>
      <w:r>
        <w:rPr>
          <w:rFonts w:ascii="Times New Roman" w:eastAsia="Times New Roman" w:hAnsi="Times New Roman" w:cs="Times New Roman"/>
          <w:sz w:val="24"/>
          <w:szCs w:val="24"/>
          <w:lang w:val="ro-RO" w:eastAsia="ja-JP"/>
        </w:rPr>
        <w:t xml:space="preserve"> – </w:t>
      </w:r>
      <w:r>
        <w:rPr>
          <w:rFonts w:ascii="Times New Roman" w:eastAsia="Times New Roman" w:hAnsi="Times New Roman" w:cs="Times New Roman"/>
          <w:b/>
          <w:bCs/>
          <w:sz w:val="24"/>
          <w:szCs w:val="24"/>
          <w:lang w:val="ro-RO" w:eastAsia="ja-JP"/>
        </w:rPr>
        <w:t>Partener 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03"/>
        <w:gridCol w:w="1268"/>
        <w:gridCol w:w="597"/>
        <w:gridCol w:w="1296"/>
      </w:tblGrid>
      <w:tr w:rsidR="00F80643" w:rsidRPr="00901721" w14:paraId="7D3DDB6D" w14:textId="77777777" w:rsidTr="00E554E0">
        <w:trPr>
          <w:trHeight w:val="58"/>
        </w:trPr>
        <w:tc>
          <w:tcPr>
            <w:tcW w:w="0" w:type="auto"/>
            <w:vMerge w:val="restart"/>
          </w:tcPr>
          <w:p w14:paraId="332F53C4"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 xml:space="preserve">Cheltuieli </w:t>
            </w:r>
          </w:p>
        </w:tc>
        <w:tc>
          <w:tcPr>
            <w:tcW w:w="0" w:type="auto"/>
            <w:gridSpan w:val="3"/>
          </w:tcPr>
          <w:p w14:paraId="39AD454B"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Anul 1</w:t>
            </w:r>
          </w:p>
        </w:tc>
      </w:tr>
      <w:tr w:rsidR="00F80643" w:rsidRPr="00901721" w14:paraId="047FA839" w14:textId="77777777" w:rsidTr="00E554E0">
        <w:trPr>
          <w:trHeight w:val="58"/>
        </w:trPr>
        <w:tc>
          <w:tcPr>
            <w:tcW w:w="0" w:type="auto"/>
            <w:vMerge/>
          </w:tcPr>
          <w:p w14:paraId="4917CDF2"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p>
        </w:tc>
        <w:tc>
          <w:tcPr>
            <w:tcW w:w="0" w:type="auto"/>
          </w:tcPr>
          <w:p w14:paraId="3144A5BD"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Valoare fonduri PNRR</w:t>
            </w:r>
          </w:p>
        </w:tc>
        <w:tc>
          <w:tcPr>
            <w:tcW w:w="0" w:type="auto"/>
          </w:tcPr>
          <w:p w14:paraId="319721EC"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TVA</w:t>
            </w:r>
          </w:p>
        </w:tc>
        <w:tc>
          <w:tcPr>
            <w:tcW w:w="0" w:type="auto"/>
          </w:tcPr>
          <w:p w14:paraId="0DFD218C"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Cheltuieli neeligibile</w:t>
            </w:r>
          </w:p>
        </w:tc>
      </w:tr>
      <w:tr w:rsidR="00F80643" w:rsidRPr="00901721" w14:paraId="4CA4EC80" w14:textId="77777777" w:rsidTr="00E554E0">
        <w:trPr>
          <w:trHeight w:val="208"/>
        </w:trPr>
        <w:tc>
          <w:tcPr>
            <w:tcW w:w="0" w:type="auto"/>
            <w:vAlign w:val="center"/>
          </w:tcPr>
          <w:p w14:paraId="30653EB1" w14:textId="77777777" w:rsidR="00F80643" w:rsidRPr="006859B5"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sidRPr="006859B5">
              <w:rPr>
                <w:rFonts w:ascii="Times New Roman" w:eastAsia="Calibri" w:hAnsi="Times New Roman" w:cs="Times New Roman"/>
                <w:b/>
                <w:sz w:val="18"/>
                <w:szCs w:val="18"/>
                <w:lang w:val="ro-RO"/>
              </w:rPr>
              <w:t>1. Cheltuieli cu personalul</w:t>
            </w:r>
          </w:p>
        </w:tc>
        <w:tc>
          <w:tcPr>
            <w:tcW w:w="0" w:type="auto"/>
          </w:tcPr>
          <w:p w14:paraId="3722D7AE"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EB8FDB6"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9E9FE3E"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200A91DD" w14:textId="77777777" w:rsidTr="00E554E0">
        <w:trPr>
          <w:trHeight w:val="208"/>
        </w:trPr>
        <w:tc>
          <w:tcPr>
            <w:tcW w:w="0" w:type="auto"/>
            <w:vAlign w:val="center"/>
          </w:tcPr>
          <w:p w14:paraId="6E11C16A"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6859B5">
              <w:rPr>
                <w:rFonts w:ascii="Times New Roman" w:eastAsia="Calibri" w:hAnsi="Times New Roman" w:cs="Times New Roman"/>
                <w:bCs/>
                <w:sz w:val="18"/>
                <w:szCs w:val="18"/>
                <w:lang w:val="ro-RO"/>
              </w:rPr>
              <w:t>salarii și venituri asimilate salariilor potrivit legii</w:t>
            </w:r>
          </w:p>
        </w:tc>
        <w:tc>
          <w:tcPr>
            <w:tcW w:w="0" w:type="auto"/>
          </w:tcPr>
          <w:p w14:paraId="3A35F452"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2EACE86"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501B143"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1B7FC4F7" w14:textId="77777777" w:rsidTr="00E554E0">
        <w:trPr>
          <w:trHeight w:val="208"/>
        </w:trPr>
        <w:tc>
          <w:tcPr>
            <w:tcW w:w="0" w:type="auto"/>
            <w:vAlign w:val="center"/>
          </w:tcPr>
          <w:p w14:paraId="508A826F" w14:textId="77777777" w:rsidR="00F80643" w:rsidRPr="006859B5"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C81A0A">
              <w:rPr>
                <w:rFonts w:ascii="Times New Roman" w:eastAsia="Calibri" w:hAnsi="Times New Roman" w:cs="Times New Roman"/>
                <w:bCs/>
                <w:sz w:val="18"/>
                <w:szCs w:val="18"/>
                <w:lang w:val="ro-RO"/>
              </w:rPr>
              <w:t>contribuții aferente salariilor și veniturilor asimilate acestora</w:t>
            </w:r>
          </w:p>
        </w:tc>
        <w:tc>
          <w:tcPr>
            <w:tcW w:w="0" w:type="auto"/>
          </w:tcPr>
          <w:p w14:paraId="6CBAAA2C"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01F4F9F"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C3E677E"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8CE5C10" w14:textId="77777777" w:rsidTr="00E554E0">
        <w:trPr>
          <w:trHeight w:val="58"/>
        </w:trPr>
        <w:tc>
          <w:tcPr>
            <w:tcW w:w="0" w:type="auto"/>
            <w:vAlign w:val="center"/>
          </w:tcPr>
          <w:p w14:paraId="0FB40AAE"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2. C</w:t>
            </w:r>
            <w:r w:rsidRPr="006859B5">
              <w:rPr>
                <w:rFonts w:ascii="Times New Roman" w:eastAsia="Times New Roman" w:hAnsi="Times New Roman" w:cs="Times New Roman"/>
                <w:b/>
                <w:color w:val="000000"/>
                <w:sz w:val="18"/>
                <w:szCs w:val="18"/>
                <w:lang w:val="ro-RO" w:eastAsia="ja-JP"/>
              </w:rPr>
              <w:t>heltuieli cu logistica</w:t>
            </w:r>
          </w:p>
        </w:tc>
        <w:tc>
          <w:tcPr>
            <w:tcW w:w="0" w:type="auto"/>
          </w:tcPr>
          <w:p w14:paraId="090A6B9D"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FCF149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654D0C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0D7B3AAF" w14:textId="77777777" w:rsidTr="00E554E0">
        <w:trPr>
          <w:trHeight w:val="58"/>
        </w:trPr>
        <w:tc>
          <w:tcPr>
            <w:tcW w:w="0" w:type="auto"/>
            <w:vAlign w:val="center"/>
          </w:tcPr>
          <w:p w14:paraId="5FAE9A6B" w14:textId="77777777" w:rsidR="00F80643" w:rsidRPr="005A5EF6"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a) cheltuieli de capital (cheltuieli cu imobilizări corporale și cheltuieli cu imobilizări necorporale)</w:t>
            </w:r>
          </w:p>
        </w:tc>
        <w:tc>
          <w:tcPr>
            <w:tcW w:w="0" w:type="auto"/>
          </w:tcPr>
          <w:p w14:paraId="4866D516"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C097B25"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2C5FF3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B703D4F" w14:textId="77777777" w:rsidTr="00E554E0">
        <w:trPr>
          <w:trHeight w:val="58"/>
        </w:trPr>
        <w:tc>
          <w:tcPr>
            <w:tcW w:w="0" w:type="auto"/>
            <w:vAlign w:val="center"/>
          </w:tcPr>
          <w:p w14:paraId="4B8700C6" w14:textId="77777777" w:rsidR="00F80643" w:rsidRPr="005A5EF6"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b) cheltuieli privind stocurile (materii prime, materiale consumabile, obiecte de inventar, materiale nestocate, energia și apa utilizate direct în cadrul proiectului)</w:t>
            </w:r>
            <w:r w:rsidRPr="005A5EF6">
              <w:rPr>
                <w:rFonts w:ascii="Times New Roman" w:eastAsia="Times New Roman" w:hAnsi="Times New Roman" w:cs="Times New Roman"/>
                <w:bCs/>
                <w:color w:val="000000"/>
                <w:sz w:val="18"/>
                <w:szCs w:val="18"/>
                <w:lang w:val="ro-RO" w:eastAsia="ja-JP"/>
              </w:rPr>
              <w:tab/>
            </w:r>
          </w:p>
        </w:tc>
        <w:tc>
          <w:tcPr>
            <w:tcW w:w="0" w:type="auto"/>
          </w:tcPr>
          <w:p w14:paraId="1535846C"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125EA91"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6A49384"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2927625C" w14:textId="77777777" w:rsidTr="00E554E0">
        <w:trPr>
          <w:trHeight w:val="58"/>
        </w:trPr>
        <w:tc>
          <w:tcPr>
            <w:tcW w:w="0" w:type="auto"/>
            <w:vAlign w:val="center"/>
          </w:tcPr>
          <w:p w14:paraId="5BECE586" w14:textId="77777777" w:rsidR="00F80643" w:rsidRPr="005A5EF6"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c) cheltuieli cu servicii executate de terți (întreținerea și reparațiile, redevențe, locații de gestiune și chirii, transportul de bunuri, cheltuieli poștale și pentru telecomunicații, cheltuieli de audit financiar, cheltuieli de acces la arhive biblioteci, arhive și alte surse de informare, cheltuieli de publicare, etc)</w:t>
            </w:r>
          </w:p>
        </w:tc>
        <w:tc>
          <w:tcPr>
            <w:tcW w:w="0" w:type="auto"/>
          </w:tcPr>
          <w:p w14:paraId="2A2E401D"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B5E6AB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0316BBE"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BC5B745" w14:textId="77777777" w:rsidTr="00E554E0">
        <w:trPr>
          <w:trHeight w:val="208"/>
        </w:trPr>
        <w:tc>
          <w:tcPr>
            <w:tcW w:w="0" w:type="auto"/>
            <w:vAlign w:val="center"/>
          </w:tcPr>
          <w:p w14:paraId="66F5256F"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3. C</w:t>
            </w:r>
            <w:r w:rsidRPr="005A5EF6">
              <w:rPr>
                <w:rFonts w:ascii="Times New Roman" w:eastAsia="Times New Roman" w:hAnsi="Times New Roman" w:cs="Times New Roman"/>
                <w:b/>
                <w:color w:val="000000"/>
                <w:sz w:val="18"/>
                <w:szCs w:val="18"/>
                <w:lang w:val="ro-RO" w:eastAsia="ja-JP"/>
              </w:rPr>
              <w:t>heltuieli de deplasare</w:t>
            </w:r>
          </w:p>
        </w:tc>
        <w:tc>
          <w:tcPr>
            <w:tcW w:w="0" w:type="auto"/>
          </w:tcPr>
          <w:p w14:paraId="65A9EE23"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321944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A41256D"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781F5D5" w14:textId="77777777" w:rsidTr="00E554E0">
        <w:trPr>
          <w:trHeight w:val="208"/>
        </w:trPr>
        <w:tc>
          <w:tcPr>
            <w:tcW w:w="0" w:type="auto"/>
            <w:vAlign w:val="center"/>
          </w:tcPr>
          <w:p w14:paraId="2B14B44D" w14:textId="77777777" w:rsidR="00F80643" w:rsidRPr="00C81A0A"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C81A0A">
              <w:rPr>
                <w:rFonts w:ascii="Times New Roman" w:eastAsia="Times New Roman" w:hAnsi="Times New Roman" w:cs="Times New Roman"/>
                <w:bCs/>
                <w:color w:val="000000"/>
                <w:sz w:val="18"/>
                <w:szCs w:val="18"/>
                <w:lang w:val="ro-RO" w:eastAsia="ja-JP"/>
              </w:rPr>
              <w:t xml:space="preserve">transport, cazare, diurnă, taxe de participare la manifestări științifice, asigurări de sănătate pentru deplasările în străinătate, </w:t>
            </w:r>
            <w:r w:rsidRPr="00C81A0A">
              <w:rPr>
                <w:rFonts w:ascii="Times New Roman" w:eastAsia="Times New Roman" w:hAnsi="Times New Roman" w:cs="Times New Roman"/>
                <w:bCs/>
                <w:color w:val="000000"/>
                <w:sz w:val="18"/>
                <w:szCs w:val="18"/>
                <w:lang w:val="ro-RO" w:eastAsia="ja-JP"/>
              </w:rPr>
              <w:lastRenderedPageBreak/>
              <w:t>taxe de viză și altele asemenea</w:t>
            </w:r>
          </w:p>
        </w:tc>
        <w:tc>
          <w:tcPr>
            <w:tcW w:w="0" w:type="auto"/>
          </w:tcPr>
          <w:p w14:paraId="5455A67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4E021C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57CEDD7"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49214C77" w14:textId="77777777" w:rsidTr="00E554E0">
        <w:trPr>
          <w:trHeight w:val="76"/>
        </w:trPr>
        <w:tc>
          <w:tcPr>
            <w:tcW w:w="0" w:type="auto"/>
            <w:vAlign w:val="center"/>
          </w:tcPr>
          <w:p w14:paraId="0FC0B729" w14:textId="77777777" w:rsidR="00F80643" w:rsidRPr="00C81A0A"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81A0A">
              <w:rPr>
                <w:rFonts w:ascii="Times New Roman" w:eastAsia="Calibri" w:hAnsi="Times New Roman" w:cs="Times New Roman"/>
                <w:b/>
                <w:sz w:val="18"/>
                <w:szCs w:val="18"/>
                <w:lang w:val="ro-RO"/>
              </w:rPr>
              <w:t>4. Cheltuieli indirecte (regie)</w:t>
            </w:r>
          </w:p>
        </w:tc>
        <w:tc>
          <w:tcPr>
            <w:tcW w:w="0" w:type="auto"/>
          </w:tcPr>
          <w:p w14:paraId="6F3F5E02"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D0662D1"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909E1F1"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9DF80F0" w14:textId="77777777" w:rsidTr="00E554E0">
        <w:trPr>
          <w:trHeight w:val="76"/>
        </w:trPr>
        <w:tc>
          <w:tcPr>
            <w:tcW w:w="0" w:type="auto"/>
            <w:vAlign w:val="center"/>
          </w:tcPr>
          <w:p w14:paraId="1D7F3B69" w14:textId="77777777" w:rsidR="00F80643" w:rsidRPr="00C81A0A"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hAnsi="Times New Roman" w:cs="Times New Roman"/>
                <w:b/>
                <w:bCs/>
                <w:sz w:val="18"/>
                <w:szCs w:val="18"/>
                <w:lang w:val="ro-RO" w:eastAsia="ja-JP"/>
              </w:rPr>
              <w:t xml:space="preserve"> fonduri PNRR aferent</w:t>
            </w:r>
            <w:r>
              <w:rPr>
                <w:rFonts w:ascii="Times New Roman" w:hAnsi="Times New Roman" w:cs="Times New Roman"/>
                <w:b/>
                <w:bCs/>
                <w:sz w:val="18"/>
                <w:szCs w:val="18"/>
                <w:lang w:val="ro-RO" w:eastAsia="ja-JP"/>
              </w:rPr>
              <w:t>e</w:t>
            </w:r>
            <w:r w:rsidRPr="00901721">
              <w:rPr>
                <w:rFonts w:ascii="Times New Roman" w:hAnsi="Times New Roman" w:cs="Times New Roman"/>
                <w:b/>
                <w:bCs/>
                <w:sz w:val="18"/>
                <w:szCs w:val="18"/>
                <w:lang w:val="ro-RO" w:eastAsia="ja-JP"/>
              </w:rPr>
              <w:t xml:space="preserve"> grantului</w:t>
            </w:r>
          </w:p>
        </w:tc>
        <w:tc>
          <w:tcPr>
            <w:tcW w:w="0" w:type="auto"/>
          </w:tcPr>
          <w:p w14:paraId="3516FE3E"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E2454DC"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2D84892"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79C13104" w14:textId="77777777" w:rsidTr="00E554E0">
        <w:trPr>
          <w:trHeight w:val="76"/>
        </w:trPr>
        <w:tc>
          <w:tcPr>
            <w:tcW w:w="0" w:type="auto"/>
            <w:vAlign w:val="center"/>
          </w:tcPr>
          <w:p w14:paraId="4E623FA5" w14:textId="77777777" w:rsidR="00F80643" w:rsidRPr="00C213C1"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213C1">
              <w:rPr>
                <w:rFonts w:ascii="Times New Roman" w:eastAsia="Calibri" w:hAnsi="Times New Roman" w:cs="Times New Roman"/>
                <w:b/>
                <w:sz w:val="18"/>
                <w:szCs w:val="18"/>
                <w:lang w:val="ro-RO"/>
              </w:rPr>
              <w:t>5. Activități de informare și publicitate</w:t>
            </w:r>
          </w:p>
        </w:tc>
        <w:tc>
          <w:tcPr>
            <w:tcW w:w="0" w:type="auto"/>
          </w:tcPr>
          <w:p w14:paraId="2A30693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E415FBD"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D0299B2"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570ED12" w14:textId="77777777" w:rsidTr="00E554E0">
        <w:trPr>
          <w:trHeight w:val="76"/>
        </w:trPr>
        <w:tc>
          <w:tcPr>
            <w:tcW w:w="0" w:type="auto"/>
            <w:vAlign w:val="center"/>
          </w:tcPr>
          <w:p w14:paraId="03827293"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eastAsia="Calibri" w:hAnsi="Times New Roman" w:cs="Times New Roman"/>
                <w:b/>
                <w:sz w:val="18"/>
                <w:szCs w:val="18"/>
                <w:lang w:val="ro-RO"/>
              </w:rPr>
              <w:t xml:space="preserve"> </w:t>
            </w:r>
          </w:p>
        </w:tc>
        <w:tc>
          <w:tcPr>
            <w:tcW w:w="0" w:type="auto"/>
          </w:tcPr>
          <w:p w14:paraId="3E72184A"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A1AB323"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D5720E7"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bl>
    <w:p w14:paraId="17F148EB" w14:textId="77777777" w:rsidR="00A0236B" w:rsidRDefault="00A0236B" w:rsidP="00A0236B">
      <w:pPr>
        <w:widowControl w:val="0"/>
        <w:spacing w:after="0" w:line="276" w:lineRule="auto"/>
        <w:jc w:val="both"/>
        <w:rPr>
          <w:rFonts w:ascii="Times New Roman" w:eastAsia="Times New Roman" w:hAnsi="Times New Roman" w:cs="Times New Roman"/>
          <w:sz w:val="24"/>
          <w:szCs w:val="24"/>
          <w:lang w:val="ro-RO" w:eastAsia="ja-JP"/>
        </w:rPr>
      </w:pPr>
    </w:p>
    <w:p w14:paraId="1E871F70" w14:textId="1FF8ACD6" w:rsidR="00A0236B" w:rsidRPr="0056218C" w:rsidRDefault="00A0236B" w:rsidP="00A0236B">
      <w:pPr>
        <w:widowControl w:val="0"/>
        <w:spacing w:after="0" w:line="276" w:lineRule="auto"/>
        <w:jc w:val="center"/>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sz w:val="24"/>
          <w:szCs w:val="24"/>
          <w:lang w:val="ro-RO" w:eastAsia="ja-JP"/>
        </w:rPr>
        <w:t>Deviz antecalcul (în EUR)</w:t>
      </w:r>
      <w:r w:rsidRPr="003343F2">
        <w:rPr>
          <w:rFonts w:ascii="Times New Roman" w:eastAsia="Times New Roman" w:hAnsi="Times New Roman" w:cs="Times New Roman"/>
          <w:sz w:val="24"/>
          <w:szCs w:val="24"/>
          <w:lang w:val="ro-RO" w:eastAsia="ja-JP"/>
        </w:rPr>
        <w:t xml:space="preserve"> </w:t>
      </w:r>
      <w:r>
        <w:rPr>
          <w:rFonts w:ascii="Times New Roman" w:eastAsia="Times New Roman" w:hAnsi="Times New Roman" w:cs="Times New Roman"/>
          <w:sz w:val="24"/>
          <w:szCs w:val="24"/>
          <w:lang w:val="ro-RO" w:eastAsia="ja-JP"/>
        </w:rPr>
        <w:t xml:space="preserve">– </w:t>
      </w:r>
      <w:r>
        <w:rPr>
          <w:rFonts w:ascii="Times New Roman" w:eastAsia="Times New Roman" w:hAnsi="Times New Roman" w:cs="Times New Roman"/>
          <w:b/>
          <w:bCs/>
          <w:sz w:val="24"/>
          <w:szCs w:val="24"/>
          <w:lang w:val="ro-RO" w:eastAsia="ja-JP"/>
        </w:rPr>
        <w:t>Partener 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03"/>
        <w:gridCol w:w="1268"/>
        <w:gridCol w:w="597"/>
        <w:gridCol w:w="1296"/>
      </w:tblGrid>
      <w:tr w:rsidR="00F80643" w:rsidRPr="00901721" w14:paraId="3FA51856" w14:textId="77777777" w:rsidTr="00E554E0">
        <w:trPr>
          <w:trHeight w:val="58"/>
        </w:trPr>
        <w:tc>
          <w:tcPr>
            <w:tcW w:w="0" w:type="auto"/>
            <w:vMerge w:val="restart"/>
          </w:tcPr>
          <w:p w14:paraId="48439B1D"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 xml:space="preserve">Cheltuieli </w:t>
            </w:r>
          </w:p>
        </w:tc>
        <w:tc>
          <w:tcPr>
            <w:tcW w:w="0" w:type="auto"/>
            <w:gridSpan w:val="3"/>
          </w:tcPr>
          <w:p w14:paraId="64A27DA0"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Anul 1</w:t>
            </w:r>
          </w:p>
        </w:tc>
      </w:tr>
      <w:tr w:rsidR="00F80643" w:rsidRPr="00901721" w14:paraId="7726E226" w14:textId="77777777" w:rsidTr="00E554E0">
        <w:trPr>
          <w:trHeight w:val="58"/>
        </w:trPr>
        <w:tc>
          <w:tcPr>
            <w:tcW w:w="0" w:type="auto"/>
            <w:vMerge/>
          </w:tcPr>
          <w:p w14:paraId="3BA37DA0"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p>
        </w:tc>
        <w:tc>
          <w:tcPr>
            <w:tcW w:w="0" w:type="auto"/>
          </w:tcPr>
          <w:p w14:paraId="0A172990"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Valoare fonduri PNRR</w:t>
            </w:r>
          </w:p>
        </w:tc>
        <w:tc>
          <w:tcPr>
            <w:tcW w:w="0" w:type="auto"/>
          </w:tcPr>
          <w:p w14:paraId="35A222E6"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TVA</w:t>
            </w:r>
          </w:p>
        </w:tc>
        <w:tc>
          <w:tcPr>
            <w:tcW w:w="0" w:type="auto"/>
          </w:tcPr>
          <w:p w14:paraId="2821A421"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Cheltuieli neeligibile</w:t>
            </w:r>
          </w:p>
        </w:tc>
      </w:tr>
      <w:tr w:rsidR="00F80643" w:rsidRPr="00901721" w14:paraId="6EF10D93" w14:textId="77777777" w:rsidTr="00E554E0">
        <w:trPr>
          <w:trHeight w:val="208"/>
        </w:trPr>
        <w:tc>
          <w:tcPr>
            <w:tcW w:w="0" w:type="auto"/>
            <w:vAlign w:val="center"/>
          </w:tcPr>
          <w:p w14:paraId="29BEB48E" w14:textId="77777777" w:rsidR="00F80643" w:rsidRPr="006859B5"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sidRPr="006859B5">
              <w:rPr>
                <w:rFonts w:ascii="Times New Roman" w:eastAsia="Calibri" w:hAnsi="Times New Roman" w:cs="Times New Roman"/>
                <w:b/>
                <w:sz w:val="18"/>
                <w:szCs w:val="18"/>
                <w:lang w:val="ro-RO"/>
              </w:rPr>
              <w:t>1. Cheltuieli cu personalul</w:t>
            </w:r>
          </w:p>
        </w:tc>
        <w:tc>
          <w:tcPr>
            <w:tcW w:w="0" w:type="auto"/>
          </w:tcPr>
          <w:p w14:paraId="1421830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4AC7C6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82D8BF4"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525A82DA" w14:textId="77777777" w:rsidTr="00E554E0">
        <w:trPr>
          <w:trHeight w:val="208"/>
        </w:trPr>
        <w:tc>
          <w:tcPr>
            <w:tcW w:w="0" w:type="auto"/>
            <w:vAlign w:val="center"/>
          </w:tcPr>
          <w:p w14:paraId="30A2AB8D"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6859B5">
              <w:rPr>
                <w:rFonts w:ascii="Times New Roman" w:eastAsia="Calibri" w:hAnsi="Times New Roman" w:cs="Times New Roman"/>
                <w:bCs/>
                <w:sz w:val="18"/>
                <w:szCs w:val="18"/>
                <w:lang w:val="ro-RO"/>
              </w:rPr>
              <w:t>salarii și venituri asimilate salariilor potrivit legii</w:t>
            </w:r>
          </w:p>
        </w:tc>
        <w:tc>
          <w:tcPr>
            <w:tcW w:w="0" w:type="auto"/>
          </w:tcPr>
          <w:p w14:paraId="6B9C107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D30BA09"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15DE195"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0159EF0C" w14:textId="77777777" w:rsidTr="00E554E0">
        <w:trPr>
          <w:trHeight w:val="208"/>
        </w:trPr>
        <w:tc>
          <w:tcPr>
            <w:tcW w:w="0" w:type="auto"/>
            <w:vAlign w:val="center"/>
          </w:tcPr>
          <w:p w14:paraId="755AB91D" w14:textId="77777777" w:rsidR="00F80643" w:rsidRPr="006859B5"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C81A0A">
              <w:rPr>
                <w:rFonts w:ascii="Times New Roman" w:eastAsia="Calibri" w:hAnsi="Times New Roman" w:cs="Times New Roman"/>
                <w:bCs/>
                <w:sz w:val="18"/>
                <w:szCs w:val="18"/>
                <w:lang w:val="ro-RO"/>
              </w:rPr>
              <w:t>contribuții aferente salariilor și veniturilor asimilate acestora</w:t>
            </w:r>
          </w:p>
        </w:tc>
        <w:tc>
          <w:tcPr>
            <w:tcW w:w="0" w:type="auto"/>
          </w:tcPr>
          <w:p w14:paraId="347C7829"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61A82A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2131EA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63ACCE12" w14:textId="77777777" w:rsidTr="00E554E0">
        <w:trPr>
          <w:trHeight w:val="58"/>
        </w:trPr>
        <w:tc>
          <w:tcPr>
            <w:tcW w:w="0" w:type="auto"/>
            <w:vAlign w:val="center"/>
          </w:tcPr>
          <w:p w14:paraId="7234566E"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2. C</w:t>
            </w:r>
            <w:r w:rsidRPr="006859B5">
              <w:rPr>
                <w:rFonts w:ascii="Times New Roman" w:eastAsia="Times New Roman" w:hAnsi="Times New Roman" w:cs="Times New Roman"/>
                <w:b/>
                <w:color w:val="000000"/>
                <w:sz w:val="18"/>
                <w:szCs w:val="18"/>
                <w:lang w:val="ro-RO" w:eastAsia="ja-JP"/>
              </w:rPr>
              <w:t>heltuieli cu logistica</w:t>
            </w:r>
          </w:p>
        </w:tc>
        <w:tc>
          <w:tcPr>
            <w:tcW w:w="0" w:type="auto"/>
          </w:tcPr>
          <w:p w14:paraId="5CE4BE34"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E61AE7A"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46F5324"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AF6F535" w14:textId="77777777" w:rsidTr="00E554E0">
        <w:trPr>
          <w:trHeight w:val="58"/>
        </w:trPr>
        <w:tc>
          <w:tcPr>
            <w:tcW w:w="0" w:type="auto"/>
            <w:vAlign w:val="center"/>
          </w:tcPr>
          <w:p w14:paraId="776A697E" w14:textId="77777777" w:rsidR="00F80643" w:rsidRPr="005A5EF6"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a) cheltuieli de capital (cheltuieli cu imobilizări corporale și cheltuieli cu imobilizări necorporale)</w:t>
            </w:r>
          </w:p>
        </w:tc>
        <w:tc>
          <w:tcPr>
            <w:tcW w:w="0" w:type="auto"/>
          </w:tcPr>
          <w:p w14:paraId="485E08A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A7DB3B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36492A1"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7AB95A8E" w14:textId="77777777" w:rsidTr="00E554E0">
        <w:trPr>
          <w:trHeight w:val="58"/>
        </w:trPr>
        <w:tc>
          <w:tcPr>
            <w:tcW w:w="0" w:type="auto"/>
            <w:vAlign w:val="center"/>
          </w:tcPr>
          <w:p w14:paraId="2F29BF5B" w14:textId="77777777" w:rsidR="00F80643" w:rsidRPr="005A5EF6"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b) cheltuieli privind stocurile (materii prime, materiale consumabile, obiecte de inventar, materiale nestocate, energia și apa utilizate direct în cadrul proiectului)</w:t>
            </w:r>
            <w:r w:rsidRPr="005A5EF6">
              <w:rPr>
                <w:rFonts w:ascii="Times New Roman" w:eastAsia="Times New Roman" w:hAnsi="Times New Roman" w:cs="Times New Roman"/>
                <w:bCs/>
                <w:color w:val="000000"/>
                <w:sz w:val="18"/>
                <w:szCs w:val="18"/>
                <w:lang w:val="ro-RO" w:eastAsia="ja-JP"/>
              </w:rPr>
              <w:tab/>
            </w:r>
          </w:p>
        </w:tc>
        <w:tc>
          <w:tcPr>
            <w:tcW w:w="0" w:type="auto"/>
          </w:tcPr>
          <w:p w14:paraId="6F9EDC6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C79324E"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08BB5AD"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086A48CB" w14:textId="77777777" w:rsidTr="00E554E0">
        <w:trPr>
          <w:trHeight w:val="58"/>
        </w:trPr>
        <w:tc>
          <w:tcPr>
            <w:tcW w:w="0" w:type="auto"/>
            <w:vAlign w:val="center"/>
          </w:tcPr>
          <w:p w14:paraId="33D400AF" w14:textId="77777777" w:rsidR="00F80643" w:rsidRPr="005A5EF6"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c) cheltuieli cu servicii executate de terți (întreținerea și reparațiile, redevențe, locații de gestiune și chirii, transportul de bunuri, cheltuieli poștale și pentru telecomunicații, cheltuieli de audit financiar, cheltuieli de acces la arhive biblioteci, arhive și alte surse de informare, cheltuieli de publicare, etc)</w:t>
            </w:r>
          </w:p>
        </w:tc>
        <w:tc>
          <w:tcPr>
            <w:tcW w:w="0" w:type="auto"/>
          </w:tcPr>
          <w:p w14:paraId="672B003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7B4BC49"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BA82917"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495D181B" w14:textId="77777777" w:rsidTr="00E554E0">
        <w:trPr>
          <w:trHeight w:val="208"/>
        </w:trPr>
        <w:tc>
          <w:tcPr>
            <w:tcW w:w="0" w:type="auto"/>
            <w:vAlign w:val="center"/>
          </w:tcPr>
          <w:p w14:paraId="70774AD1"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3. C</w:t>
            </w:r>
            <w:r w:rsidRPr="005A5EF6">
              <w:rPr>
                <w:rFonts w:ascii="Times New Roman" w:eastAsia="Times New Roman" w:hAnsi="Times New Roman" w:cs="Times New Roman"/>
                <w:b/>
                <w:color w:val="000000"/>
                <w:sz w:val="18"/>
                <w:szCs w:val="18"/>
                <w:lang w:val="ro-RO" w:eastAsia="ja-JP"/>
              </w:rPr>
              <w:t>heltuieli de deplasare</w:t>
            </w:r>
          </w:p>
        </w:tc>
        <w:tc>
          <w:tcPr>
            <w:tcW w:w="0" w:type="auto"/>
          </w:tcPr>
          <w:p w14:paraId="2B7E212C"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0CB688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675F13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52E2A543" w14:textId="77777777" w:rsidTr="00E554E0">
        <w:trPr>
          <w:trHeight w:val="208"/>
        </w:trPr>
        <w:tc>
          <w:tcPr>
            <w:tcW w:w="0" w:type="auto"/>
            <w:vAlign w:val="center"/>
          </w:tcPr>
          <w:p w14:paraId="1372A1C6" w14:textId="77777777" w:rsidR="00F80643" w:rsidRPr="00C81A0A"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C81A0A">
              <w:rPr>
                <w:rFonts w:ascii="Times New Roman" w:eastAsia="Times New Roman" w:hAnsi="Times New Roman" w:cs="Times New Roman"/>
                <w:bCs/>
                <w:color w:val="000000"/>
                <w:sz w:val="18"/>
                <w:szCs w:val="18"/>
                <w:lang w:val="ro-RO" w:eastAsia="ja-JP"/>
              </w:rPr>
              <w:t>transport, cazare, diurnă, taxe de participare la manifestări științifice, asigurări de sănătate pentru deplasările în străinătate, taxe de viză și altele asemenea</w:t>
            </w:r>
          </w:p>
        </w:tc>
        <w:tc>
          <w:tcPr>
            <w:tcW w:w="0" w:type="auto"/>
          </w:tcPr>
          <w:p w14:paraId="2FB4D3DD"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730A232"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FCB3AFF"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1A7CE63A" w14:textId="77777777" w:rsidTr="00E554E0">
        <w:trPr>
          <w:trHeight w:val="76"/>
        </w:trPr>
        <w:tc>
          <w:tcPr>
            <w:tcW w:w="0" w:type="auto"/>
            <w:vAlign w:val="center"/>
          </w:tcPr>
          <w:p w14:paraId="5BEADDCB" w14:textId="77777777" w:rsidR="00F80643" w:rsidRPr="00C81A0A"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81A0A">
              <w:rPr>
                <w:rFonts w:ascii="Times New Roman" w:eastAsia="Calibri" w:hAnsi="Times New Roman" w:cs="Times New Roman"/>
                <w:b/>
                <w:sz w:val="18"/>
                <w:szCs w:val="18"/>
                <w:lang w:val="ro-RO"/>
              </w:rPr>
              <w:t>4. Cheltuieli indirecte (regie)</w:t>
            </w:r>
          </w:p>
        </w:tc>
        <w:tc>
          <w:tcPr>
            <w:tcW w:w="0" w:type="auto"/>
          </w:tcPr>
          <w:p w14:paraId="5C4BA882"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D8C756A"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0815CD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2B24CA9B" w14:textId="77777777" w:rsidTr="00E554E0">
        <w:trPr>
          <w:trHeight w:val="76"/>
        </w:trPr>
        <w:tc>
          <w:tcPr>
            <w:tcW w:w="0" w:type="auto"/>
            <w:vAlign w:val="center"/>
          </w:tcPr>
          <w:p w14:paraId="4498F4F2" w14:textId="77777777" w:rsidR="00F80643" w:rsidRPr="00C81A0A"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hAnsi="Times New Roman" w:cs="Times New Roman"/>
                <w:b/>
                <w:bCs/>
                <w:sz w:val="18"/>
                <w:szCs w:val="18"/>
                <w:lang w:val="ro-RO" w:eastAsia="ja-JP"/>
              </w:rPr>
              <w:t xml:space="preserve"> fonduri PNRR aferent</w:t>
            </w:r>
            <w:r>
              <w:rPr>
                <w:rFonts w:ascii="Times New Roman" w:hAnsi="Times New Roman" w:cs="Times New Roman"/>
                <w:b/>
                <w:bCs/>
                <w:sz w:val="18"/>
                <w:szCs w:val="18"/>
                <w:lang w:val="ro-RO" w:eastAsia="ja-JP"/>
              </w:rPr>
              <w:t>e</w:t>
            </w:r>
            <w:r w:rsidRPr="00901721">
              <w:rPr>
                <w:rFonts w:ascii="Times New Roman" w:hAnsi="Times New Roman" w:cs="Times New Roman"/>
                <w:b/>
                <w:bCs/>
                <w:sz w:val="18"/>
                <w:szCs w:val="18"/>
                <w:lang w:val="ro-RO" w:eastAsia="ja-JP"/>
              </w:rPr>
              <w:t xml:space="preserve"> grantului</w:t>
            </w:r>
          </w:p>
        </w:tc>
        <w:tc>
          <w:tcPr>
            <w:tcW w:w="0" w:type="auto"/>
          </w:tcPr>
          <w:p w14:paraId="3AF9B265"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83D954D"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D955ED4"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01FF8297" w14:textId="77777777" w:rsidTr="00E554E0">
        <w:trPr>
          <w:trHeight w:val="76"/>
        </w:trPr>
        <w:tc>
          <w:tcPr>
            <w:tcW w:w="0" w:type="auto"/>
            <w:vAlign w:val="center"/>
          </w:tcPr>
          <w:p w14:paraId="3D7D6F8E" w14:textId="77777777" w:rsidR="00F80643" w:rsidRPr="00C213C1"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213C1">
              <w:rPr>
                <w:rFonts w:ascii="Times New Roman" w:eastAsia="Calibri" w:hAnsi="Times New Roman" w:cs="Times New Roman"/>
                <w:b/>
                <w:sz w:val="18"/>
                <w:szCs w:val="18"/>
                <w:lang w:val="ro-RO"/>
              </w:rPr>
              <w:t>5. Activități de informare și publicitate</w:t>
            </w:r>
          </w:p>
        </w:tc>
        <w:tc>
          <w:tcPr>
            <w:tcW w:w="0" w:type="auto"/>
          </w:tcPr>
          <w:p w14:paraId="102D6CDC"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9B5F855"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504A88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005D7D3D" w14:textId="77777777" w:rsidTr="00E554E0">
        <w:trPr>
          <w:trHeight w:val="76"/>
        </w:trPr>
        <w:tc>
          <w:tcPr>
            <w:tcW w:w="0" w:type="auto"/>
            <w:vAlign w:val="center"/>
          </w:tcPr>
          <w:p w14:paraId="42417C59"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eastAsia="Calibri" w:hAnsi="Times New Roman" w:cs="Times New Roman"/>
                <w:b/>
                <w:sz w:val="18"/>
                <w:szCs w:val="18"/>
                <w:lang w:val="ro-RO"/>
              </w:rPr>
              <w:t xml:space="preserve"> </w:t>
            </w:r>
          </w:p>
        </w:tc>
        <w:tc>
          <w:tcPr>
            <w:tcW w:w="0" w:type="auto"/>
          </w:tcPr>
          <w:p w14:paraId="654C4397"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9C9DFD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09DB2E6"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bl>
    <w:p w14:paraId="0EDCB351" w14:textId="77777777" w:rsidR="00A0236B" w:rsidRDefault="00A0236B" w:rsidP="00326801">
      <w:pPr>
        <w:spacing w:after="0" w:line="276" w:lineRule="auto"/>
        <w:jc w:val="both"/>
        <w:rPr>
          <w:rFonts w:ascii="Times New Roman" w:hAnsi="Times New Roman" w:cs="Times New Roman"/>
          <w:b/>
          <w:color w:val="000000"/>
          <w:sz w:val="24"/>
          <w:szCs w:val="24"/>
        </w:rPr>
      </w:pPr>
    </w:p>
    <w:p w14:paraId="0AD7E040" w14:textId="4086F55D" w:rsidR="00A0236B" w:rsidRPr="0056218C" w:rsidRDefault="00A0236B" w:rsidP="00A0236B">
      <w:pPr>
        <w:widowControl w:val="0"/>
        <w:spacing w:after="0" w:line="276" w:lineRule="auto"/>
        <w:jc w:val="center"/>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sz w:val="24"/>
          <w:szCs w:val="24"/>
          <w:lang w:val="ro-RO" w:eastAsia="ja-JP"/>
        </w:rPr>
        <w:t>Deviz antecalcul (în RON)</w:t>
      </w:r>
      <w:r>
        <w:rPr>
          <w:rFonts w:ascii="Times New Roman" w:eastAsia="Times New Roman" w:hAnsi="Times New Roman" w:cs="Times New Roman"/>
          <w:sz w:val="24"/>
          <w:szCs w:val="24"/>
          <w:lang w:val="ro-RO" w:eastAsia="ja-JP"/>
        </w:rPr>
        <w:t xml:space="preserve"> - </w:t>
      </w:r>
      <w:r w:rsidR="006B5CB8">
        <w:rPr>
          <w:rFonts w:ascii="Times New Roman" w:eastAsia="Times New Roman" w:hAnsi="Times New Roman" w:cs="Times New Roman"/>
          <w:b/>
          <w:bCs/>
          <w:sz w:val="24"/>
          <w:szCs w:val="24"/>
          <w:lang w:val="ro-RO" w:eastAsia="ja-JP"/>
        </w:rPr>
        <w:t>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03"/>
        <w:gridCol w:w="1268"/>
        <w:gridCol w:w="597"/>
        <w:gridCol w:w="1296"/>
      </w:tblGrid>
      <w:tr w:rsidR="00F80643" w:rsidRPr="00901721" w14:paraId="7079FF56" w14:textId="77777777" w:rsidTr="00E554E0">
        <w:trPr>
          <w:trHeight w:val="58"/>
        </w:trPr>
        <w:tc>
          <w:tcPr>
            <w:tcW w:w="0" w:type="auto"/>
            <w:vMerge w:val="restart"/>
          </w:tcPr>
          <w:p w14:paraId="1D9A3E51"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 xml:space="preserve">Cheltuieli </w:t>
            </w:r>
          </w:p>
        </w:tc>
        <w:tc>
          <w:tcPr>
            <w:tcW w:w="0" w:type="auto"/>
            <w:gridSpan w:val="3"/>
          </w:tcPr>
          <w:p w14:paraId="415562E6"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Anul 1</w:t>
            </w:r>
          </w:p>
        </w:tc>
      </w:tr>
      <w:tr w:rsidR="00F80643" w:rsidRPr="00901721" w14:paraId="19906A53" w14:textId="77777777" w:rsidTr="00E554E0">
        <w:trPr>
          <w:trHeight w:val="58"/>
        </w:trPr>
        <w:tc>
          <w:tcPr>
            <w:tcW w:w="0" w:type="auto"/>
            <w:vMerge/>
          </w:tcPr>
          <w:p w14:paraId="13458CBE"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p>
        </w:tc>
        <w:tc>
          <w:tcPr>
            <w:tcW w:w="0" w:type="auto"/>
          </w:tcPr>
          <w:p w14:paraId="6E350A4C"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Valoare fonduri PNRR</w:t>
            </w:r>
          </w:p>
        </w:tc>
        <w:tc>
          <w:tcPr>
            <w:tcW w:w="0" w:type="auto"/>
          </w:tcPr>
          <w:p w14:paraId="03D8E512"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TVA</w:t>
            </w:r>
          </w:p>
        </w:tc>
        <w:tc>
          <w:tcPr>
            <w:tcW w:w="0" w:type="auto"/>
          </w:tcPr>
          <w:p w14:paraId="32D8A6E7" w14:textId="77777777" w:rsidR="00F80643" w:rsidRPr="00901721" w:rsidRDefault="00F80643"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Cheltuieli neeligibile</w:t>
            </w:r>
          </w:p>
        </w:tc>
      </w:tr>
      <w:tr w:rsidR="00F80643" w:rsidRPr="00901721" w14:paraId="296E86E3" w14:textId="77777777" w:rsidTr="00E554E0">
        <w:trPr>
          <w:trHeight w:val="208"/>
        </w:trPr>
        <w:tc>
          <w:tcPr>
            <w:tcW w:w="0" w:type="auto"/>
            <w:vAlign w:val="center"/>
          </w:tcPr>
          <w:p w14:paraId="544BBB48" w14:textId="77777777" w:rsidR="00F80643" w:rsidRPr="006859B5"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sidRPr="006859B5">
              <w:rPr>
                <w:rFonts w:ascii="Times New Roman" w:eastAsia="Calibri" w:hAnsi="Times New Roman" w:cs="Times New Roman"/>
                <w:b/>
                <w:sz w:val="18"/>
                <w:szCs w:val="18"/>
                <w:lang w:val="ro-RO"/>
              </w:rPr>
              <w:lastRenderedPageBreak/>
              <w:t>1. Cheltuieli cu personalul</w:t>
            </w:r>
          </w:p>
        </w:tc>
        <w:tc>
          <w:tcPr>
            <w:tcW w:w="0" w:type="auto"/>
          </w:tcPr>
          <w:p w14:paraId="785C9DC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41DFFB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DE6CA7E"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FC69D25" w14:textId="77777777" w:rsidTr="00E554E0">
        <w:trPr>
          <w:trHeight w:val="208"/>
        </w:trPr>
        <w:tc>
          <w:tcPr>
            <w:tcW w:w="0" w:type="auto"/>
            <w:vAlign w:val="center"/>
          </w:tcPr>
          <w:p w14:paraId="103977C7"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6859B5">
              <w:rPr>
                <w:rFonts w:ascii="Times New Roman" w:eastAsia="Calibri" w:hAnsi="Times New Roman" w:cs="Times New Roman"/>
                <w:bCs/>
                <w:sz w:val="18"/>
                <w:szCs w:val="18"/>
                <w:lang w:val="ro-RO"/>
              </w:rPr>
              <w:t>salarii și venituri asimilate salariilor potrivit legii</w:t>
            </w:r>
          </w:p>
        </w:tc>
        <w:tc>
          <w:tcPr>
            <w:tcW w:w="0" w:type="auto"/>
          </w:tcPr>
          <w:p w14:paraId="07B4C172"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C6DF613"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186119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DF277A6" w14:textId="77777777" w:rsidTr="00E554E0">
        <w:trPr>
          <w:trHeight w:val="208"/>
        </w:trPr>
        <w:tc>
          <w:tcPr>
            <w:tcW w:w="0" w:type="auto"/>
            <w:vAlign w:val="center"/>
          </w:tcPr>
          <w:p w14:paraId="41877BB1" w14:textId="77777777" w:rsidR="00F80643" w:rsidRPr="006859B5"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C81A0A">
              <w:rPr>
                <w:rFonts w:ascii="Times New Roman" w:eastAsia="Calibri" w:hAnsi="Times New Roman" w:cs="Times New Roman"/>
                <w:bCs/>
                <w:sz w:val="18"/>
                <w:szCs w:val="18"/>
                <w:lang w:val="ro-RO"/>
              </w:rPr>
              <w:t>contribuții aferente salariilor și veniturilor asimilate acestora</w:t>
            </w:r>
          </w:p>
        </w:tc>
        <w:tc>
          <w:tcPr>
            <w:tcW w:w="0" w:type="auto"/>
          </w:tcPr>
          <w:p w14:paraId="05A11AAF"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08955D6"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FAEB74C"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32E990E3" w14:textId="77777777" w:rsidTr="00E554E0">
        <w:trPr>
          <w:trHeight w:val="58"/>
        </w:trPr>
        <w:tc>
          <w:tcPr>
            <w:tcW w:w="0" w:type="auto"/>
            <w:vAlign w:val="center"/>
          </w:tcPr>
          <w:p w14:paraId="19E4FAC4"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2. C</w:t>
            </w:r>
            <w:r w:rsidRPr="006859B5">
              <w:rPr>
                <w:rFonts w:ascii="Times New Roman" w:eastAsia="Times New Roman" w:hAnsi="Times New Roman" w:cs="Times New Roman"/>
                <w:b/>
                <w:color w:val="000000"/>
                <w:sz w:val="18"/>
                <w:szCs w:val="18"/>
                <w:lang w:val="ro-RO" w:eastAsia="ja-JP"/>
              </w:rPr>
              <w:t>heltuieli cu logistica</w:t>
            </w:r>
          </w:p>
        </w:tc>
        <w:tc>
          <w:tcPr>
            <w:tcW w:w="0" w:type="auto"/>
          </w:tcPr>
          <w:p w14:paraId="0074F46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1D15DBA"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8056C87"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0927C449" w14:textId="77777777" w:rsidTr="00E554E0">
        <w:trPr>
          <w:trHeight w:val="58"/>
        </w:trPr>
        <w:tc>
          <w:tcPr>
            <w:tcW w:w="0" w:type="auto"/>
            <w:vAlign w:val="center"/>
          </w:tcPr>
          <w:p w14:paraId="4568198C" w14:textId="77777777" w:rsidR="00F80643" w:rsidRPr="005A5EF6"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a) cheltuieli de capital (cheltuieli cu imobilizări corporale și cheltuieli cu imobilizări necorporale)</w:t>
            </w:r>
          </w:p>
        </w:tc>
        <w:tc>
          <w:tcPr>
            <w:tcW w:w="0" w:type="auto"/>
          </w:tcPr>
          <w:p w14:paraId="45A8FBD5"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ED1EA66"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61A4AF5"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01E3388C" w14:textId="77777777" w:rsidTr="00E554E0">
        <w:trPr>
          <w:trHeight w:val="58"/>
        </w:trPr>
        <w:tc>
          <w:tcPr>
            <w:tcW w:w="0" w:type="auto"/>
            <w:vAlign w:val="center"/>
          </w:tcPr>
          <w:p w14:paraId="55A1DEBD" w14:textId="77777777" w:rsidR="00F80643" w:rsidRPr="005A5EF6"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b) cheltuieli privind stocurile (materii prime, materiale consumabile, obiecte de inventar, materiale nestocate, energia și apa utilizate direct în cadrul proiectului)</w:t>
            </w:r>
            <w:r w:rsidRPr="005A5EF6">
              <w:rPr>
                <w:rFonts w:ascii="Times New Roman" w:eastAsia="Times New Roman" w:hAnsi="Times New Roman" w:cs="Times New Roman"/>
                <w:bCs/>
                <w:color w:val="000000"/>
                <w:sz w:val="18"/>
                <w:szCs w:val="18"/>
                <w:lang w:val="ro-RO" w:eastAsia="ja-JP"/>
              </w:rPr>
              <w:tab/>
            </w:r>
          </w:p>
        </w:tc>
        <w:tc>
          <w:tcPr>
            <w:tcW w:w="0" w:type="auto"/>
          </w:tcPr>
          <w:p w14:paraId="3DEAD7A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560A13F"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716DDD5"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24EA57DA" w14:textId="77777777" w:rsidTr="00E554E0">
        <w:trPr>
          <w:trHeight w:val="58"/>
        </w:trPr>
        <w:tc>
          <w:tcPr>
            <w:tcW w:w="0" w:type="auto"/>
            <w:vAlign w:val="center"/>
          </w:tcPr>
          <w:p w14:paraId="04FCFFAC" w14:textId="77777777" w:rsidR="00F80643" w:rsidRPr="005A5EF6"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c) cheltuieli cu servicii executate de terți (întreținerea și reparațiile, redevențe, locații de gestiune și chirii, transportul de bunuri, cheltuieli poștale și pentru telecomunicații, cheltuieli de audit financiar, cheltuieli de acces la arhive biblioteci, arhive și alte surse de informare, cheltuieli de publicare, etc)</w:t>
            </w:r>
          </w:p>
        </w:tc>
        <w:tc>
          <w:tcPr>
            <w:tcW w:w="0" w:type="auto"/>
          </w:tcPr>
          <w:p w14:paraId="78E90E6C"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FDB4B20"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ADDC59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5D4C703C" w14:textId="77777777" w:rsidTr="00E554E0">
        <w:trPr>
          <w:trHeight w:val="208"/>
        </w:trPr>
        <w:tc>
          <w:tcPr>
            <w:tcW w:w="0" w:type="auto"/>
            <w:vAlign w:val="center"/>
          </w:tcPr>
          <w:p w14:paraId="4D39068F"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3. C</w:t>
            </w:r>
            <w:r w:rsidRPr="005A5EF6">
              <w:rPr>
                <w:rFonts w:ascii="Times New Roman" w:eastAsia="Times New Roman" w:hAnsi="Times New Roman" w:cs="Times New Roman"/>
                <w:b/>
                <w:color w:val="000000"/>
                <w:sz w:val="18"/>
                <w:szCs w:val="18"/>
                <w:lang w:val="ro-RO" w:eastAsia="ja-JP"/>
              </w:rPr>
              <w:t>heltuieli de deplasare</w:t>
            </w:r>
          </w:p>
        </w:tc>
        <w:tc>
          <w:tcPr>
            <w:tcW w:w="0" w:type="auto"/>
          </w:tcPr>
          <w:p w14:paraId="1FBD76EA"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287B61D"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B625ED5"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1F523FED" w14:textId="77777777" w:rsidTr="00E554E0">
        <w:trPr>
          <w:trHeight w:val="208"/>
        </w:trPr>
        <w:tc>
          <w:tcPr>
            <w:tcW w:w="0" w:type="auto"/>
            <w:vAlign w:val="center"/>
          </w:tcPr>
          <w:p w14:paraId="587AA023" w14:textId="77777777" w:rsidR="00F80643" w:rsidRPr="00C81A0A" w:rsidRDefault="00F80643"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C81A0A">
              <w:rPr>
                <w:rFonts w:ascii="Times New Roman" w:eastAsia="Times New Roman" w:hAnsi="Times New Roman" w:cs="Times New Roman"/>
                <w:bCs/>
                <w:color w:val="000000"/>
                <w:sz w:val="18"/>
                <w:szCs w:val="18"/>
                <w:lang w:val="ro-RO" w:eastAsia="ja-JP"/>
              </w:rPr>
              <w:t>transport, cazare, diurnă, taxe de participare la manifestări științifice, asigurări de sănătate pentru deplasările în străinătate, taxe de viză și altele asemenea</w:t>
            </w:r>
          </w:p>
        </w:tc>
        <w:tc>
          <w:tcPr>
            <w:tcW w:w="0" w:type="auto"/>
          </w:tcPr>
          <w:p w14:paraId="735E3F98"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1BAA51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05CAC16"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04472750" w14:textId="77777777" w:rsidTr="00E554E0">
        <w:trPr>
          <w:trHeight w:val="76"/>
        </w:trPr>
        <w:tc>
          <w:tcPr>
            <w:tcW w:w="0" w:type="auto"/>
            <w:vAlign w:val="center"/>
          </w:tcPr>
          <w:p w14:paraId="316B352D" w14:textId="77777777" w:rsidR="00F80643" w:rsidRPr="00C81A0A"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81A0A">
              <w:rPr>
                <w:rFonts w:ascii="Times New Roman" w:eastAsia="Calibri" w:hAnsi="Times New Roman" w:cs="Times New Roman"/>
                <w:b/>
                <w:sz w:val="18"/>
                <w:szCs w:val="18"/>
                <w:lang w:val="ro-RO"/>
              </w:rPr>
              <w:t>4. Cheltuieli indirecte (regie)</w:t>
            </w:r>
          </w:p>
        </w:tc>
        <w:tc>
          <w:tcPr>
            <w:tcW w:w="0" w:type="auto"/>
          </w:tcPr>
          <w:p w14:paraId="78E3BD29"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3DCC87A"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803D074"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564E918C" w14:textId="77777777" w:rsidTr="00E554E0">
        <w:trPr>
          <w:trHeight w:val="76"/>
        </w:trPr>
        <w:tc>
          <w:tcPr>
            <w:tcW w:w="0" w:type="auto"/>
            <w:vAlign w:val="center"/>
          </w:tcPr>
          <w:p w14:paraId="38BBE73A" w14:textId="77777777" w:rsidR="00F80643" w:rsidRPr="00C81A0A"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hAnsi="Times New Roman" w:cs="Times New Roman"/>
                <w:b/>
                <w:bCs/>
                <w:sz w:val="18"/>
                <w:szCs w:val="18"/>
                <w:lang w:val="ro-RO" w:eastAsia="ja-JP"/>
              </w:rPr>
              <w:t xml:space="preserve"> fonduri PNRR aferent</w:t>
            </w:r>
            <w:r>
              <w:rPr>
                <w:rFonts w:ascii="Times New Roman" w:hAnsi="Times New Roman" w:cs="Times New Roman"/>
                <w:b/>
                <w:bCs/>
                <w:sz w:val="18"/>
                <w:szCs w:val="18"/>
                <w:lang w:val="ro-RO" w:eastAsia="ja-JP"/>
              </w:rPr>
              <w:t>e</w:t>
            </w:r>
            <w:r w:rsidRPr="00901721">
              <w:rPr>
                <w:rFonts w:ascii="Times New Roman" w:hAnsi="Times New Roman" w:cs="Times New Roman"/>
                <w:b/>
                <w:bCs/>
                <w:sz w:val="18"/>
                <w:szCs w:val="18"/>
                <w:lang w:val="ro-RO" w:eastAsia="ja-JP"/>
              </w:rPr>
              <w:t xml:space="preserve"> grantului</w:t>
            </w:r>
          </w:p>
        </w:tc>
        <w:tc>
          <w:tcPr>
            <w:tcW w:w="0" w:type="auto"/>
          </w:tcPr>
          <w:p w14:paraId="1BA27AA2"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347552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29B34EE"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6838EF7A" w14:textId="77777777" w:rsidTr="00E554E0">
        <w:trPr>
          <w:trHeight w:val="76"/>
        </w:trPr>
        <w:tc>
          <w:tcPr>
            <w:tcW w:w="0" w:type="auto"/>
            <w:vAlign w:val="center"/>
          </w:tcPr>
          <w:p w14:paraId="1F327989" w14:textId="77777777" w:rsidR="00F80643" w:rsidRPr="00C213C1"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213C1">
              <w:rPr>
                <w:rFonts w:ascii="Times New Roman" w:eastAsia="Calibri" w:hAnsi="Times New Roman" w:cs="Times New Roman"/>
                <w:b/>
                <w:sz w:val="18"/>
                <w:szCs w:val="18"/>
                <w:lang w:val="ro-RO"/>
              </w:rPr>
              <w:t>5. Activități de informare și publicitate</w:t>
            </w:r>
          </w:p>
        </w:tc>
        <w:tc>
          <w:tcPr>
            <w:tcW w:w="0" w:type="auto"/>
          </w:tcPr>
          <w:p w14:paraId="6E6D2FCB"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DCF7355"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A8875FF"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F80643" w:rsidRPr="00901721" w14:paraId="783D6D5A" w14:textId="77777777" w:rsidTr="00E554E0">
        <w:trPr>
          <w:trHeight w:val="76"/>
        </w:trPr>
        <w:tc>
          <w:tcPr>
            <w:tcW w:w="0" w:type="auto"/>
            <w:vAlign w:val="center"/>
          </w:tcPr>
          <w:p w14:paraId="6B47FE60" w14:textId="77777777" w:rsidR="00F80643" w:rsidRPr="00901721" w:rsidRDefault="00F80643"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eastAsia="Calibri" w:hAnsi="Times New Roman" w:cs="Times New Roman"/>
                <w:b/>
                <w:sz w:val="18"/>
                <w:szCs w:val="18"/>
                <w:lang w:val="ro-RO"/>
              </w:rPr>
              <w:t xml:space="preserve"> </w:t>
            </w:r>
          </w:p>
        </w:tc>
        <w:tc>
          <w:tcPr>
            <w:tcW w:w="0" w:type="auto"/>
          </w:tcPr>
          <w:p w14:paraId="43F687A9"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3BF2FB1"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8957636" w14:textId="77777777" w:rsidR="00F80643" w:rsidRPr="00901721" w:rsidRDefault="00F80643" w:rsidP="00E554E0">
            <w:pPr>
              <w:widowControl w:val="0"/>
              <w:spacing w:after="0" w:line="276" w:lineRule="auto"/>
              <w:jc w:val="both"/>
              <w:rPr>
                <w:rFonts w:ascii="Times New Roman" w:eastAsia="Times New Roman" w:hAnsi="Times New Roman" w:cs="Times New Roman"/>
                <w:sz w:val="18"/>
                <w:szCs w:val="18"/>
                <w:lang w:val="ro-RO" w:eastAsia="ja-JP"/>
              </w:rPr>
            </w:pPr>
          </w:p>
        </w:tc>
      </w:tr>
    </w:tbl>
    <w:p w14:paraId="2BE457DC" w14:textId="77777777" w:rsidR="00A0236B" w:rsidRDefault="00A0236B" w:rsidP="00A0236B">
      <w:pPr>
        <w:widowControl w:val="0"/>
        <w:spacing w:after="0" w:line="276" w:lineRule="auto"/>
        <w:jc w:val="both"/>
        <w:rPr>
          <w:rFonts w:ascii="Times New Roman" w:eastAsia="Times New Roman" w:hAnsi="Times New Roman" w:cs="Times New Roman"/>
          <w:sz w:val="24"/>
          <w:szCs w:val="24"/>
          <w:lang w:val="ro-RO" w:eastAsia="ja-JP"/>
        </w:rPr>
      </w:pPr>
    </w:p>
    <w:p w14:paraId="720B50BC" w14:textId="781A03BA" w:rsidR="00A0236B" w:rsidRPr="0056218C" w:rsidRDefault="00A0236B" w:rsidP="00A0236B">
      <w:pPr>
        <w:widowControl w:val="0"/>
        <w:spacing w:after="0" w:line="276" w:lineRule="auto"/>
        <w:jc w:val="center"/>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sz w:val="24"/>
          <w:szCs w:val="24"/>
          <w:lang w:val="ro-RO" w:eastAsia="ja-JP"/>
        </w:rPr>
        <w:t>Deviz antecalcul (în EUR)</w:t>
      </w:r>
      <w:r w:rsidRPr="003343F2">
        <w:rPr>
          <w:rFonts w:ascii="Times New Roman" w:eastAsia="Times New Roman" w:hAnsi="Times New Roman" w:cs="Times New Roman"/>
          <w:sz w:val="24"/>
          <w:szCs w:val="24"/>
          <w:lang w:val="ro-RO" w:eastAsia="ja-JP"/>
        </w:rPr>
        <w:t xml:space="preserve"> </w:t>
      </w:r>
      <w:r>
        <w:rPr>
          <w:rFonts w:ascii="Times New Roman" w:eastAsia="Times New Roman" w:hAnsi="Times New Roman" w:cs="Times New Roman"/>
          <w:sz w:val="24"/>
          <w:szCs w:val="24"/>
          <w:lang w:val="ro-RO" w:eastAsia="ja-JP"/>
        </w:rPr>
        <w:t xml:space="preserve">- </w:t>
      </w:r>
      <w:r w:rsidR="006B5CB8">
        <w:rPr>
          <w:rFonts w:ascii="Times New Roman" w:eastAsia="Times New Roman" w:hAnsi="Times New Roman" w:cs="Times New Roman"/>
          <w:b/>
          <w:bCs/>
          <w:sz w:val="24"/>
          <w:szCs w:val="24"/>
          <w:lang w:val="ro-RO" w:eastAsia="ja-JP"/>
        </w:rPr>
        <w:t>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03"/>
        <w:gridCol w:w="1268"/>
        <w:gridCol w:w="597"/>
        <w:gridCol w:w="1296"/>
      </w:tblGrid>
      <w:tr w:rsidR="00327BEB" w:rsidRPr="00901721" w14:paraId="7D59AE31" w14:textId="77777777" w:rsidTr="00E554E0">
        <w:trPr>
          <w:trHeight w:val="58"/>
        </w:trPr>
        <w:tc>
          <w:tcPr>
            <w:tcW w:w="0" w:type="auto"/>
            <w:vMerge w:val="restart"/>
          </w:tcPr>
          <w:p w14:paraId="0F5BC9D9"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 xml:space="preserve">Cheltuieli </w:t>
            </w:r>
          </w:p>
        </w:tc>
        <w:tc>
          <w:tcPr>
            <w:tcW w:w="0" w:type="auto"/>
            <w:gridSpan w:val="3"/>
          </w:tcPr>
          <w:p w14:paraId="4F5B51B0"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Anul 1</w:t>
            </w:r>
          </w:p>
        </w:tc>
      </w:tr>
      <w:tr w:rsidR="00327BEB" w:rsidRPr="00901721" w14:paraId="13361912" w14:textId="77777777" w:rsidTr="00E554E0">
        <w:trPr>
          <w:trHeight w:val="58"/>
        </w:trPr>
        <w:tc>
          <w:tcPr>
            <w:tcW w:w="0" w:type="auto"/>
            <w:vMerge/>
          </w:tcPr>
          <w:p w14:paraId="747C8529"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p>
        </w:tc>
        <w:tc>
          <w:tcPr>
            <w:tcW w:w="0" w:type="auto"/>
          </w:tcPr>
          <w:p w14:paraId="680D5D5E"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Valoare fonduri PNRR</w:t>
            </w:r>
          </w:p>
        </w:tc>
        <w:tc>
          <w:tcPr>
            <w:tcW w:w="0" w:type="auto"/>
          </w:tcPr>
          <w:p w14:paraId="63C3D981"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TVA</w:t>
            </w:r>
          </w:p>
        </w:tc>
        <w:tc>
          <w:tcPr>
            <w:tcW w:w="0" w:type="auto"/>
          </w:tcPr>
          <w:p w14:paraId="6B7C1B74"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Cheltuieli neeligibile</w:t>
            </w:r>
          </w:p>
        </w:tc>
      </w:tr>
      <w:tr w:rsidR="00327BEB" w:rsidRPr="00901721" w14:paraId="39C86D28" w14:textId="77777777" w:rsidTr="00E554E0">
        <w:trPr>
          <w:trHeight w:val="208"/>
        </w:trPr>
        <w:tc>
          <w:tcPr>
            <w:tcW w:w="0" w:type="auto"/>
            <w:vAlign w:val="center"/>
          </w:tcPr>
          <w:p w14:paraId="1D6C789F" w14:textId="77777777" w:rsidR="00327BEB" w:rsidRPr="006859B5"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sidRPr="006859B5">
              <w:rPr>
                <w:rFonts w:ascii="Times New Roman" w:eastAsia="Calibri" w:hAnsi="Times New Roman" w:cs="Times New Roman"/>
                <w:b/>
                <w:sz w:val="18"/>
                <w:szCs w:val="18"/>
                <w:lang w:val="ro-RO"/>
              </w:rPr>
              <w:t>1. Cheltuieli cu personalul</w:t>
            </w:r>
          </w:p>
        </w:tc>
        <w:tc>
          <w:tcPr>
            <w:tcW w:w="0" w:type="auto"/>
          </w:tcPr>
          <w:p w14:paraId="655C1E43"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A01DA84"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428BC30"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69D3366A" w14:textId="77777777" w:rsidTr="00E554E0">
        <w:trPr>
          <w:trHeight w:val="208"/>
        </w:trPr>
        <w:tc>
          <w:tcPr>
            <w:tcW w:w="0" w:type="auto"/>
            <w:vAlign w:val="center"/>
          </w:tcPr>
          <w:p w14:paraId="59106AB3" w14:textId="77777777" w:rsidR="00327BEB" w:rsidRPr="00901721"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6859B5">
              <w:rPr>
                <w:rFonts w:ascii="Times New Roman" w:eastAsia="Calibri" w:hAnsi="Times New Roman" w:cs="Times New Roman"/>
                <w:bCs/>
                <w:sz w:val="18"/>
                <w:szCs w:val="18"/>
                <w:lang w:val="ro-RO"/>
              </w:rPr>
              <w:t>salarii și venituri asimilate salariilor potrivit legii</w:t>
            </w:r>
          </w:p>
        </w:tc>
        <w:tc>
          <w:tcPr>
            <w:tcW w:w="0" w:type="auto"/>
          </w:tcPr>
          <w:p w14:paraId="65DA46B1"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1D6E333"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BD6C869"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77434808" w14:textId="77777777" w:rsidTr="00E554E0">
        <w:trPr>
          <w:trHeight w:val="208"/>
        </w:trPr>
        <w:tc>
          <w:tcPr>
            <w:tcW w:w="0" w:type="auto"/>
            <w:vAlign w:val="center"/>
          </w:tcPr>
          <w:p w14:paraId="66DB8248" w14:textId="77777777" w:rsidR="00327BEB" w:rsidRPr="006859B5"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C81A0A">
              <w:rPr>
                <w:rFonts w:ascii="Times New Roman" w:eastAsia="Calibri" w:hAnsi="Times New Roman" w:cs="Times New Roman"/>
                <w:bCs/>
                <w:sz w:val="18"/>
                <w:szCs w:val="18"/>
                <w:lang w:val="ro-RO"/>
              </w:rPr>
              <w:t>contribuții aferente salariilor și veniturilor asimilate acestora</w:t>
            </w:r>
          </w:p>
        </w:tc>
        <w:tc>
          <w:tcPr>
            <w:tcW w:w="0" w:type="auto"/>
          </w:tcPr>
          <w:p w14:paraId="0E21F514"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7C3A97A"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849836A"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34A4BD9F" w14:textId="77777777" w:rsidTr="00E554E0">
        <w:trPr>
          <w:trHeight w:val="58"/>
        </w:trPr>
        <w:tc>
          <w:tcPr>
            <w:tcW w:w="0" w:type="auto"/>
            <w:vAlign w:val="center"/>
          </w:tcPr>
          <w:p w14:paraId="6B2F4288" w14:textId="77777777" w:rsidR="00327BEB" w:rsidRPr="00901721"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2. C</w:t>
            </w:r>
            <w:r w:rsidRPr="006859B5">
              <w:rPr>
                <w:rFonts w:ascii="Times New Roman" w:eastAsia="Times New Roman" w:hAnsi="Times New Roman" w:cs="Times New Roman"/>
                <w:b/>
                <w:color w:val="000000"/>
                <w:sz w:val="18"/>
                <w:szCs w:val="18"/>
                <w:lang w:val="ro-RO" w:eastAsia="ja-JP"/>
              </w:rPr>
              <w:t>heltuieli cu logistica</w:t>
            </w:r>
          </w:p>
        </w:tc>
        <w:tc>
          <w:tcPr>
            <w:tcW w:w="0" w:type="auto"/>
          </w:tcPr>
          <w:p w14:paraId="0F183D57"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FF5F5AB"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9DE6A68"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0F590823" w14:textId="77777777" w:rsidTr="00E554E0">
        <w:trPr>
          <w:trHeight w:val="58"/>
        </w:trPr>
        <w:tc>
          <w:tcPr>
            <w:tcW w:w="0" w:type="auto"/>
            <w:vAlign w:val="center"/>
          </w:tcPr>
          <w:p w14:paraId="2F0B4C30" w14:textId="77777777" w:rsidR="00327BEB" w:rsidRPr="005A5EF6"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a) cheltuieli de capital (cheltuieli cu imobilizări corporale și cheltuieli cu imobilizări necorporale)</w:t>
            </w:r>
          </w:p>
        </w:tc>
        <w:tc>
          <w:tcPr>
            <w:tcW w:w="0" w:type="auto"/>
          </w:tcPr>
          <w:p w14:paraId="5F769598"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355BEFC"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B8CB06C"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5FD907CA" w14:textId="77777777" w:rsidTr="00E554E0">
        <w:trPr>
          <w:trHeight w:val="58"/>
        </w:trPr>
        <w:tc>
          <w:tcPr>
            <w:tcW w:w="0" w:type="auto"/>
            <w:vAlign w:val="center"/>
          </w:tcPr>
          <w:p w14:paraId="6599E594" w14:textId="77777777" w:rsidR="00327BEB" w:rsidRPr="005A5EF6"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b) cheltuieli privind stocurile (materii prime, materiale consumabile, obiecte de inventar, materiale nestocate, energia și apa utilizate direct în cadrul proiectului)</w:t>
            </w:r>
            <w:r w:rsidRPr="005A5EF6">
              <w:rPr>
                <w:rFonts w:ascii="Times New Roman" w:eastAsia="Times New Roman" w:hAnsi="Times New Roman" w:cs="Times New Roman"/>
                <w:bCs/>
                <w:color w:val="000000"/>
                <w:sz w:val="18"/>
                <w:szCs w:val="18"/>
                <w:lang w:val="ro-RO" w:eastAsia="ja-JP"/>
              </w:rPr>
              <w:tab/>
            </w:r>
          </w:p>
        </w:tc>
        <w:tc>
          <w:tcPr>
            <w:tcW w:w="0" w:type="auto"/>
          </w:tcPr>
          <w:p w14:paraId="5C0947D0"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B14E9BA"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C576561"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5C275EDD" w14:textId="77777777" w:rsidTr="00E554E0">
        <w:trPr>
          <w:trHeight w:val="58"/>
        </w:trPr>
        <w:tc>
          <w:tcPr>
            <w:tcW w:w="0" w:type="auto"/>
            <w:vAlign w:val="center"/>
          </w:tcPr>
          <w:p w14:paraId="240CAA26" w14:textId="77777777" w:rsidR="00327BEB" w:rsidRPr="005A5EF6"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c) cheltuieli cu servicii executate de terți (întreținerea și reparațiile, redevențe, locații de gestiune și chirii, transportul de bunuri, cheltuieli poștale și pentru telecomunicații, cheltuieli de audit financiar, cheltuieli de acces la arhive biblioteci, arhive și alte surse de informare, cheltuieli de publicare, etc)</w:t>
            </w:r>
          </w:p>
        </w:tc>
        <w:tc>
          <w:tcPr>
            <w:tcW w:w="0" w:type="auto"/>
          </w:tcPr>
          <w:p w14:paraId="14E83E83"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CB2DEBD"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517C682"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55B67E08" w14:textId="77777777" w:rsidTr="00E554E0">
        <w:trPr>
          <w:trHeight w:val="208"/>
        </w:trPr>
        <w:tc>
          <w:tcPr>
            <w:tcW w:w="0" w:type="auto"/>
            <w:vAlign w:val="center"/>
          </w:tcPr>
          <w:p w14:paraId="6D6F24DE" w14:textId="77777777" w:rsidR="00327BEB" w:rsidRPr="00901721"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3. C</w:t>
            </w:r>
            <w:r w:rsidRPr="005A5EF6">
              <w:rPr>
                <w:rFonts w:ascii="Times New Roman" w:eastAsia="Times New Roman" w:hAnsi="Times New Roman" w:cs="Times New Roman"/>
                <w:b/>
                <w:color w:val="000000"/>
                <w:sz w:val="18"/>
                <w:szCs w:val="18"/>
                <w:lang w:val="ro-RO" w:eastAsia="ja-JP"/>
              </w:rPr>
              <w:t>heltuieli de deplasare</w:t>
            </w:r>
          </w:p>
        </w:tc>
        <w:tc>
          <w:tcPr>
            <w:tcW w:w="0" w:type="auto"/>
          </w:tcPr>
          <w:p w14:paraId="5BE637A8"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9F20E29"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46160479"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35E8ED17" w14:textId="77777777" w:rsidTr="00E554E0">
        <w:trPr>
          <w:trHeight w:val="208"/>
        </w:trPr>
        <w:tc>
          <w:tcPr>
            <w:tcW w:w="0" w:type="auto"/>
            <w:vAlign w:val="center"/>
          </w:tcPr>
          <w:p w14:paraId="550DDE35" w14:textId="77777777" w:rsidR="00327BEB" w:rsidRPr="00C81A0A"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C81A0A">
              <w:rPr>
                <w:rFonts w:ascii="Times New Roman" w:eastAsia="Times New Roman" w:hAnsi="Times New Roman" w:cs="Times New Roman"/>
                <w:bCs/>
                <w:color w:val="000000"/>
                <w:sz w:val="18"/>
                <w:szCs w:val="18"/>
                <w:lang w:val="ro-RO" w:eastAsia="ja-JP"/>
              </w:rPr>
              <w:t xml:space="preserve">transport, cazare, diurnă, taxe de participare la manifestări științifice, asigurări de sănătate pentru deplasările în străinătate, </w:t>
            </w:r>
            <w:r w:rsidRPr="00C81A0A">
              <w:rPr>
                <w:rFonts w:ascii="Times New Roman" w:eastAsia="Times New Roman" w:hAnsi="Times New Roman" w:cs="Times New Roman"/>
                <w:bCs/>
                <w:color w:val="000000"/>
                <w:sz w:val="18"/>
                <w:szCs w:val="18"/>
                <w:lang w:val="ro-RO" w:eastAsia="ja-JP"/>
              </w:rPr>
              <w:lastRenderedPageBreak/>
              <w:t>taxe de viză și altele asemenea</w:t>
            </w:r>
          </w:p>
        </w:tc>
        <w:tc>
          <w:tcPr>
            <w:tcW w:w="0" w:type="auto"/>
          </w:tcPr>
          <w:p w14:paraId="10128746"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1DC511C"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C20805A"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7DD4B89E" w14:textId="77777777" w:rsidTr="00E554E0">
        <w:trPr>
          <w:trHeight w:val="76"/>
        </w:trPr>
        <w:tc>
          <w:tcPr>
            <w:tcW w:w="0" w:type="auto"/>
            <w:vAlign w:val="center"/>
          </w:tcPr>
          <w:p w14:paraId="43DC5084" w14:textId="77777777" w:rsidR="00327BEB" w:rsidRPr="00C81A0A"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81A0A">
              <w:rPr>
                <w:rFonts w:ascii="Times New Roman" w:eastAsia="Calibri" w:hAnsi="Times New Roman" w:cs="Times New Roman"/>
                <w:b/>
                <w:sz w:val="18"/>
                <w:szCs w:val="18"/>
                <w:lang w:val="ro-RO"/>
              </w:rPr>
              <w:t>4. Cheltuieli indirecte (regie)</w:t>
            </w:r>
          </w:p>
        </w:tc>
        <w:tc>
          <w:tcPr>
            <w:tcW w:w="0" w:type="auto"/>
          </w:tcPr>
          <w:p w14:paraId="7609A487"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AF9C14E"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A79CDB1"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27F9FDF0" w14:textId="77777777" w:rsidTr="00E554E0">
        <w:trPr>
          <w:trHeight w:val="76"/>
        </w:trPr>
        <w:tc>
          <w:tcPr>
            <w:tcW w:w="0" w:type="auto"/>
            <w:vAlign w:val="center"/>
          </w:tcPr>
          <w:p w14:paraId="64BB83E0" w14:textId="77777777" w:rsidR="00327BEB" w:rsidRPr="00C81A0A"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hAnsi="Times New Roman" w:cs="Times New Roman"/>
                <w:b/>
                <w:bCs/>
                <w:sz w:val="18"/>
                <w:szCs w:val="18"/>
                <w:lang w:val="ro-RO" w:eastAsia="ja-JP"/>
              </w:rPr>
              <w:t xml:space="preserve"> fonduri PNRR aferent</w:t>
            </w:r>
            <w:r>
              <w:rPr>
                <w:rFonts w:ascii="Times New Roman" w:hAnsi="Times New Roman" w:cs="Times New Roman"/>
                <w:b/>
                <w:bCs/>
                <w:sz w:val="18"/>
                <w:szCs w:val="18"/>
                <w:lang w:val="ro-RO" w:eastAsia="ja-JP"/>
              </w:rPr>
              <w:t>e</w:t>
            </w:r>
            <w:r w:rsidRPr="00901721">
              <w:rPr>
                <w:rFonts w:ascii="Times New Roman" w:hAnsi="Times New Roman" w:cs="Times New Roman"/>
                <w:b/>
                <w:bCs/>
                <w:sz w:val="18"/>
                <w:szCs w:val="18"/>
                <w:lang w:val="ro-RO" w:eastAsia="ja-JP"/>
              </w:rPr>
              <w:t xml:space="preserve"> grantului</w:t>
            </w:r>
          </w:p>
        </w:tc>
        <w:tc>
          <w:tcPr>
            <w:tcW w:w="0" w:type="auto"/>
          </w:tcPr>
          <w:p w14:paraId="08BF1998"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645A14E"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849F2F1"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376381CF" w14:textId="77777777" w:rsidTr="00E554E0">
        <w:trPr>
          <w:trHeight w:val="76"/>
        </w:trPr>
        <w:tc>
          <w:tcPr>
            <w:tcW w:w="0" w:type="auto"/>
            <w:vAlign w:val="center"/>
          </w:tcPr>
          <w:p w14:paraId="3C8FB9BA" w14:textId="77777777" w:rsidR="00327BEB" w:rsidRPr="00C213C1"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213C1">
              <w:rPr>
                <w:rFonts w:ascii="Times New Roman" w:eastAsia="Calibri" w:hAnsi="Times New Roman" w:cs="Times New Roman"/>
                <w:b/>
                <w:sz w:val="18"/>
                <w:szCs w:val="18"/>
                <w:lang w:val="ro-RO"/>
              </w:rPr>
              <w:t>5. Activități de informare și publicitate</w:t>
            </w:r>
          </w:p>
        </w:tc>
        <w:tc>
          <w:tcPr>
            <w:tcW w:w="0" w:type="auto"/>
          </w:tcPr>
          <w:p w14:paraId="70D4F0BB"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4241FCF"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8E51500"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717FB420" w14:textId="77777777" w:rsidTr="00E554E0">
        <w:trPr>
          <w:trHeight w:val="76"/>
        </w:trPr>
        <w:tc>
          <w:tcPr>
            <w:tcW w:w="0" w:type="auto"/>
            <w:vAlign w:val="center"/>
          </w:tcPr>
          <w:p w14:paraId="7F77AFBF" w14:textId="77777777" w:rsidR="00327BEB" w:rsidRPr="00901721"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eastAsia="Calibri" w:hAnsi="Times New Roman" w:cs="Times New Roman"/>
                <w:b/>
                <w:sz w:val="18"/>
                <w:szCs w:val="18"/>
                <w:lang w:val="ro-RO"/>
              </w:rPr>
              <w:t xml:space="preserve"> </w:t>
            </w:r>
          </w:p>
        </w:tc>
        <w:tc>
          <w:tcPr>
            <w:tcW w:w="0" w:type="auto"/>
          </w:tcPr>
          <w:p w14:paraId="2D9E3284"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904BCCF"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5CC1649"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11B4BE2F" w14:textId="77777777" w:rsidTr="00E554E0">
        <w:trPr>
          <w:trHeight w:val="58"/>
        </w:trPr>
        <w:tc>
          <w:tcPr>
            <w:tcW w:w="0" w:type="auto"/>
            <w:vMerge w:val="restart"/>
          </w:tcPr>
          <w:p w14:paraId="67D713A6"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 xml:space="preserve">Cheltuieli </w:t>
            </w:r>
          </w:p>
        </w:tc>
        <w:tc>
          <w:tcPr>
            <w:tcW w:w="0" w:type="auto"/>
            <w:gridSpan w:val="3"/>
          </w:tcPr>
          <w:p w14:paraId="4119B154"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Anul 1</w:t>
            </w:r>
          </w:p>
        </w:tc>
      </w:tr>
      <w:tr w:rsidR="00327BEB" w:rsidRPr="00901721" w14:paraId="67FFD617" w14:textId="77777777" w:rsidTr="00E554E0">
        <w:trPr>
          <w:trHeight w:val="58"/>
        </w:trPr>
        <w:tc>
          <w:tcPr>
            <w:tcW w:w="0" w:type="auto"/>
            <w:vMerge/>
          </w:tcPr>
          <w:p w14:paraId="5DF0BC4E"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p>
        </w:tc>
        <w:tc>
          <w:tcPr>
            <w:tcW w:w="0" w:type="auto"/>
          </w:tcPr>
          <w:p w14:paraId="7774F51E"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Valoare fonduri PNRR</w:t>
            </w:r>
          </w:p>
        </w:tc>
        <w:tc>
          <w:tcPr>
            <w:tcW w:w="0" w:type="auto"/>
          </w:tcPr>
          <w:p w14:paraId="5CEC789B"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TVA</w:t>
            </w:r>
          </w:p>
        </w:tc>
        <w:tc>
          <w:tcPr>
            <w:tcW w:w="0" w:type="auto"/>
          </w:tcPr>
          <w:p w14:paraId="76DBC41F" w14:textId="77777777" w:rsidR="00327BEB" w:rsidRPr="00901721" w:rsidRDefault="00327BEB" w:rsidP="00E554E0">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8"/>
                <w:szCs w:val="18"/>
                <w:lang w:val="ro-RO" w:eastAsia="ja-JP"/>
              </w:rPr>
            </w:pPr>
            <w:r w:rsidRPr="00901721">
              <w:rPr>
                <w:rFonts w:ascii="Times New Roman" w:eastAsia="Times New Roman" w:hAnsi="Times New Roman" w:cs="Times New Roman"/>
                <w:b/>
                <w:color w:val="000000"/>
                <w:sz w:val="18"/>
                <w:szCs w:val="18"/>
                <w:lang w:val="ro-RO" w:eastAsia="ja-JP"/>
              </w:rPr>
              <w:t>Cheltuieli neeligibile</w:t>
            </w:r>
          </w:p>
        </w:tc>
      </w:tr>
      <w:tr w:rsidR="00327BEB" w:rsidRPr="00901721" w14:paraId="6215981E" w14:textId="77777777" w:rsidTr="00E554E0">
        <w:trPr>
          <w:trHeight w:val="208"/>
        </w:trPr>
        <w:tc>
          <w:tcPr>
            <w:tcW w:w="0" w:type="auto"/>
            <w:vAlign w:val="center"/>
          </w:tcPr>
          <w:p w14:paraId="5CC521DF" w14:textId="77777777" w:rsidR="00327BEB" w:rsidRPr="006859B5"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sidRPr="006859B5">
              <w:rPr>
                <w:rFonts w:ascii="Times New Roman" w:eastAsia="Calibri" w:hAnsi="Times New Roman" w:cs="Times New Roman"/>
                <w:b/>
                <w:sz w:val="18"/>
                <w:szCs w:val="18"/>
                <w:lang w:val="ro-RO"/>
              </w:rPr>
              <w:t>1. Cheltuieli cu personalul</w:t>
            </w:r>
          </w:p>
        </w:tc>
        <w:tc>
          <w:tcPr>
            <w:tcW w:w="0" w:type="auto"/>
          </w:tcPr>
          <w:p w14:paraId="11B148F9"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59492D94"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7667EA6"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619ECF35" w14:textId="77777777" w:rsidTr="00E554E0">
        <w:trPr>
          <w:trHeight w:val="208"/>
        </w:trPr>
        <w:tc>
          <w:tcPr>
            <w:tcW w:w="0" w:type="auto"/>
            <w:vAlign w:val="center"/>
          </w:tcPr>
          <w:p w14:paraId="7179B3BA" w14:textId="77777777" w:rsidR="00327BEB" w:rsidRPr="00901721"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6859B5">
              <w:rPr>
                <w:rFonts w:ascii="Times New Roman" w:eastAsia="Calibri" w:hAnsi="Times New Roman" w:cs="Times New Roman"/>
                <w:bCs/>
                <w:sz w:val="18"/>
                <w:szCs w:val="18"/>
                <w:lang w:val="ro-RO"/>
              </w:rPr>
              <w:t>salarii și venituri asimilate salariilor potrivit legii</w:t>
            </w:r>
          </w:p>
        </w:tc>
        <w:tc>
          <w:tcPr>
            <w:tcW w:w="0" w:type="auto"/>
          </w:tcPr>
          <w:p w14:paraId="64F0D7EF"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698E549"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2A0E5DB"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544EE7E6" w14:textId="77777777" w:rsidTr="00E554E0">
        <w:trPr>
          <w:trHeight w:val="208"/>
        </w:trPr>
        <w:tc>
          <w:tcPr>
            <w:tcW w:w="0" w:type="auto"/>
            <w:vAlign w:val="center"/>
          </w:tcPr>
          <w:p w14:paraId="24801D7D" w14:textId="77777777" w:rsidR="00327BEB" w:rsidRPr="006859B5"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Cs/>
                <w:sz w:val="18"/>
                <w:szCs w:val="18"/>
                <w:lang w:val="ro-RO"/>
              </w:rPr>
            </w:pPr>
            <w:r w:rsidRPr="00C81A0A">
              <w:rPr>
                <w:rFonts w:ascii="Times New Roman" w:eastAsia="Calibri" w:hAnsi="Times New Roman" w:cs="Times New Roman"/>
                <w:bCs/>
                <w:sz w:val="18"/>
                <w:szCs w:val="18"/>
                <w:lang w:val="ro-RO"/>
              </w:rPr>
              <w:t>contribuții aferente salariilor și veniturilor asimilate acestora</w:t>
            </w:r>
          </w:p>
        </w:tc>
        <w:tc>
          <w:tcPr>
            <w:tcW w:w="0" w:type="auto"/>
          </w:tcPr>
          <w:p w14:paraId="61F81A34"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61215E9"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EDF3706"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6F11D442" w14:textId="77777777" w:rsidTr="00E554E0">
        <w:trPr>
          <w:trHeight w:val="58"/>
        </w:trPr>
        <w:tc>
          <w:tcPr>
            <w:tcW w:w="0" w:type="auto"/>
            <w:vAlign w:val="center"/>
          </w:tcPr>
          <w:p w14:paraId="7223532B" w14:textId="77777777" w:rsidR="00327BEB" w:rsidRPr="00901721"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2. C</w:t>
            </w:r>
            <w:r w:rsidRPr="006859B5">
              <w:rPr>
                <w:rFonts w:ascii="Times New Roman" w:eastAsia="Times New Roman" w:hAnsi="Times New Roman" w:cs="Times New Roman"/>
                <w:b/>
                <w:color w:val="000000"/>
                <w:sz w:val="18"/>
                <w:szCs w:val="18"/>
                <w:lang w:val="ro-RO" w:eastAsia="ja-JP"/>
              </w:rPr>
              <w:t>heltuieli cu logistica</w:t>
            </w:r>
          </w:p>
        </w:tc>
        <w:tc>
          <w:tcPr>
            <w:tcW w:w="0" w:type="auto"/>
          </w:tcPr>
          <w:p w14:paraId="503A990C"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30E4815"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5F04EF6"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78CD1A94" w14:textId="77777777" w:rsidTr="00E554E0">
        <w:trPr>
          <w:trHeight w:val="58"/>
        </w:trPr>
        <w:tc>
          <w:tcPr>
            <w:tcW w:w="0" w:type="auto"/>
            <w:vAlign w:val="center"/>
          </w:tcPr>
          <w:p w14:paraId="1A08DE37" w14:textId="77777777" w:rsidR="00327BEB" w:rsidRPr="005A5EF6"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a) cheltuieli de capital (cheltuieli cu imobilizări corporale și cheltuieli cu imobilizări necorporale)</w:t>
            </w:r>
          </w:p>
        </w:tc>
        <w:tc>
          <w:tcPr>
            <w:tcW w:w="0" w:type="auto"/>
          </w:tcPr>
          <w:p w14:paraId="6141AFBB"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FFF8B47"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98EDD4F"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09E84D9A" w14:textId="77777777" w:rsidTr="00E554E0">
        <w:trPr>
          <w:trHeight w:val="58"/>
        </w:trPr>
        <w:tc>
          <w:tcPr>
            <w:tcW w:w="0" w:type="auto"/>
            <w:vAlign w:val="center"/>
          </w:tcPr>
          <w:p w14:paraId="6F819BC5" w14:textId="77777777" w:rsidR="00327BEB" w:rsidRPr="005A5EF6"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b) cheltuieli privind stocurile (materii prime, materiale consumabile, obiecte de inventar, materiale nestocate, energia și apa utilizate direct în cadrul proiectului)</w:t>
            </w:r>
            <w:r w:rsidRPr="005A5EF6">
              <w:rPr>
                <w:rFonts w:ascii="Times New Roman" w:eastAsia="Times New Roman" w:hAnsi="Times New Roman" w:cs="Times New Roman"/>
                <w:bCs/>
                <w:color w:val="000000"/>
                <w:sz w:val="18"/>
                <w:szCs w:val="18"/>
                <w:lang w:val="ro-RO" w:eastAsia="ja-JP"/>
              </w:rPr>
              <w:tab/>
            </w:r>
          </w:p>
        </w:tc>
        <w:tc>
          <w:tcPr>
            <w:tcW w:w="0" w:type="auto"/>
          </w:tcPr>
          <w:p w14:paraId="5A41C615"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858F4AA"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7AED9D9"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3B08402F" w14:textId="77777777" w:rsidTr="00E554E0">
        <w:trPr>
          <w:trHeight w:val="58"/>
        </w:trPr>
        <w:tc>
          <w:tcPr>
            <w:tcW w:w="0" w:type="auto"/>
            <w:vAlign w:val="center"/>
          </w:tcPr>
          <w:p w14:paraId="2FF5B27C" w14:textId="77777777" w:rsidR="00327BEB" w:rsidRPr="005A5EF6"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5A5EF6">
              <w:rPr>
                <w:rFonts w:ascii="Times New Roman" w:eastAsia="Times New Roman" w:hAnsi="Times New Roman" w:cs="Times New Roman"/>
                <w:bCs/>
                <w:color w:val="000000"/>
                <w:sz w:val="18"/>
                <w:szCs w:val="18"/>
                <w:lang w:val="ro-RO" w:eastAsia="ja-JP"/>
              </w:rPr>
              <w:t>c) cheltuieli cu servicii executate de terți (întreținerea și reparațiile, redevențe, locații de gestiune și chirii, transportul de bunuri, cheltuieli poștale și pentru telecomunicații, cheltuieli de audit financiar, cheltuieli de acces la arhive biblioteci, arhive și alte surse de informare, cheltuieli de publicare, etc)</w:t>
            </w:r>
          </w:p>
        </w:tc>
        <w:tc>
          <w:tcPr>
            <w:tcW w:w="0" w:type="auto"/>
          </w:tcPr>
          <w:p w14:paraId="7FCD18F5"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7A436E01"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7E01813"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5AC9DC0B" w14:textId="77777777" w:rsidTr="00E554E0">
        <w:trPr>
          <w:trHeight w:val="208"/>
        </w:trPr>
        <w:tc>
          <w:tcPr>
            <w:tcW w:w="0" w:type="auto"/>
            <w:vAlign w:val="center"/>
          </w:tcPr>
          <w:p w14:paraId="46931627" w14:textId="77777777" w:rsidR="00327BEB" w:rsidRPr="00901721"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000000"/>
                <w:sz w:val="18"/>
                <w:szCs w:val="18"/>
                <w:lang w:val="ro-RO" w:eastAsia="ja-JP"/>
              </w:rPr>
            </w:pPr>
            <w:r>
              <w:rPr>
                <w:rFonts w:ascii="Times New Roman" w:eastAsia="Times New Roman" w:hAnsi="Times New Roman" w:cs="Times New Roman"/>
                <w:b/>
                <w:color w:val="000000"/>
                <w:sz w:val="18"/>
                <w:szCs w:val="18"/>
                <w:lang w:val="ro-RO" w:eastAsia="ja-JP"/>
              </w:rPr>
              <w:t>3. C</w:t>
            </w:r>
            <w:r w:rsidRPr="005A5EF6">
              <w:rPr>
                <w:rFonts w:ascii="Times New Roman" w:eastAsia="Times New Roman" w:hAnsi="Times New Roman" w:cs="Times New Roman"/>
                <w:b/>
                <w:color w:val="000000"/>
                <w:sz w:val="18"/>
                <w:szCs w:val="18"/>
                <w:lang w:val="ro-RO" w:eastAsia="ja-JP"/>
              </w:rPr>
              <w:t>heltuieli de deplasare</w:t>
            </w:r>
          </w:p>
        </w:tc>
        <w:tc>
          <w:tcPr>
            <w:tcW w:w="0" w:type="auto"/>
          </w:tcPr>
          <w:p w14:paraId="13C5B029"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2203CE24"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7080C3B"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494BF147" w14:textId="77777777" w:rsidTr="00E554E0">
        <w:trPr>
          <w:trHeight w:val="208"/>
        </w:trPr>
        <w:tc>
          <w:tcPr>
            <w:tcW w:w="0" w:type="auto"/>
            <w:vAlign w:val="center"/>
          </w:tcPr>
          <w:p w14:paraId="0D0B7D12" w14:textId="77777777" w:rsidR="00327BEB" w:rsidRPr="00C81A0A" w:rsidRDefault="00327BEB" w:rsidP="00E554E0">
            <w:pPr>
              <w:widowControl w:val="0"/>
              <w:pBdr>
                <w:top w:val="nil"/>
                <w:left w:val="nil"/>
                <w:bottom w:val="nil"/>
                <w:right w:val="nil"/>
                <w:between w:val="nil"/>
              </w:pBdr>
              <w:spacing w:after="0" w:line="276" w:lineRule="auto"/>
              <w:jc w:val="both"/>
              <w:rPr>
                <w:rFonts w:ascii="Times New Roman" w:eastAsia="Times New Roman" w:hAnsi="Times New Roman" w:cs="Times New Roman"/>
                <w:bCs/>
                <w:color w:val="000000"/>
                <w:sz w:val="18"/>
                <w:szCs w:val="18"/>
                <w:lang w:val="ro-RO" w:eastAsia="ja-JP"/>
              </w:rPr>
            </w:pPr>
            <w:r w:rsidRPr="00C81A0A">
              <w:rPr>
                <w:rFonts w:ascii="Times New Roman" w:eastAsia="Times New Roman" w:hAnsi="Times New Roman" w:cs="Times New Roman"/>
                <w:bCs/>
                <w:color w:val="000000"/>
                <w:sz w:val="18"/>
                <w:szCs w:val="18"/>
                <w:lang w:val="ro-RO" w:eastAsia="ja-JP"/>
              </w:rPr>
              <w:t>transport, cazare, diurnă, taxe de participare la manifestări științifice, asigurări de sănătate pentru deplasările în străinătate, taxe de viză și altele asemenea</w:t>
            </w:r>
          </w:p>
        </w:tc>
        <w:tc>
          <w:tcPr>
            <w:tcW w:w="0" w:type="auto"/>
          </w:tcPr>
          <w:p w14:paraId="0CC9E4AC"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385658C0"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397956A"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369C8DBA" w14:textId="77777777" w:rsidTr="00E554E0">
        <w:trPr>
          <w:trHeight w:val="76"/>
        </w:trPr>
        <w:tc>
          <w:tcPr>
            <w:tcW w:w="0" w:type="auto"/>
            <w:vAlign w:val="center"/>
          </w:tcPr>
          <w:p w14:paraId="01740E9B" w14:textId="77777777" w:rsidR="00327BEB" w:rsidRPr="00C81A0A"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81A0A">
              <w:rPr>
                <w:rFonts w:ascii="Times New Roman" w:eastAsia="Calibri" w:hAnsi="Times New Roman" w:cs="Times New Roman"/>
                <w:b/>
                <w:sz w:val="18"/>
                <w:szCs w:val="18"/>
                <w:lang w:val="ro-RO"/>
              </w:rPr>
              <w:t>4. Cheltuieli indirecte (regie)</w:t>
            </w:r>
          </w:p>
        </w:tc>
        <w:tc>
          <w:tcPr>
            <w:tcW w:w="0" w:type="auto"/>
          </w:tcPr>
          <w:p w14:paraId="5C6113AB"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33C6C47"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012A6FA"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4675E29B" w14:textId="77777777" w:rsidTr="00E554E0">
        <w:trPr>
          <w:trHeight w:val="76"/>
        </w:trPr>
        <w:tc>
          <w:tcPr>
            <w:tcW w:w="0" w:type="auto"/>
            <w:vAlign w:val="center"/>
          </w:tcPr>
          <w:p w14:paraId="2EF5E84C" w14:textId="77777777" w:rsidR="00327BEB" w:rsidRPr="00C81A0A"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hAnsi="Times New Roman" w:cs="Times New Roman"/>
                <w:b/>
                <w:bCs/>
                <w:sz w:val="18"/>
                <w:szCs w:val="18"/>
                <w:lang w:val="ro-RO" w:eastAsia="ja-JP"/>
              </w:rPr>
              <w:t xml:space="preserve"> fonduri PNRR aferent</w:t>
            </w:r>
            <w:r>
              <w:rPr>
                <w:rFonts w:ascii="Times New Roman" w:hAnsi="Times New Roman" w:cs="Times New Roman"/>
                <w:b/>
                <w:bCs/>
                <w:sz w:val="18"/>
                <w:szCs w:val="18"/>
                <w:lang w:val="ro-RO" w:eastAsia="ja-JP"/>
              </w:rPr>
              <w:t>e</w:t>
            </w:r>
            <w:r w:rsidRPr="00901721">
              <w:rPr>
                <w:rFonts w:ascii="Times New Roman" w:hAnsi="Times New Roman" w:cs="Times New Roman"/>
                <w:b/>
                <w:bCs/>
                <w:sz w:val="18"/>
                <w:szCs w:val="18"/>
                <w:lang w:val="ro-RO" w:eastAsia="ja-JP"/>
              </w:rPr>
              <w:t xml:space="preserve"> grantului</w:t>
            </w:r>
          </w:p>
        </w:tc>
        <w:tc>
          <w:tcPr>
            <w:tcW w:w="0" w:type="auto"/>
          </w:tcPr>
          <w:p w14:paraId="2ADD6947"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B1C8F14"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1A9B447"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557E35C4" w14:textId="77777777" w:rsidTr="00E554E0">
        <w:trPr>
          <w:trHeight w:val="76"/>
        </w:trPr>
        <w:tc>
          <w:tcPr>
            <w:tcW w:w="0" w:type="auto"/>
            <w:vAlign w:val="center"/>
          </w:tcPr>
          <w:p w14:paraId="338333D8" w14:textId="77777777" w:rsidR="00327BEB" w:rsidRPr="00C213C1"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sidRPr="00C213C1">
              <w:rPr>
                <w:rFonts w:ascii="Times New Roman" w:eastAsia="Calibri" w:hAnsi="Times New Roman" w:cs="Times New Roman"/>
                <w:b/>
                <w:sz w:val="18"/>
                <w:szCs w:val="18"/>
                <w:lang w:val="ro-RO"/>
              </w:rPr>
              <w:t>5. Activități de informare și publicitate</w:t>
            </w:r>
          </w:p>
        </w:tc>
        <w:tc>
          <w:tcPr>
            <w:tcW w:w="0" w:type="auto"/>
          </w:tcPr>
          <w:p w14:paraId="4B68AFA6"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A274667"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1FC4A1C1"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r w:rsidR="00327BEB" w:rsidRPr="00901721" w14:paraId="6BF5215C" w14:textId="77777777" w:rsidTr="00E554E0">
        <w:trPr>
          <w:trHeight w:val="76"/>
        </w:trPr>
        <w:tc>
          <w:tcPr>
            <w:tcW w:w="0" w:type="auto"/>
            <w:vAlign w:val="center"/>
          </w:tcPr>
          <w:p w14:paraId="65E17312" w14:textId="77777777" w:rsidR="00327BEB" w:rsidRPr="00901721" w:rsidRDefault="00327BEB" w:rsidP="00E554E0">
            <w:pPr>
              <w:widowControl w:val="0"/>
              <w:pBdr>
                <w:top w:val="nil"/>
                <w:left w:val="nil"/>
                <w:bottom w:val="nil"/>
                <w:right w:val="nil"/>
                <w:between w:val="nil"/>
              </w:pBdr>
              <w:spacing w:after="0" w:line="276" w:lineRule="auto"/>
              <w:jc w:val="both"/>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TOTAL</w:t>
            </w:r>
            <w:r w:rsidRPr="00901721">
              <w:rPr>
                <w:rFonts w:ascii="Times New Roman" w:eastAsia="Calibri" w:hAnsi="Times New Roman" w:cs="Times New Roman"/>
                <w:b/>
                <w:sz w:val="18"/>
                <w:szCs w:val="18"/>
                <w:lang w:val="ro-RO"/>
              </w:rPr>
              <w:t xml:space="preserve"> </w:t>
            </w:r>
          </w:p>
        </w:tc>
        <w:tc>
          <w:tcPr>
            <w:tcW w:w="0" w:type="auto"/>
          </w:tcPr>
          <w:p w14:paraId="150875B3"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009806AF"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c>
          <w:tcPr>
            <w:tcW w:w="0" w:type="auto"/>
          </w:tcPr>
          <w:p w14:paraId="634512F5" w14:textId="77777777" w:rsidR="00327BEB" w:rsidRPr="00901721" w:rsidRDefault="00327BEB" w:rsidP="00E554E0">
            <w:pPr>
              <w:widowControl w:val="0"/>
              <w:spacing w:after="0" w:line="276" w:lineRule="auto"/>
              <w:jc w:val="both"/>
              <w:rPr>
                <w:rFonts w:ascii="Times New Roman" w:eastAsia="Times New Roman" w:hAnsi="Times New Roman" w:cs="Times New Roman"/>
                <w:sz w:val="18"/>
                <w:szCs w:val="18"/>
                <w:lang w:val="ro-RO" w:eastAsia="ja-JP"/>
              </w:rPr>
            </w:pPr>
          </w:p>
        </w:tc>
      </w:tr>
    </w:tbl>
    <w:p w14:paraId="0D22CB24" w14:textId="77777777" w:rsidR="00A0236B" w:rsidRDefault="00A0236B" w:rsidP="00326801">
      <w:pPr>
        <w:spacing w:after="0" w:line="276" w:lineRule="auto"/>
        <w:jc w:val="both"/>
        <w:rPr>
          <w:rFonts w:ascii="Times New Roman" w:hAnsi="Times New Roman" w:cs="Times New Roman"/>
          <w:b/>
          <w:color w:val="000000"/>
          <w:sz w:val="24"/>
          <w:szCs w:val="24"/>
        </w:rPr>
      </w:pPr>
    </w:p>
    <w:p w14:paraId="4C712CB1" w14:textId="77777777" w:rsidR="00A0236B" w:rsidRDefault="00A0236B" w:rsidP="00326801">
      <w:pPr>
        <w:spacing w:after="0" w:line="276" w:lineRule="auto"/>
        <w:jc w:val="both"/>
        <w:rPr>
          <w:rFonts w:ascii="Times New Roman" w:hAnsi="Times New Roman" w:cs="Times New Roman"/>
          <w:b/>
          <w:color w:val="000000"/>
          <w:sz w:val="24"/>
          <w:szCs w:val="24"/>
        </w:rPr>
      </w:pPr>
    </w:p>
    <w:p w14:paraId="47A7934B" w14:textId="77777777" w:rsidR="00A0236B" w:rsidRDefault="00A0236B" w:rsidP="00326801">
      <w:pPr>
        <w:spacing w:after="0" w:line="276" w:lineRule="auto"/>
        <w:jc w:val="both"/>
        <w:rPr>
          <w:rFonts w:ascii="Times New Roman" w:hAnsi="Times New Roman" w:cs="Times New Roman"/>
          <w:b/>
          <w:color w:val="000000"/>
          <w:sz w:val="24"/>
          <w:szCs w:val="24"/>
        </w:rPr>
        <w:sectPr w:rsidR="00A0236B" w:rsidSect="009F1EC9">
          <w:pgSz w:w="15840" w:h="12240" w:orient="landscape"/>
          <w:pgMar w:top="1440" w:right="2126" w:bottom="1440" w:left="1440" w:header="709" w:footer="709" w:gutter="0"/>
          <w:cols w:space="708"/>
          <w:docGrid w:linePitch="360"/>
        </w:sectPr>
      </w:pPr>
    </w:p>
    <w:p w14:paraId="1A2E53B3" w14:textId="44CC9769" w:rsidR="0052638E" w:rsidRDefault="00794B4C" w:rsidP="00326801">
      <w:pPr>
        <w:spacing w:after="0" w:line="276" w:lineRule="auto"/>
        <w:jc w:val="both"/>
        <w:rPr>
          <w:rFonts w:ascii="Times New Roman" w:hAnsi="Times New Roman" w:cs="Times New Roman"/>
          <w:b/>
          <w:color w:val="000000"/>
          <w:sz w:val="24"/>
          <w:szCs w:val="24"/>
        </w:rPr>
      </w:pPr>
      <w:proofErr w:type="spellStart"/>
      <w:r w:rsidRPr="00794B4C">
        <w:rPr>
          <w:rFonts w:ascii="Times New Roman" w:hAnsi="Times New Roman" w:cs="Times New Roman"/>
          <w:b/>
          <w:color w:val="000000"/>
          <w:sz w:val="24"/>
          <w:szCs w:val="24"/>
        </w:rPr>
        <w:lastRenderedPageBreak/>
        <w:t>Secțiunea</w:t>
      </w:r>
      <w:proofErr w:type="spellEnd"/>
      <w:r w:rsidRPr="00794B4C">
        <w:rPr>
          <w:rFonts w:ascii="Times New Roman" w:hAnsi="Times New Roman" w:cs="Times New Roman"/>
          <w:b/>
          <w:color w:val="000000"/>
          <w:sz w:val="24"/>
          <w:szCs w:val="24"/>
        </w:rPr>
        <w:t xml:space="preserve"> D</w:t>
      </w:r>
      <w:r>
        <w:rPr>
          <w:rFonts w:ascii="Times New Roman" w:hAnsi="Times New Roman" w:cs="Times New Roman"/>
          <w:b/>
          <w:color w:val="000000"/>
          <w:sz w:val="24"/>
          <w:szCs w:val="24"/>
        </w:rPr>
        <w:t xml:space="preserve">. </w:t>
      </w:r>
      <w:proofErr w:type="spellStart"/>
      <w:r w:rsidRPr="00794B4C">
        <w:rPr>
          <w:rFonts w:ascii="Times New Roman" w:hAnsi="Times New Roman" w:cs="Times New Roman"/>
          <w:b/>
          <w:color w:val="000000"/>
          <w:sz w:val="24"/>
          <w:szCs w:val="24"/>
        </w:rPr>
        <w:t>Justificarea</w:t>
      </w:r>
      <w:proofErr w:type="spellEnd"/>
      <w:r w:rsidRPr="00794B4C">
        <w:rPr>
          <w:rFonts w:ascii="Times New Roman" w:hAnsi="Times New Roman" w:cs="Times New Roman"/>
          <w:b/>
          <w:color w:val="000000"/>
          <w:sz w:val="24"/>
          <w:szCs w:val="24"/>
        </w:rPr>
        <w:t xml:space="preserve"> </w:t>
      </w:r>
      <w:proofErr w:type="spellStart"/>
      <w:r w:rsidRPr="00794B4C">
        <w:rPr>
          <w:rFonts w:ascii="Times New Roman" w:hAnsi="Times New Roman" w:cs="Times New Roman"/>
          <w:b/>
          <w:color w:val="000000"/>
          <w:sz w:val="24"/>
          <w:szCs w:val="24"/>
        </w:rPr>
        <w:t>componentei</w:t>
      </w:r>
      <w:proofErr w:type="spellEnd"/>
      <w:r w:rsidRPr="00794B4C">
        <w:rPr>
          <w:rFonts w:ascii="Times New Roman" w:hAnsi="Times New Roman" w:cs="Times New Roman"/>
          <w:b/>
          <w:color w:val="000000"/>
          <w:sz w:val="24"/>
          <w:szCs w:val="24"/>
        </w:rPr>
        <w:t xml:space="preserve"> de</w:t>
      </w:r>
      <w:r>
        <w:rPr>
          <w:rFonts w:ascii="Times New Roman" w:hAnsi="Times New Roman" w:cs="Times New Roman"/>
          <w:b/>
          <w:color w:val="000000"/>
          <w:sz w:val="24"/>
          <w:szCs w:val="24"/>
        </w:rPr>
        <w:t xml:space="preserve"> Green </w:t>
      </w:r>
      <w:proofErr w:type="spellStart"/>
      <w:r>
        <w:rPr>
          <w:rFonts w:ascii="Times New Roman" w:hAnsi="Times New Roman" w:cs="Times New Roman"/>
          <w:b/>
          <w:color w:val="000000"/>
          <w:sz w:val="24"/>
          <w:szCs w:val="24"/>
        </w:rPr>
        <w:t>și</w:t>
      </w:r>
      <w:proofErr w:type="spellEnd"/>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sau</w:t>
      </w:r>
      <w:proofErr w:type="spellEnd"/>
      <w:r w:rsidRPr="00794B4C">
        <w:rPr>
          <w:rFonts w:ascii="Times New Roman" w:hAnsi="Times New Roman" w:cs="Times New Roman"/>
          <w:b/>
          <w:color w:val="000000"/>
          <w:sz w:val="24"/>
          <w:szCs w:val="24"/>
        </w:rPr>
        <w:t xml:space="preserve"> Digital</w:t>
      </w:r>
      <w:r w:rsidR="00FA177D">
        <w:rPr>
          <w:rFonts w:ascii="Times New Roman" w:hAnsi="Times New Roman" w:cs="Times New Roman"/>
          <w:b/>
          <w:color w:val="000000"/>
          <w:sz w:val="24"/>
          <w:szCs w:val="24"/>
        </w:rPr>
        <w:t xml:space="preserve"> a </w:t>
      </w:r>
      <w:proofErr w:type="spellStart"/>
      <w:r w:rsidR="00FA177D">
        <w:rPr>
          <w:rFonts w:ascii="Times New Roman" w:hAnsi="Times New Roman" w:cs="Times New Roman"/>
          <w:b/>
          <w:color w:val="000000"/>
          <w:sz w:val="24"/>
          <w:szCs w:val="24"/>
        </w:rPr>
        <w:t>proiectului</w:t>
      </w:r>
      <w:proofErr w:type="spellEnd"/>
    </w:p>
    <w:p w14:paraId="12A16950" w14:textId="77777777" w:rsidR="00794B4C" w:rsidRDefault="00794B4C" w:rsidP="00326801">
      <w:pPr>
        <w:tabs>
          <w:tab w:val="left" w:pos="284"/>
        </w:tabs>
        <w:spacing w:after="0" w:line="276" w:lineRule="auto"/>
        <w:jc w:val="both"/>
        <w:rPr>
          <w:rFonts w:ascii="Times New Roman" w:hAnsi="Times New Roman" w:cs="Times New Roman"/>
          <w:b/>
          <w:color w:val="000000"/>
          <w:sz w:val="24"/>
          <w:szCs w:val="24"/>
          <w:highlight w:val="yellow"/>
        </w:rPr>
      </w:pPr>
    </w:p>
    <w:p w14:paraId="6EC12136" w14:textId="0F8CC8EE" w:rsidR="005B5EF5" w:rsidRPr="00572557" w:rsidRDefault="00D869BF" w:rsidP="00326801">
      <w:pPr>
        <w:tabs>
          <w:tab w:val="left" w:pos="284"/>
        </w:tabs>
        <w:spacing w:after="0" w:line="276" w:lineRule="auto"/>
        <w:jc w:val="both"/>
        <w:rPr>
          <w:rFonts w:ascii="Times New Roman" w:hAnsi="Times New Roman" w:cs="Times New Roman"/>
          <w:b/>
          <w:sz w:val="24"/>
          <w:szCs w:val="24"/>
        </w:rPr>
      </w:pPr>
      <w:r w:rsidRPr="00572557">
        <w:rPr>
          <w:rFonts w:ascii="Times New Roman" w:hAnsi="Times New Roman" w:cs="Times New Roman"/>
          <w:b/>
          <w:color w:val="000000"/>
          <w:sz w:val="24"/>
          <w:szCs w:val="24"/>
        </w:rPr>
        <w:t>D</w:t>
      </w:r>
      <w:r w:rsidR="006643EB" w:rsidRPr="00572557">
        <w:rPr>
          <w:rFonts w:ascii="Times New Roman" w:hAnsi="Times New Roman" w:cs="Times New Roman"/>
          <w:b/>
          <w:color w:val="000000"/>
          <w:sz w:val="24"/>
          <w:szCs w:val="24"/>
        </w:rPr>
        <w:t>1</w:t>
      </w:r>
      <w:r w:rsidR="005B5EF5" w:rsidRPr="00572557">
        <w:rPr>
          <w:rFonts w:ascii="Times New Roman" w:hAnsi="Times New Roman" w:cs="Times New Roman"/>
          <w:b/>
          <w:sz w:val="24"/>
          <w:szCs w:val="24"/>
        </w:rPr>
        <w:t xml:space="preserve">. </w:t>
      </w:r>
      <w:proofErr w:type="spellStart"/>
      <w:r w:rsidR="005B5EF5" w:rsidRPr="00572557">
        <w:rPr>
          <w:rFonts w:ascii="Times New Roman" w:hAnsi="Times New Roman" w:cs="Times New Roman"/>
          <w:b/>
          <w:sz w:val="24"/>
          <w:szCs w:val="24"/>
        </w:rPr>
        <w:t>Justificarea</w:t>
      </w:r>
      <w:proofErr w:type="spellEnd"/>
      <w:r w:rsidR="005B5EF5" w:rsidRPr="00572557">
        <w:rPr>
          <w:rFonts w:ascii="Times New Roman" w:hAnsi="Times New Roman" w:cs="Times New Roman"/>
          <w:b/>
          <w:sz w:val="24"/>
          <w:szCs w:val="24"/>
        </w:rPr>
        <w:t xml:space="preserve"> </w:t>
      </w:r>
      <w:proofErr w:type="spellStart"/>
      <w:r w:rsidR="005B5EF5" w:rsidRPr="00572557">
        <w:rPr>
          <w:rFonts w:ascii="Times New Roman" w:hAnsi="Times New Roman" w:cs="Times New Roman"/>
          <w:b/>
          <w:sz w:val="24"/>
          <w:szCs w:val="24"/>
        </w:rPr>
        <w:t>componentei</w:t>
      </w:r>
      <w:proofErr w:type="spellEnd"/>
      <w:r w:rsidR="005B5EF5" w:rsidRPr="00572557">
        <w:rPr>
          <w:rFonts w:ascii="Times New Roman" w:hAnsi="Times New Roman" w:cs="Times New Roman"/>
          <w:b/>
          <w:sz w:val="24"/>
          <w:szCs w:val="24"/>
        </w:rPr>
        <w:t xml:space="preserve"> de Gre</w:t>
      </w:r>
      <w:r w:rsidR="00484940" w:rsidRPr="00572557">
        <w:rPr>
          <w:rFonts w:ascii="Times New Roman" w:hAnsi="Times New Roman" w:cs="Times New Roman"/>
          <w:b/>
          <w:sz w:val="24"/>
          <w:szCs w:val="24"/>
        </w:rPr>
        <w:t>e</w:t>
      </w:r>
      <w:r w:rsidR="005B5EF5" w:rsidRPr="00572557">
        <w:rPr>
          <w:rFonts w:ascii="Times New Roman" w:hAnsi="Times New Roman" w:cs="Times New Roman"/>
          <w:b/>
          <w:sz w:val="24"/>
          <w:szCs w:val="24"/>
        </w:rPr>
        <w:t xml:space="preserve">n </w:t>
      </w:r>
      <w:r w:rsidR="005B5EF5" w:rsidRPr="00572557">
        <w:rPr>
          <w:rFonts w:ascii="Times New Roman" w:hAnsi="Times New Roman" w:cs="Times New Roman"/>
          <w:bCs/>
          <w:sz w:val="24"/>
          <w:szCs w:val="24"/>
        </w:rPr>
        <w:t xml:space="preserve">(maximum </w:t>
      </w:r>
      <w:r w:rsidR="00FA177D">
        <w:rPr>
          <w:rFonts w:ascii="Times New Roman" w:hAnsi="Times New Roman" w:cs="Times New Roman"/>
          <w:bCs/>
          <w:sz w:val="24"/>
          <w:szCs w:val="24"/>
        </w:rPr>
        <w:t>3</w:t>
      </w:r>
      <w:r w:rsidR="005B5EF5" w:rsidRPr="00572557">
        <w:rPr>
          <w:rFonts w:ascii="Times New Roman" w:hAnsi="Times New Roman" w:cs="Times New Roman"/>
          <w:bCs/>
          <w:sz w:val="24"/>
          <w:szCs w:val="24"/>
        </w:rPr>
        <w:t xml:space="preserve"> </w:t>
      </w:r>
      <w:proofErr w:type="spellStart"/>
      <w:r w:rsidR="005B5EF5" w:rsidRPr="00572557">
        <w:rPr>
          <w:rFonts w:ascii="Times New Roman" w:hAnsi="Times New Roman" w:cs="Times New Roman"/>
          <w:bCs/>
          <w:sz w:val="24"/>
          <w:szCs w:val="24"/>
        </w:rPr>
        <w:t>pagini</w:t>
      </w:r>
      <w:proofErr w:type="spellEnd"/>
      <w:r w:rsidR="005B5EF5" w:rsidRPr="00572557">
        <w:rPr>
          <w:rFonts w:ascii="Times New Roman" w:hAnsi="Times New Roman" w:cs="Times New Roman"/>
          <w:bCs/>
          <w:sz w:val="24"/>
          <w:szCs w:val="24"/>
        </w:rPr>
        <w:t>)</w:t>
      </w:r>
    </w:p>
    <w:p w14:paraId="43124DDE" w14:textId="7ACCDE24" w:rsidR="009F1EC9" w:rsidRPr="00572557" w:rsidRDefault="00A335E2" w:rsidP="00326801">
      <w:pPr>
        <w:spacing w:after="0" w:line="276" w:lineRule="auto"/>
        <w:jc w:val="both"/>
        <w:rPr>
          <w:rFonts w:ascii="Times New Roman" w:eastAsia="Times New Roman" w:hAnsi="Times New Roman" w:cs="Times New Roman"/>
          <w:i/>
          <w:iCs/>
          <w:sz w:val="24"/>
          <w:szCs w:val="24"/>
          <w:lang w:val="ro-RO" w:eastAsia="ja-JP"/>
        </w:rPr>
      </w:pPr>
      <w:r w:rsidRPr="00572557">
        <w:rPr>
          <w:rFonts w:ascii="Times New Roman" w:eastAsia="Times New Roman" w:hAnsi="Times New Roman" w:cs="Times New Roman"/>
          <w:i/>
          <w:iCs/>
          <w:sz w:val="24"/>
          <w:szCs w:val="24"/>
          <w:lang w:val="ro-RO" w:eastAsia="ja-JP"/>
        </w:rPr>
        <w:t xml:space="preserve">Se va justifica modul în care </w:t>
      </w:r>
      <w:r w:rsidR="00420A55" w:rsidRPr="00572557">
        <w:rPr>
          <w:rFonts w:ascii="Times New Roman" w:eastAsia="Times New Roman" w:hAnsi="Times New Roman" w:cs="Times New Roman"/>
          <w:i/>
          <w:iCs/>
          <w:sz w:val="24"/>
          <w:szCs w:val="24"/>
          <w:lang w:val="ro-RO" w:eastAsia="ja-JP"/>
        </w:rPr>
        <w:t>tehnologia demonstrată în mediul industrial (Nivel de Maturitate Tehnologică/TRL 6</w:t>
      </w:r>
      <w:r w:rsidR="008E7436">
        <w:rPr>
          <w:rFonts w:ascii="Times New Roman" w:eastAsia="Times New Roman" w:hAnsi="Times New Roman" w:cs="Times New Roman"/>
          <w:i/>
          <w:iCs/>
          <w:sz w:val="24"/>
          <w:szCs w:val="24"/>
          <w:lang w:val="ro-RO" w:eastAsia="ja-JP"/>
        </w:rPr>
        <w:t>-7</w:t>
      </w:r>
      <w:r w:rsidR="00420A55" w:rsidRPr="00572557">
        <w:rPr>
          <w:rFonts w:ascii="Times New Roman" w:eastAsia="Times New Roman" w:hAnsi="Times New Roman" w:cs="Times New Roman"/>
          <w:i/>
          <w:iCs/>
          <w:sz w:val="24"/>
          <w:szCs w:val="24"/>
          <w:lang w:val="ro-RO" w:eastAsia="ja-JP"/>
        </w:rPr>
        <w:t xml:space="preserve">) </w:t>
      </w:r>
      <w:r w:rsidR="00636A5A" w:rsidRPr="00572557">
        <w:rPr>
          <w:rFonts w:ascii="Times New Roman" w:eastAsia="Times New Roman" w:hAnsi="Times New Roman" w:cs="Times New Roman"/>
          <w:i/>
          <w:iCs/>
          <w:sz w:val="24"/>
          <w:szCs w:val="24"/>
          <w:lang w:val="ro-RO" w:eastAsia="ja-JP"/>
        </w:rPr>
        <w:t>este corelată</w:t>
      </w:r>
      <w:r w:rsidR="006643EB" w:rsidRPr="00572557">
        <w:rPr>
          <w:rFonts w:ascii="Times New Roman" w:eastAsia="Times New Roman" w:hAnsi="Times New Roman" w:cs="Times New Roman"/>
          <w:i/>
          <w:iCs/>
          <w:sz w:val="24"/>
          <w:szCs w:val="24"/>
          <w:lang w:val="ro-RO" w:eastAsia="ja-JP"/>
        </w:rPr>
        <w:t xml:space="preserve"> și în concordanță</w:t>
      </w:r>
      <w:r w:rsidR="00636A5A" w:rsidRPr="00572557">
        <w:rPr>
          <w:rFonts w:ascii="Times New Roman" w:eastAsia="Times New Roman" w:hAnsi="Times New Roman" w:cs="Times New Roman"/>
          <w:i/>
          <w:iCs/>
          <w:sz w:val="24"/>
          <w:szCs w:val="24"/>
          <w:lang w:val="ro-RO" w:eastAsia="ja-JP"/>
        </w:rPr>
        <w:t xml:space="preserve"> cu transformările </w:t>
      </w:r>
      <w:proofErr w:type="spellStart"/>
      <w:r w:rsidR="00636A5A" w:rsidRPr="00572557">
        <w:rPr>
          <w:rFonts w:ascii="Times New Roman" w:eastAsia="Times New Roman" w:hAnsi="Times New Roman" w:cs="Times New Roman"/>
          <w:i/>
          <w:iCs/>
          <w:sz w:val="24"/>
          <w:szCs w:val="24"/>
          <w:lang w:val="ro-RO" w:eastAsia="ja-JP"/>
        </w:rPr>
        <w:t>green</w:t>
      </w:r>
      <w:proofErr w:type="spellEnd"/>
      <w:r w:rsidR="006643EB" w:rsidRPr="00572557">
        <w:rPr>
          <w:rFonts w:ascii="Times New Roman" w:eastAsia="Times New Roman" w:hAnsi="Times New Roman" w:cs="Times New Roman"/>
          <w:i/>
          <w:iCs/>
          <w:sz w:val="24"/>
          <w:szCs w:val="24"/>
          <w:lang w:val="ro-RO" w:eastAsia="ja-JP"/>
        </w:rPr>
        <w:t>.</w:t>
      </w:r>
    </w:p>
    <w:p w14:paraId="70DCBB7A" w14:textId="77777777" w:rsidR="009F1EC9" w:rsidRPr="00572557" w:rsidRDefault="009F1EC9" w:rsidP="00326801">
      <w:pPr>
        <w:spacing w:after="0" w:line="276" w:lineRule="auto"/>
        <w:jc w:val="both"/>
        <w:rPr>
          <w:rFonts w:ascii="Times New Roman" w:eastAsia="Times New Roman" w:hAnsi="Times New Roman" w:cs="Times New Roman"/>
          <w:i/>
          <w:iCs/>
          <w:sz w:val="24"/>
          <w:szCs w:val="24"/>
          <w:lang w:val="ro-RO" w:eastAsia="ja-JP"/>
        </w:rPr>
      </w:pPr>
    </w:p>
    <w:p w14:paraId="17386749" w14:textId="092B9E0F" w:rsidR="006643EB" w:rsidRPr="00572557" w:rsidRDefault="006643EB" w:rsidP="00326801">
      <w:pPr>
        <w:tabs>
          <w:tab w:val="left" w:pos="284"/>
        </w:tabs>
        <w:spacing w:after="0" w:line="276" w:lineRule="auto"/>
        <w:jc w:val="both"/>
        <w:rPr>
          <w:rFonts w:ascii="Times New Roman" w:hAnsi="Times New Roman" w:cs="Times New Roman"/>
          <w:b/>
          <w:sz w:val="24"/>
          <w:szCs w:val="24"/>
        </w:rPr>
      </w:pPr>
      <w:r w:rsidRPr="00572557">
        <w:rPr>
          <w:rFonts w:ascii="Times New Roman" w:hAnsi="Times New Roman" w:cs="Times New Roman"/>
          <w:b/>
          <w:color w:val="000000"/>
          <w:sz w:val="24"/>
          <w:szCs w:val="24"/>
        </w:rPr>
        <w:t>D2</w:t>
      </w:r>
      <w:r w:rsidRPr="00572557">
        <w:rPr>
          <w:rFonts w:ascii="Times New Roman" w:hAnsi="Times New Roman" w:cs="Times New Roman"/>
          <w:b/>
          <w:sz w:val="24"/>
          <w:szCs w:val="24"/>
        </w:rPr>
        <w:t xml:space="preserve">. </w:t>
      </w:r>
      <w:proofErr w:type="spellStart"/>
      <w:r w:rsidRPr="00572557">
        <w:rPr>
          <w:rFonts w:ascii="Times New Roman" w:hAnsi="Times New Roman" w:cs="Times New Roman"/>
          <w:b/>
          <w:sz w:val="24"/>
          <w:szCs w:val="24"/>
        </w:rPr>
        <w:t>Justificarea</w:t>
      </w:r>
      <w:proofErr w:type="spellEnd"/>
      <w:r w:rsidRPr="00572557">
        <w:rPr>
          <w:rFonts w:ascii="Times New Roman" w:hAnsi="Times New Roman" w:cs="Times New Roman"/>
          <w:b/>
          <w:sz w:val="24"/>
          <w:szCs w:val="24"/>
        </w:rPr>
        <w:t xml:space="preserve"> </w:t>
      </w:r>
      <w:proofErr w:type="spellStart"/>
      <w:r w:rsidRPr="00572557">
        <w:rPr>
          <w:rFonts w:ascii="Times New Roman" w:hAnsi="Times New Roman" w:cs="Times New Roman"/>
          <w:b/>
          <w:sz w:val="24"/>
          <w:szCs w:val="24"/>
        </w:rPr>
        <w:t>componentei</w:t>
      </w:r>
      <w:proofErr w:type="spellEnd"/>
      <w:r w:rsidRPr="00572557">
        <w:rPr>
          <w:rFonts w:ascii="Times New Roman" w:hAnsi="Times New Roman" w:cs="Times New Roman"/>
          <w:b/>
          <w:sz w:val="24"/>
          <w:szCs w:val="24"/>
        </w:rPr>
        <w:t xml:space="preserve"> de Digital </w:t>
      </w:r>
      <w:r w:rsidRPr="00572557">
        <w:rPr>
          <w:rFonts w:ascii="Times New Roman" w:hAnsi="Times New Roman" w:cs="Times New Roman"/>
          <w:bCs/>
          <w:sz w:val="24"/>
          <w:szCs w:val="24"/>
        </w:rPr>
        <w:t xml:space="preserve">(maximum </w:t>
      </w:r>
      <w:r w:rsidR="00FA177D">
        <w:rPr>
          <w:rFonts w:ascii="Times New Roman" w:hAnsi="Times New Roman" w:cs="Times New Roman"/>
          <w:bCs/>
          <w:sz w:val="24"/>
          <w:szCs w:val="24"/>
        </w:rPr>
        <w:t>3</w:t>
      </w:r>
      <w:r w:rsidRPr="00572557">
        <w:rPr>
          <w:rFonts w:ascii="Times New Roman" w:hAnsi="Times New Roman" w:cs="Times New Roman"/>
          <w:bCs/>
          <w:sz w:val="24"/>
          <w:szCs w:val="24"/>
        </w:rPr>
        <w:t xml:space="preserve"> </w:t>
      </w:r>
      <w:proofErr w:type="spellStart"/>
      <w:r w:rsidRPr="00572557">
        <w:rPr>
          <w:rFonts w:ascii="Times New Roman" w:hAnsi="Times New Roman" w:cs="Times New Roman"/>
          <w:bCs/>
          <w:sz w:val="24"/>
          <w:szCs w:val="24"/>
        </w:rPr>
        <w:t>pagini</w:t>
      </w:r>
      <w:proofErr w:type="spellEnd"/>
      <w:r w:rsidRPr="00572557">
        <w:rPr>
          <w:rFonts w:ascii="Times New Roman" w:hAnsi="Times New Roman" w:cs="Times New Roman"/>
          <w:bCs/>
          <w:sz w:val="24"/>
          <w:szCs w:val="24"/>
        </w:rPr>
        <w:t>)</w:t>
      </w:r>
    </w:p>
    <w:p w14:paraId="69DF0A93" w14:textId="24766991" w:rsidR="006643EB" w:rsidRDefault="006643EB" w:rsidP="00326801">
      <w:pPr>
        <w:spacing w:after="0" w:line="276" w:lineRule="auto"/>
        <w:jc w:val="both"/>
        <w:rPr>
          <w:rFonts w:ascii="Times New Roman" w:eastAsia="Times New Roman" w:hAnsi="Times New Roman" w:cs="Times New Roman"/>
          <w:i/>
          <w:iCs/>
          <w:sz w:val="24"/>
          <w:szCs w:val="24"/>
          <w:lang w:val="ro-RO" w:eastAsia="ja-JP"/>
        </w:rPr>
      </w:pPr>
      <w:r w:rsidRPr="00572557">
        <w:rPr>
          <w:rFonts w:ascii="Times New Roman" w:eastAsia="Times New Roman" w:hAnsi="Times New Roman" w:cs="Times New Roman"/>
          <w:i/>
          <w:iCs/>
          <w:sz w:val="24"/>
          <w:szCs w:val="24"/>
          <w:lang w:val="ro-RO" w:eastAsia="ja-JP"/>
        </w:rPr>
        <w:t>Se va justifica modul în care tehnologia demonstrată în mediul industrial (Nivel de Maturitate Tehnologică/TRL 6</w:t>
      </w:r>
      <w:r w:rsidR="008E7436">
        <w:rPr>
          <w:rFonts w:ascii="Times New Roman" w:eastAsia="Times New Roman" w:hAnsi="Times New Roman" w:cs="Times New Roman"/>
          <w:i/>
          <w:iCs/>
          <w:sz w:val="24"/>
          <w:szCs w:val="24"/>
          <w:lang w:val="ro-RO" w:eastAsia="ja-JP"/>
        </w:rPr>
        <w:t>-7</w:t>
      </w:r>
      <w:r w:rsidRPr="00572557">
        <w:rPr>
          <w:rFonts w:ascii="Times New Roman" w:eastAsia="Times New Roman" w:hAnsi="Times New Roman" w:cs="Times New Roman"/>
          <w:i/>
          <w:iCs/>
          <w:sz w:val="24"/>
          <w:szCs w:val="24"/>
          <w:lang w:val="ro-RO" w:eastAsia="ja-JP"/>
        </w:rPr>
        <w:t>) este corelată și în concordanță cu transformările digital.</w:t>
      </w:r>
    </w:p>
    <w:p w14:paraId="404AF8D2" w14:textId="77777777" w:rsidR="006643EB" w:rsidRDefault="006643EB" w:rsidP="00326801">
      <w:pPr>
        <w:spacing w:after="0" w:line="276" w:lineRule="auto"/>
        <w:jc w:val="both"/>
        <w:rPr>
          <w:rFonts w:ascii="Times New Roman" w:eastAsia="Times New Roman" w:hAnsi="Times New Roman" w:cs="Times New Roman"/>
          <w:i/>
          <w:iCs/>
          <w:sz w:val="24"/>
          <w:szCs w:val="24"/>
          <w:lang w:val="ro-RO" w:eastAsia="ja-JP"/>
        </w:rPr>
      </w:pPr>
    </w:p>
    <w:p w14:paraId="5F113B6B" w14:textId="707AE219" w:rsidR="009F1EC9" w:rsidRDefault="009F1EC9" w:rsidP="00FA177D">
      <w:pPr>
        <w:tabs>
          <w:tab w:val="left" w:pos="284"/>
        </w:tabs>
        <w:spacing w:after="0" w:line="276" w:lineRule="auto"/>
        <w:jc w:val="both"/>
        <w:rPr>
          <w:rFonts w:ascii="Times New Roman" w:hAnsi="Times New Roman" w:cs="Times New Roman"/>
          <w:bCs/>
          <w:color w:val="000000"/>
          <w:sz w:val="24"/>
          <w:szCs w:val="24"/>
        </w:rPr>
      </w:pPr>
      <w:proofErr w:type="spellStart"/>
      <w:r>
        <w:rPr>
          <w:rFonts w:ascii="Times New Roman" w:hAnsi="Times New Roman" w:cs="Times New Roman"/>
          <w:b/>
          <w:color w:val="000000"/>
          <w:sz w:val="24"/>
          <w:szCs w:val="24"/>
        </w:rPr>
        <w:t>Secțiunea</w:t>
      </w:r>
      <w:proofErr w:type="spellEnd"/>
      <w:r>
        <w:rPr>
          <w:rFonts w:ascii="Times New Roman" w:hAnsi="Times New Roman" w:cs="Times New Roman"/>
          <w:b/>
          <w:color w:val="000000"/>
          <w:sz w:val="24"/>
          <w:szCs w:val="24"/>
        </w:rPr>
        <w:t xml:space="preserve"> </w:t>
      </w:r>
      <w:r w:rsidR="00D869BF">
        <w:rPr>
          <w:rFonts w:ascii="Times New Roman" w:hAnsi="Times New Roman" w:cs="Times New Roman"/>
          <w:b/>
          <w:color w:val="000000"/>
          <w:sz w:val="24"/>
          <w:szCs w:val="24"/>
        </w:rPr>
        <w:t>E</w:t>
      </w:r>
      <w:r w:rsidRPr="00F6757A">
        <w:rPr>
          <w:rFonts w:ascii="Times New Roman" w:hAnsi="Times New Roman" w:cs="Times New Roman"/>
          <w:b/>
          <w:color w:val="000000"/>
          <w:sz w:val="24"/>
          <w:szCs w:val="24"/>
        </w:rPr>
        <w:t xml:space="preserve">. </w:t>
      </w:r>
      <w:proofErr w:type="spellStart"/>
      <w:r w:rsidRPr="00F6757A">
        <w:rPr>
          <w:rFonts w:ascii="Times New Roman" w:hAnsi="Times New Roman" w:cs="Times New Roman"/>
          <w:b/>
          <w:color w:val="000000"/>
          <w:sz w:val="24"/>
          <w:szCs w:val="24"/>
        </w:rPr>
        <w:t>Bibliografie</w:t>
      </w:r>
      <w:proofErr w:type="spellEnd"/>
      <w:r w:rsidRPr="00F6757A">
        <w:rPr>
          <w:rFonts w:ascii="Times New Roman" w:hAnsi="Times New Roman" w:cs="Times New Roman"/>
          <w:b/>
          <w:color w:val="000000"/>
          <w:sz w:val="24"/>
          <w:szCs w:val="24"/>
        </w:rPr>
        <w:t xml:space="preserve"> </w:t>
      </w:r>
      <w:r w:rsidRPr="00FB74A0">
        <w:rPr>
          <w:rFonts w:ascii="Times New Roman" w:hAnsi="Times New Roman" w:cs="Times New Roman"/>
          <w:bCs/>
          <w:color w:val="000000"/>
          <w:sz w:val="24"/>
          <w:szCs w:val="24"/>
        </w:rPr>
        <w:t xml:space="preserve">(maximum 2 </w:t>
      </w:r>
      <w:proofErr w:type="spellStart"/>
      <w:r w:rsidRPr="00FB74A0">
        <w:rPr>
          <w:rFonts w:ascii="Times New Roman" w:hAnsi="Times New Roman" w:cs="Times New Roman"/>
          <w:bCs/>
          <w:color w:val="000000"/>
          <w:sz w:val="24"/>
          <w:szCs w:val="24"/>
        </w:rPr>
        <w:t>pagini</w:t>
      </w:r>
      <w:proofErr w:type="spellEnd"/>
      <w:r w:rsidRPr="00FB74A0">
        <w:rPr>
          <w:rFonts w:ascii="Times New Roman" w:hAnsi="Times New Roman" w:cs="Times New Roman"/>
          <w:bCs/>
          <w:color w:val="000000"/>
          <w:sz w:val="24"/>
          <w:szCs w:val="24"/>
        </w:rPr>
        <w:t>)</w:t>
      </w:r>
    </w:p>
    <w:p w14:paraId="2D3453A7" w14:textId="30420C40" w:rsidR="00DE78AB" w:rsidRPr="00420A55" w:rsidRDefault="00DE78AB" w:rsidP="00326801">
      <w:pPr>
        <w:spacing w:after="0" w:line="276" w:lineRule="auto"/>
        <w:jc w:val="both"/>
        <w:rPr>
          <w:rFonts w:ascii="Times New Roman" w:eastAsia="Times New Roman" w:hAnsi="Times New Roman" w:cs="Times New Roman"/>
          <w:i/>
          <w:iCs/>
          <w:sz w:val="24"/>
          <w:szCs w:val="24"/>
          <w:lang w:val="ro-RO" w:eastAsia="ja-JP"/>
        </w:rPr>
      </w:pPr>
      <w:r w:rsidRPr="00420A55">
        <w:rPr>
          <w:rFonts w:ascii="Times New Roman" w:eastAsia="Times New Roman" w:hAnsi="Times New Roman" w:cs="Times New Roman"/>
          <w:i/>
          <w:iCs/>
          <w:sz w:val="24"/>
          <w:szCs w:val="24"/>
          <w:lang w:val="ro-RO" w:eastAsia="ja-JP"/>
        </w:rPr>
        <w:br w:type="page"/>
      </w:r>
    </w:p>
    <w:p w14:paraId="00D7E52B" w14:textId="35EAD821" w:rsidR="00B97481" w:rsidRPr="0056218C" w:rsidRDefault="00B97481" w:rsidP="00326801">
      <w:pPr>
        <w:pStyle w:val="Heading2"/>
      </w:pPr>
      <w:bookmarkStart w:id="4" w:name="_Toc137730900"/>
      <w:bookmarkStart w:id="5" w:name="_Toc113450029"/>
      <w:bookmarkStart w:id="6" w:name="_Hlk130386684"/>
      <w:bookmarkStart w:id="7" w:name="_Toc176862623"/>
      <w:r w:rsidRPr="0056218C">
        <w:lastRenderedPageBreak/>
        <w:t xml:space="preserve">ANEXA </w:t>
      </w:r>
      <w:r w:rsidR="000535FC">
        <w:t>4</w:t>
      </w:r>
      <w:r w:rsidR="00D92094" w:rsidRPr="0056218C">
        <w:t xml:space="preserve">. </w:t>
      </w:r>
      <w:r w:rsidRPr="0056218C">
        <w:t xml:space="preserve">Declarație de </w:t>
      </w:r>
      <w:bookmarkEnd w:id="4"/>
      <w:r w:rsidR="00842D10" w:rsidRPr="0056218C">
        <w:t>eligibilitate</w:t>
      </w:r>
      <w:bookmarkEnd w:id="7"/>
    </w:p>
    <w:p w14:paraId="4FFDFE00" w14:textId="28FC5E30" w:rsidR="00424E6F" w:rsidRPr="0056218C" w:rsidRDefault="00424E6F" w:rsidP="00424E6F">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fiecare membru al consorțiului</w:t>
      </w:r>
      <w:r w:rsidR="00A84781">
        <w:rPr>
          <w:rFonts w:ascii="Times New Roman" w:eastAsia="Times New Roman" w:hAnsi="Times New Roman" w:cs="Times New Roman"/>
          <w:i/>
          <w:color w:val="A5A5A5"/>
          <w:sz w:val="24"/>
          <w:szCs w:val="24"/>
          <w:lang w:val="ro-RO"/>
        </w:rPr>
        <w:t>.</w:t>
      </w:r>
    </w:p>
    <w:p w14:paraId="5849B413" w14:textId="77777777" w:rsidR="00E853BE" w:rsidRPr="0056218C" w:rsidRDefault="00E853BE" w:rsidP="00326801">
      <w:pPr>
        <w:spacing w:after="0" w:line="276" w:lineRule="auto"/>
        <w:rPr>
          <w:rFonts w:ascii="Times New Roman" w:hAnsi="Times New Roman" w:cs="Times New Roman"/>
          <w:b/>
          <w:bCs/>
          <w:sz w:val="24"/>
          <w:szCs w:val="24"/>
        </w:rPr>
      </w:pPr>
    </w:p>
    <w:p w14:paraId="4E7917C3" w14:textId="0B878B06" w:rsidR="00842D10" w:rsidRPr="0056218C" w:rsidRDefault="00842D10" w:rsidP="00326801">
      <w:pPr>
        <w:spacing w:after="0" w:line="276" w:lineRule="auto"/>
        <w:jc w:val="both"/>
        <w:rPr>
          <w:rFonts w:ascii="Times New Roman" w:hAnsi="Times New Roman" w:cs="Times New Roman"/>
          <w:sz w:val="24"/>
          <w:szCs w:val="24"/>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446E99">
        <w:rPr>
          <w:rFonts w:ascii="Times New Roman" w:hAnsi="Times New Roman" w:cs="Times New Roman"/>
          <w:i/>
          <w:iCs/>
          <w:sz w:val="24"/>
          <w:szCs w:val="24"/>
        </w:rPr>
        <w:t>numele</w:t>
      </w:r>
      <w:proofErr w:type="spellEnd"/>
      <w:r w:rsidRPr="00446E99">
        <w:rPr>
          <w:rFonts w:ascii="Times New Roman" w:hAnsi="Times New Roman" w:cs="Times New Roman"/>
          <w:i/>
          <w:iCs/>
          <w:sz w:val="24"/>
          <w:szCs w:val="24"/>
        </w:rPr>
        <w:t xml:space="preserve"> </w:t>
      </w:r>
      <w:proofErr w:type="spellStart"/>
      <w:r w:rsidRPr="00446E99">
        <w:rPr>
          <w:rFonts w:ascii="Times New Roman" w:hAnsi="Times New Roman" w:cs="Times New Roman"/>
          <w:i/>
          <w:iCs/>
          <w:sz w:val="24"/>
          <w:szCs w:val="24"/>
        </w:rPr>
        <w:t>şi</w:t>
      </w:r>
      <w:proofErr w:type="spellEnd"/>
      <w:r w:rsidRPr="00446E99">
        <w:rPr>
          <w:rFonts w:ascii="Times New Roman" w:hAnsi="Times New Roman" w:cs="Times New Roman"/>
          <w:i/>
          <w:iCs/>
          <w:sz w:val="24"/>
          <w:szCs w:val="24"/>
        </w:rPr>
        <w:t xml:space="preserve"> </w:t>
      </w:r>
      <w:proofErr w:type="spellStart"/>
      <w:r w:rsidRPr="00446E99">
        <w:rPr>
          <w:rFonts w:ascii="Times New Roman" w:hAnsi="Times New Roman" w:cs="Times New Roman"/>
          <w:i/>
          <w:iCs/>
          <w:sz w:val="24"/>
          <w:szCs w:val="24"/>
        </w:rPr>
        <w:t>prenumele</w:t>
      </w:r>
      <w:proofErr w:type="spellEnd"/>
      <w:r w:rsidRPr="00446E99">
        <w:rPr>
          <w:rFonts w:ascii="Times New Roman" w:hAnsi="Times New Roman" w:cs="Times New Roman"/>
          <w:i/>
          <w:iCs/>
          <w:sz w:val="24"/>
          <w:szCs w:val="24"/>
        </w:rPr>
        <w:t xml:space="preserve"> </w:t>
      </w:r>
      <w:proofErr w:type="spellStart"/>
      <w:r w:rsidRPr="00446E99">
        <w:rPr>
          <w:rFonts w:ascii="Times New Roman" w:hAnsi="Times New Roman" w:cs="Times New Roman"/>
          <w:i/>
          <w:iCs/>
          <w:sz w:val="24"/>
          <w:szCs w:val="24"/>
        </w:rPr>
        <w:t>reprezentantului</w:t>
      </w:r>
      <w:proofErr w:type="spellEnd"/>
      <w:r w:rsidRPr="00446E99">
        <w:rPr>
          <w:rFonts w:ascii="Times New Roman" w:hAnsi="Times New Roman" w:cs="Times New Roman"/>
          <w:i/>
          <w:iCs/>
          <w:sz w:val="24"/>
          <w:szCs w:val="24"/>
        </w:rPr>
        <w:t xml:space="preserve"> legal al </w:t>
      </w:r>
      <w:proofErr w:type="spellStart"/>
      <w:r w:rsidR="00B7323E" w:rsidRPr="00446E99">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eliberat</w:t>
      </w:r>
      <w:proofErr w:type="spellEnd"/>
      <w:r w:rsidRPr="0056218C">
        <w:rPr>
          <w:rFonts w:ascii="Times New Roman" w:hAnsi="Times New Roman" w:cs="Times New Roman"/>
          <w:sz w:val="24"/>
          <w:szCs w:val="24"/>
        </w:rPr>
        <w:t xml:space="preserve"> de 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B7323E"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cunoscând</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falsul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declaraţii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este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pedepsit</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legea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penală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declar</w:t>
      </w:r>
      <w:proofErr w:type="spellEnd"/>
      <w:r w:rsidRPr="0056218C">
        <w:rPr>
          <w:rFonts w:ascii="Times New Roman" w:hAnsi="Times New Roman" w:cs="Times New Roman"/>
          <w:sz w:val="24"/>
          <w:szCs w:val="24"/>
        </w:rPr>
        <w:t xml:space="preserve"> pe propria </w:t>
      </w:r>
      <w:proofErr w:type="spellStart"/>
      <w:r w:rsidRPr="0056218C">
        <w:rPr>
          <w:rFonts w:ascii="Times New Roman" w:hAnsi="Times New Roman" w:cs="Times New Roman"/>
          <w:sz w:val="24"/>
          <w:szCs w:val="24"/>
        </w:rPr>
        <w:t>răspundere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că</w:t>
      </w:r>
      <w:proofErr w:type="spellEnd"/>
      <w:r w:rsidRPr="0056218C">
        <w:rPr>
          <w:rFonts w:ascii="Times New Roman" w:hAnsi="Times New Roman" w:cs="Times New Roman"/>
          <w:sz w:val="24"/>
          <w:szCs w:val="24"/>
        </w:rPr>
        <w:t>:</w:t>
      </w:r>
    </w:p>
    <w:p w14:paraId="16917613" w14:textId="77777777" w:rsidR="00842D10" w:rsidRPr="0056218C" w:rsidRDefault="00842D10" w:rsidP="00326801">
      <w:pPr>
        <w:spacing w:after="0" w:line="276" w:lineRule="auto"/>
        <w:jc w:val="both"/>
        <w:rPr>
          <w:rFonts w:ascii="Times New Roman" w:hAnsi="Times New Roman" w:cs="Times New Roman"/>
          <w:sz w:val="24"/>
          <w:szCs w:val="24"/>
        </w:rPr>
      </w:pPr>
    </w:p>
    <w:p w14:paraId="656B6F65"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Solicitantul</w:t>
      </w:r>
      <w:proofErr w:type="spellEnd"/>
      <w:r w:rsidRPr="0056218C">
        <w:rPr>
          <w:rFonts w:ascii="Times New Roman" w:hAnsi="Times New Roman" w:cs="Times New Roman"/>
          <w:sz w:val="24"/>
          <w:szCs w:val="24"/>
        </w:rPr>
        <w:t xml:space="preserve"> nu </w:t>
      </w:r>
      <w:proofErr w:type="spellStart"/>
      <w:r w:rsidRPr="0056218C">
        <w:rPr>
          <w:rFonts w:ascii="Times New Roman" w:hAnsi="Times New Roman" w:cs="Times New Roman"/>
          <w:sz w:val="24"/>
          <w:szCs w:val="24"/>
        </w:rPr>
        <w:t>înregistrează</w:t>
      </w:r>
      <w:proofErr w:type="spellEnd"/>
      <w:r w:rsidRPr="0056218C">
        <w:rPr>
          <w:rFonts w:ascii="Times New Roman" w:hAnsi="Times New Roman" w:cs="Times New Roman"/>
          <w:sz w:val="24"/>
          <w:szCs w:val="24"/>
        </w:rPr>
        <w:t xml:space="preserve"> la data </w:t>
      </w:r>
      <w:proofErr w:type="spellStart"/>
      <w:r w:rsidRPr="0056218C">
        <w:rPr>
          <w:rFonts w:ascii="Times New Roman" w:hAnsi="Times New Roman" w:cs="Times New Roman"/>
          <w:sz w:val="24"/>
          <w:szCs w:val="24"/>
        </w:rPr>
        <w:t>depunerii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Cererii</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finanţare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şi</w:t>
      </w:r>
      <w:proofErr w:type="spellEnd"/>
      <w:r w:rsidRPr="0056218C">
        <w:rPr>
          <w:rFonts w:ascii="Times New Roman" w:hAnsi="Times New Roman" w:cs="Times New Roman"/>
          <w:sz w:val="24"/>
          <w:szCs w:val="24"/>
        </w:rPr>
        <w:t xml:space="preserve"> la data </w:t>
      </w:r>
      <w:proofErr w:type="spellStart"/>
      <w:r w:rsidRPr="0056218C">
        <w:rPr>
          <w:rFonts w:ascii="Times New Roman" w:hAnsi="Times New Roman" w:cs="Times New Roman"/>
          <w:sz w:val="24"/>
          <w:szCs w:val="24"/>
        </w:rPr>
        <w:t>semnării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contractului</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finanţare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obligaţii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bugetare</w:t>
      </w:r>
      <w:proofErr w:type="spellEnd"/>
      <w:r w:rsidRPr="0056218C">
        <w:rPr>
          <w:rFonts w:ascii="Times New Roman" w:hAnsi="Times New Roman" w:cs="Times New Roman"/>
          <w:sz w:val="24"/>
          <w:szCs w:val="24"/>
        </w:rPr>
        <w:t xml:space="preserve"> nete (</w:t>
      </w:r>
      <w:proofErr w:type="spellStart"/>
      <w:r w:rsidRPr="0056218C">
        <w:rPr>
          <w:rFonts w:ascii="Times New Roman" w:hAnsi="Times New Roman" w:cs="Times New Roman"/>
          <w:sz w:val="24"/>
          <w:szCs w:val="24"/>
        </w:rPr>
        <w:t>diferenţa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dintre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obligaţiile</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plată</w:t>
      </w:r>
      <w:proofErr w:type="spellEnd"/>
      <w:r w:rsidRPr="0056218C">
        <w:rPr>
          <w:rFonts w:ascii="Times New Roman" w:hAnsi="Times New Roman" w:cs="Times New Roman"/>
          <w:sz w:val="24"/>
          <w:szCs w:val="24"/>
        </w:rPr>
        <w:t xml:space="preserve"> restante la </w:t>
      </w:r>
      <w:proofErr w:type="spellStart"/>
      <w:r w:rsidRPr="0056218C">
        <w:rPr>
          <w:rFonts w:ascii="Times New Roman" w:hAnsi="Times New Roman" w:cs="Times New Roman"/>
          <w:sz w:val="24"/>
          <w:szCs w:val="24"/>
        </w:rPr>
        <w:t>buget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şi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sumele</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recuperat</w:t>
      </w:r>
      <w:proofErr w:type="spellEnd"/>
      <w:r w:rsidRPr="0056218C">
        <w:rPr>
          <w:rFonts w:ascii="Times New Roman" w:hAnsi="Times New Roman" w:cs="Times New Roman"/>
          <w:sz w:val="24"/>
          <w:szCs w:val="24"/>
        </w:rPr>
        <w:t xml:space="preserve"> de la </w:t>
      </w:r>
      <w:proofErr w:type="spellStart"/>
      <w:r w:rsidRPr="0056218C">
        <w:rPr>
          <w:rFonts w:ascii="Times New Roman" w:hAnsi="Times New Roman" w:cs="Times New Roman"/>
          <w:sz w:val="24"/>
          <w:szCs w:val="24"/>
        </w:rPr>
        <w:t>buget</w:t>
      </w:r>
      <w:proofErr w:type="spellEnd"/>
      <w:r w:rsidRPr="0056218C">
        <w:rPr>
          <w:rFonts w:ascii="Times New Roman" w:hAnsi="Times New Roman" w:cs="Times New Roman"/>
          <w:sz w:val="24"/>
          <w:szCs w:val="24"/>
        </w:rPr>
        <w:t>):</w:t>
      </w:r>
    </w:p>
    <w:p w14:paraId="659D743E" w14:textId="77777777" w:rsidR="00842D10" w:rsidRPr="0056218C" w:rsidRDefault="00842D10" w:rsidP="00326801">
      <w:pPr>
        <w:numPr>
          <w:ilvl w:val="4"/>
          <w:numId w:val="62"/>
        </w:numPr>
        <w:tabs>
          <w:tab w:val="clear" w:pos="3960"/>
          <w:tab w:val="left" w:pos="1100"/>
        </w:tabs>
        <w:suppressAutoHyphens/>
        <w:autoSpaceDE w:val="0"/>
        <w:spacing w:after="0" w:line="276" w:lineRule="auto"/>
        <w:ind w:left="2127" w:hanging="709"/>
        <w:jc w:val="both"/>
        <w:rPr>
          <w:rFonts w:ascii="Times New Roman" w:hAnsi="Times New Roman" w:cs="Times New Roman"/>
          <w:sz w:val="24"/>
          <w:szCs w:val="24"/>
        </w:rPr>
      </w:pPr>
      <w:proofErr w:type="spellStart"/>
      <w:r w:rsidRPr="0056218C">
        <w:rPr>
          <w:rFonts w:ascii="Times New Roman" w:hAnsi="Times New Roman" w:cs="Times New Roman"/>
          <w:sz w:val="24"/>
          <w:szCs w:val="24"/>
        </w:rPr>
        <w:t>mai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mari</w:t>
      </w:r>
      <w:proofErr w:type="spellEnd"/>
      <w:r w:rsidRPr="0056218C">
        <w:rPr>
          <w:rFonts w:ascii="Times New Roman" w:hAnsi="Times New Roman" w:cs="Times New Roman"/>
          <w:sz w:val="24"/>
          <w:szCs w:val="24"/>
        </w:rPr>
        <w:t xml:space="preserve"> de 1/12 din </w:t>
      </w:r>
      <w:proofErr w:type="spellStart"/>
      <w:r w:rsidRPr="0056218C">
        <w:rPr>
          <w:rFonts w:ascii="Times New Roman" w:hAnsi="Times New Roman" w:cs="Times New Roman"/>
          <w:sz w:val="24"/>
          <w:szCs w:val="24"/>
        </w:rPr>
        <w:t>obligaţiile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datorate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ultimele</w:t>
      </w:r>
      <w:proofErr w:type="spellEnd"/>
      <w:r w:rsidRPr="0056218C">
        <w:rPr>
          <w:rFonts w:ascii="Times New Roman" w:hAnsi="Times New Roman" w:cs="Times New Roman"/>
          <w:sz w:val="24"/>
          <w:szCs w:val="24"/>
        </w:rPr>
        <w:t xml:space="preserve"> 12 </w:t>
      </w:r>
      <w:proofErr w:type="spellStart"/>
      <w:r w:rsidRPr="0056218C">
        <w:rPr>
          <w:rFonts w:ascii="Times New Roman" w:hAnsi="Times New Roman" w:cs="Times New Roman"/>
          <w:sz w:val="24"/>
          <w:szCs w:val="24"/>
        </w:rPr>
        <w:t>luni</w:t>
      </w:r>
      <w:proofErr w:type="spellEnd"/>
      <w:r w:rsidRPr="0056218C">
        <w:rPr>
          <w:rFonts w:ascii="Times New Roman" w:hAnsi="Times New Roman" w:cs="Times New Roman"/>
          <w:sz w:val="24"/>
          <w:szCs w:val="24"/>
        </w:rPr>
        <w:t xml:space="preserve"> -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cazul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certificatului</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atestare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fiscală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emis</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Agenţia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Naţională</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Administrare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Fiscală</w:t>
      </w:r>
      <w:proofErr w:type="spellEnd"/>
      <w:r w:rsidRPr="0056218C">
        <w:rPr>
          <w:rFonts w:ascii="Times New Roman" w:hAnsi="Times New Roman" w:cs="Times New Roman"/>
          <w:sz w:val="24"/>
          <w:szCs w:val="24"/>
        </w:rPr>
        <w:t>;</w:t>
      </w:r>
    </w:p>
    <w:p w14:paraId="648166B5" w14:textId="77777777" w:rsidR="00842D10" w:rsidRPr="0056218C" w:rsidRDefault="00842D10" w:rsidP="00326801">
      <w:pPr>
        <w:numPr>
          <w:ilvl w:val="4"/>
          <w:numId w:val="62"/>
        </w:numPr>
        <w:tabs>
          <w:tab w:val="clear" w:pos="3960"/>
          <w:tab w:val="left" w:pos="1100"/>
        </w:tabs>
        <w:suppressAutoHyphens/>
        <w:autoSpaceDE w:val="0"/>
        <w:spacing w:after="0" w:line="276" w:lineRule="auto"/>
        <w:ind w:left="2127" w:hanging="709"/>
        <w:jc w:val="both"/>
        <w:rPr>
          <w:rFonts w:ascii="Times New Roman" w:hAnsi="Times New Roman" w:cs="Times New Roman"/>
          <w:sz w:val="24"/>
          <w:szCs w:val="24"/>
        </w:rPr>
      </w:pPr>
      <w:proofErr w:type="spellStart"/>
      <w:r w:rsidRPr="0056218C">
        <w:rPr>
          <w:rFonts w:ascii="Times New Roman" w:hAnsi="Times New Roman" w:cs="Times New Roman"/>
          <w:sz w:val="24"/>
          <w:szCs w:val="24"/>
        </w:rPr>
        <w:t>mai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mari</w:t>
      </w:r>
      <w:proofErr w:type="spellEnd"/>
      <w:r w:rsidRPr="0056218C">
        <w:rPr>
          <w:rFonts w:ascii="Times New Roman" w:hAnsi="Times New Roman" w:cs="Times New Roman"/>
          <w:sz w:val="24"/>
          <w:szCs w:val="24"/>
        </w:rPr>
        <w:t xml:space="preserve"> de 1/6 din </w:t>
      </w:r>
      <w:proofErr w:type="spellStart"/>
      <w:r w:rsidRPr="0056218C">
        <w:rPr>
          <w:rFonts w:ascii="Times New Roman" w:hAnsi="Times New Roman" w:cs="Times New Roman"/>
          <w:sz w:val="24"/>
          <w:szCs w:val="24"/>
        </w:rPr>
        <w:t>totalul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obligaţiilor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datorate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ultimul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semestru</w:t>
      </w:r>
      <w:proofErr w:type="spellEnd"/>
      <w:r w:rsidRPr="0056218C">
        <w:rPr>
          <w:rFonts w:ascii="Times New Roman" w:hAnsi="Times New Roman" w:cs="Times New Roman"/>
          <w:sz w:val="24"/>
          <w:szCs w:val="24"/>
        </w:rPr>
        <w:t xml:space="preserve"> -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cazul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certificatului</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atestare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fiscală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emis</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către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autorităţile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publice</w:t>
      </w:r>
      <w:proofErr w:type="spellEnd"/>
      <w:r w:rsidRPr="0056218C">
        <w:rPr>
          <w:rFonts w:ascii="Times New Roman" w:hAnsi="Times New Roman" w:cs="Times New Roman"/>
          <w:sz w:val="24"/>
          <w:szCs w:val="24"/>
        </w:rPr>
        <w:t xml:space="preserve"> locale;</w:t>
      </w:r>
    </w:p>
    <w:p w14:paraId="534E1514"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Solicitantul</w:t>
      </w:r>
      <w:proofErr w:type="spellEnd"/>
      <w:r w:rsidRPr="0056218C">
        <w:rPr>
          <w:rFonts w:ascii="Times New Roman" w:hAnsi="Times New Roman" w:cs="Times New Roman"/>
          <w:sz w:val="24"/>
          <w:szCs w:val="24"/>
        </w:rPr>
        <w:t xml:space="preserve"> nu a </w:t>
      </w:r>
      <w:proofErr w:type="spellStart"/>
      <w:r w:rsidRPr="0056218C">
        <w:rPr>
          <w:rFonts w:ascii="Times New Roman" w:hAnsi="Times New Roman" w:cs="Times New Roman"/>
          <w:sz w:val="24"/>
          <w:szCs w:val="24"/>
        </w:rPr>
        <w:t>mai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beneficiat</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sprijin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financiar</w:t>
      </w:r>
      <w:proofErr w:type="spellEnd"/>
      <w:r w:rsidRPr="0056218C">
        <w:rPr>
          <w:rFonts w:ascii="Times New Roman" w:hAnsi="Times New Roman" w:cs="Times New Roman"/>
          <w:sz w:val="24"/>
          <w:szCs w:val="24"/>
        </w:rPr>
        <w:t xml:space="preserve"> din </w:t>
      </w:r>
      <w:proofErr w:type="spellStart"/>
      <w:r w:rsidRPr="0056218C">
        <w:rPr>
          <w:rFonts w:ascii="Times New Roman" w:hAnsi="Times New Roman" w:cs="Times New Roman"/>
          <w:sz w:val="24"/>
          <w:szCs w:val="24"/>
        </w:rPr>
        <w:t>fonduri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publice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inclusiv</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fonduri</w:t>
      </w:r>
      <w:proofErr w:type="spellEnd"/>
      <w:r w:rsidRPr="0056218C">
        <w:rPr>
          <w:rFonts w:ascii="Times New Roman" w:hAnsi="Times New Roman" w:cs="Times New Roman"/>
          <w:sz w:val="24"/>
          <w:szCs w:val="24"/>
        </w:rPr>
        <w:t xml:space="preserve"> UE,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ultimii</w:t>
      </w:r>
      <w:proofErr w:type="spellEnd"/>
      <w:r w:rsidRPr="0056218C">
        <w:rPr>
          <w:rFonts w:ascii="Times New Roman" w:hAnsi="Times New Roman" w:cs="Times New Roman"/>
          <w:sz w:val="24"/>
          <w:szCs w:val="24"/>
        </w:rPr>
        <w:t xml:space="preserve"> 5 ani, </w:t>
      </w:r>
      <w:proofErr w:type="spellStart"/>
      <w:r w:rsidRPr="0056218C">
        <w:rPr>
          <w:rFonts w:ascii="Times New Roman" w:hAnsi="Times New Roman" w:cs="Times New Roman"/>
          <w:sz w:val="24"/>
          <w:szCs w:val="24"/>
        </w:rPr>
        <w:t>sau</w:t>
      </w:r>
      <w:proofErr w:type="spellEnd"/>
      <w:r w:rsidRPr="0056218C">
        <w:rPr>
          <w:rFonts w:ascii="Times New Roman" w:hAnsi="Times New Roman" w:cs="Times New Roman"/>
          <w:sz w:val="24"/>
          <w:szCs w:val="24"/>
        </w:rPr>
        <w:t xml:space="preserve"> nu </w:t>
      </w:r>
      <w:proofErr w:type="spellStart"/>
      <w:r w:rsidRPr="0056218C">
        <w:rPr>
          <w:rFonts w:ascii="Times New Roman" w:hAnsi="Times New Roman" w:cs="Times New Roman"/>
          <w:sz w:val="24"/>
          <w:szCs w:val="24"/>
        </w:rPr>
        <w:t>derulează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proiecte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finanţate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prezent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parţial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sau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totalitate</w:t>
      </w:r>
      <w:proofErr w:type="spellEnd"/>
      <w:r w:rsidRPr="0056218C">
        <w:rPr>
          <w:rFonts w:ascii="Times New Roman" w:hAnsi="Times New Roman" w:cs="Times New Roman"/>
          <w:sz w:val="24"/>
          <w:szCs w:val="24"/>
        </w:rPr>
        <w:t xml:space="preserve">, din </w:t>
      </w:r>
      <w:proofErr w:type="spellStart"/>
      <w:r w:rsidRPr="0056218C">
        <w:rPr>
          <w:rFonts w:ascii="Times New Roman" w:hAnsi="Times New Roman" w:cs="Times New Roman"/>
          <w:sz w:val="24"/>
          <w:szCs w:val="24"/>
        </w:rPr>
        <w:t>alte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surse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publice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pentru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aceleaşi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activităţi</w:t>
      </w:r>
      <w:proofErr w:type="spellEnd"/>
      <w:r w:rsidRPr="0056218C">
        <w:rPr>
          <w:rFonts w:ascii="Times New Roman" w:hAnsi="Times New Roman" w:cs="Times New Roman"/>
          <w:sz w:val="24"/>
          <w:szCs w:val="24"/>
        </w:rPr>
        <w:t xml:space="preserve">. Nu a </w:t>
      </w:r>
      <w:proofErr w:type="spellStart"/>
      <w:r w:rsidRPr="0056218C">
        <w:rPr>
          <w:rFonts w:ascii="Times New Roman" w:hAnsi="Times New Roman" w:cs="Times New Roman"/>
          <w:sz w:val="24"/>
          <w:szCs w:val="24"/>
        </w:rPr>
        <w:t>mai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obținut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finanțare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nici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pentru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alte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proiecte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implementate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având</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același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obiectiv</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dar</w:t>
      </w:r>
      <w:proofErr w:type="spellEnd"/>
      <w:r w:rsidRPr="0056218C">
        <w:rPr>
          <w:rFonts w:ascii="Times New Roman" w:hAnsi="Times New Roman" w:cs="Times New Roman"/>
          <w:sz w:val="24"/>
          <w:szCs w:val="24"/>
        </w:rPr>
        <w:t xml:space="preserve"> care din diverse motive nu </w:t>
      </w:r>
      <w:proofErr w:type="spellStart"/>
      <w:r w:rsidRPr="0056218C">
        <w:rPr>
          <w:rFonts w:ascii="Times New Roman" w:hAnsi="Times New Roman" w:cs="Times New Roman"/>
          <w:sz w:val="24"/>
          <w:szCs w:val="24"/>
        </w:rPr>
        <w:t>și</w:t>
      </w:r>
      <w:proofErr w:type="spellEnd"/>
      <w:r w:rsidRPr="0056218C">
        <w:rPr>
          <w:rFonts w:ascii="Times New Roman" w:hAnsi="Times New Roman" w:cs="Times New Roman"/>
          <w:sz w:val="24"/>
          <w:szCs w:val="24"/>
        </w:rPr>
        <w:t xml:space="preserve">-au </w:t>
      </w:r>
      <w:proofErr w:type="spellStart"/>
      <w:r w:rsidRPr="0056218C">
        <w:rPr>
          <w:rFonts w:ascii="Times New Roman" w:hAnsi="Times New Roman" w:cs="Times New Roman"/>
          <w:sz w:val="24"/>
          <w:szCs w:val="24"/>
        </w:rPr>
        <w:t>atins</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indicatorii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acest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caz</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finanţarea</w:t>
      </w:r>
      <w:proofErr w:type="spellEnd"/>
      <w:r w:rsidRPr="0056218C">
        <w:rPr>
          <w:rFonts w:ascii="Times New Roman" w:hAnsi="Times New Roman" w:cs="Times New Roman"/>
          <w:sz w:val="24"/>
          <w:szCs w:val="24"/>
        </w:rPr>
        <w:t xml:space="preserve"> nu </w:t>
      </w:r>
      <w:proofErr w:type="spellStart"/>
      <w:r w:rsidRPr="0056218C">
        <w:rPr>
          <w:rFonts w:ascii="Times New Roman" w:hAnsi="Times New Roman" w:cs="Times New Roman"/>
          <w:sz w:val="24"/>
          <w:szCs w:val="24"/>
        </w:rPr>
        <w:t>va</w:t>
      </w:r>
      <w:proofErr w:type="spellEnd"/>
      <w:r w:rsidRPr="0056218C">
        <w:rPr>
          <w:rFonts w:ascii="Times New Roman" w:hAnsi="Times New Roman" w:cs="Times New Roman"/>
          <w:sz w:val="24"/>
          <w:szCs w:val="24"/>
        </w:rPr>
        <w:t xml:space="preserve"> fi </w:t>
      </w:r>
      <w:proofErr w:type="spellStart"/>
      <w:r w:rsidRPr="0056218C">
        <w:rPr>
          <w:rFonts w:ascii="Times New Roman" w:hAnsi="Times New Roman" w:cs="Times New Roman"/>
          <w:sz w:val="24"/>
          <w:szCs w:val="24"/>
        </w:rPr>
        <w:t>acordată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sau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dacă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acest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lucru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este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descoperit</w:t>
      </w:r>
      <w:proofErr w:type="spellEnd"/>
      <w:r w:rsidRPr="0056218C">
        <w:rPr>
          <w:rFonts w:ascii="Times New Roman" w:hAnsi="Times New Roman" w:cs="Times New Roman"/>
          <w:sz w:val="24"/>
          <w:szCs w:val="24"/>
        </w:rPr>
        <w:t xml:space="preserve"> pe </w:t>
      </w:r>
      <w:proofErr w:type="spellStart"/>
      <w:r w:rsidRPr="0056218C">
        <w:rPr>
          <w:rFonts w:ascii="Times New Roman" w:hAnsi="Times New Roman" w:cs="Times New Roman"/>
          <w:sz w:val="24"/>
          <w:szCs w:val="24"/>
        </w:rPr>
        <w:t>parcursul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implementării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finanţarea</w:t>
      </w:r>
      <w:proofErr w:type="spellEnd"/>
      <w:r w:rsidRPr="0056218C">
        <w:rPr>
          <w:rFonts w:ascii="Times New Roman" w:hAnsi="Times New Roman" w:cs="Times New Roman"/>
          <w:sz w:val="24"/>
          <w:szCs w:val="24"/>
        </w:rPr>
        <w:t xml:space="preserve"> se </w:t>
      </w:r>
      <w:proofErr w:type="spellStart"/>
      <w:r w:rsidRPr="0056218C">
        <w:rPr>
          <w:rFonts w:ascii="Times New Roman" w:hAnsi="Times New Roman" w:cs="Times New Roman"/>
          <w:sz w:val="24"/>
          <w:szCs w:val="24"/>
        </w:rPr>
        <w:t>va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retrage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iar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sumele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deja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acordate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vor</w:t>
      </w:r>
      <w:proofErr w:type="spellEnd"/>
      <w:r w:rsidRPr="0056218C">
        <w:rPr>
          <w:rFonts w:ascii="Times New Roman" w:hAnsi="Times New Roman" w:cs="Times New Roman"/>
          <w:sz w:val="24"/>
          <w:szCs w:val="24"/>
        </w:rPr>
        <w:t xml:space="preserve"> fi recuperate;</w:t>
      </w:r>
    </w:p>
    <w:p w14:paraId="758B8C9C"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Solicitantul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este</w:t>
      </w:r>
      <w:proofErr w:type="spellEnd"/>
      <w:r w:rsidRPr="0056218C">
        <w:rPr>
          <w:rFonts w:ascii="Times New Roman" w:hAnsi="Times New Roman" w:cs="Times New Roman"/>
          <w:sz w:val="24"/>
          <w:szCs w:val="24"/>
        </w:rPr>
        <w:t xml:space="preserve"> direct </w:t>
      </w:r>
      <w:proofErr w:type="spellStart"/>
      <w:r w:rsidRPr="0056218C">
        <w:rPr>
          <w:rFonts w:ascii="Times New Roman" w:hAnsi="Times New Roman" w:cs="Times New Roman"/>
          <w:sz w:val="24"/>
          <w:szCs w:val="24"/>
        </w:rPr>
        <w:t>responsabil</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pregătirea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managementul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și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realizarea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proiectului</w:t>
      </w:r>
      <w:proofErr w:type="spellEnd"/>
      <w:r w:rsidRPr="0056218C">
        <w:rPr>
          <w:rFonts w:ascii="Times New Roman" w:hAnsi="Times New Roman" w:cs="Times New Roman"/>
          <w:sz w:val="24"/>
          <w:szCs w:val="24"/>
        </w:rPr>
        <w:t xml:space="preserve">, nu </w:t>
      </w:r>
      <w:proofErr w:type="spellStart"/>
      <w:r w:rsidRPr="0056218C">
        <w:rPr>
          <w:rFonts w:ascii="Times New Roman" w:hAnsi="Times New Roman" w:cs="Times New Roman"/>
          <w:sz w:val="24"/>
          <w:szCs w:val="24"/>
        </w:rPr>
        <w:t>acţionează</w:t>
      </w:r>
      <w:proofErr w:type="spellEnd"/>
      <w:r w:rsidRPr="0056218C">
        <w:rPr>
          <w:rFonts w:ascii="Times New Roman" w:hAnsi="Times New Roman" w:cs="Times New Roman"/>
          <w:sz w:val="24"/>
          <w:szCs w:val="24"/>
        </w:rPr>
        <w:t xml:space="preserve"> ca </w:t>
      </w:r>
      <w:proofErr w:type="spellStart"/>
      <w:r w:rsidRPr="0056218C">
        <w:rPr>
          <w:rFonts w:ascii="Times New Roman" w:hAnsi="Times New Roman" w:cs="Times New Roman"/>
          <w:sz w:val="24"/>
          <w:szCs w:val="24"/>
        </w:rPr>
        <w:t>intermediar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pentru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proiectul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propus</w:t>
      </w:r>
      <w:proofErr w:type="spellEnd"/>
      <w:r w:rsidRPr="0056218C">
        <w:rPr>
          <w:rFonts w:ascii="Times New Roman" w:hAnsi="Times New Roman" w:cs="Times New Roman"/>
          <w:sz w:val="24"/>
          <w:szCs w:val="24"/>
        </w:rPr>
        <w:t xml:space="preserve"> a fi </w:t>
      </w:r>
      <w:proofErr w:type="spellStart"/>
      <w:r w:rsidRPr="0056218C">
        <w:rPr>
          <w:rFonts w:ascii="Times New Roman" w:hAnsi="Times New Roman" w:cs="Times New Roman"/>
          <w:sz w:val="24"/>
          <w:szCs w:val="24"/>
        </w:rPr>
        <w:t>finanţat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şi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este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responsabil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pentru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asigurarea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sustenabilităţii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rezultatelor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proiectului</w:t>
      </w:r>
      <w:proofErr w:type="spellEnd"/>
      <w:r w:rsidRPr="0056218C">
        <w:rPr>
          <w:rFonts w:ascii="Times New Roman" w:hAnsi="Times New Roman" w:cs="Times New Roman"/>
          <w:sz w:val="24"/>
          <w:szCs w:val="24"/>
        </w:rPr>
        <w:t>;</w:t>
      </w:r>
    </w:p>
    <w:p w14:paraId="059E2F8A"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Solicitantul</w:t>
      </w:r>
      <w:proofErr w:type="spellEnd"/>
      <w:r w:rsidRPr="0056218C">
        <w:rPr>
          <w:rFonts w:ascii="Times New Roman" w:hAnsi="Times New Roman" w:cs="Times New Roman"/>
          <w:sz w:val="24"/>
          <w:szCs w:val="24"/>
        </w:rPr>
        <w:t xml:space="preserve"> nu face </w:t>
      </w:r>
      <w:proofErr w:type="spellStart"/>
      <w:r w:rsidRPr="0056218C">
        <w:rPr>
          <w:rFonts w:ascii="Times New Roman" w:hAnsi="Times New Roman" w:cs="Times New Roman"/>
          <w:sz w:val="24"/>
          <w:szCs w:val="24"/>
        </w:rPr>
        <w:t>obiectul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unui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ordin</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recuperare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urma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decizii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anterioare</w:t>
      </w:r>
      <w:proofErr w:type="spellEnd"/>
      <w:r w:rsidRPr="0056218C">
        <w:rPr>
          <w:rFonts w:ascii="Times New Roman" w:hAnsi="Times New Roman" w:cs="Times New Roman"/>
          <w:sz w:val="24"/>
          <w:szCs w:val="24"/>
        </w:rPr>
        <w:t xml:space="preserve"> a </w:t>
      </w:r>
      <w:proofErr w:type="spellStart"/>
      <w:r w:rsidRPr="0056218C">
        <w:rPr>
          <w:rFonts w:ascii="Times New Roman" w:hAnsi="Times New Roman" w:cs="Times New Roman"/>
          <w:sz w:val="24"/>
          <w:szCs w:val="24"/>
        </w:rPr>
        <w:t>Comisiei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Europene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privind</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declararea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unui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ajutor</w:t>
      </w:r>
      <w:proofErr w:type="spellEnd"/>
      <w:r w:rsidRPr="0056218C">
        <w:rPr>
          <w:rFonts w:ascii="Times New Roman" w:hAnsi="Times New Roman" w:cs="Times New Roman"/>
          <w:sz w:val="24"/>
          <w:szCs w:val="24"/>
        </w:rPr>
        <w:t xml:space="preserve"> ca </w:t>
      </w:r>
      <w:proofErr w:type="spellStart"/>
      <w:r w:rsidRPr="0056218C">
        <w:rPr>
          <w:rFonts w:ascii="Times New Roman" w:hAnsi="Times New Roman" w:cs="Times New Roman"/>
          <w:sz w:val="24"/>
          <w:szCs w:val="24"/>
        </w:rPr>
        <w:t>fiind</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ilegal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şi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incompatibil</w:t>
      </w:r>
      <w:proofErr w:type="spellEnd"/>
      <w:r w:rsidRPr="0056218C">
        <w:rPr>
          <w:rFonts w:ascii="Times New Roman" w:hAnsi="Times New Roman" w:cs="Times New Roman"/>
          <w:sz w:val="24"/>
          <w:szCs w:val="24"/>
        </w:rPr>
        <w:t xml:space="preserve"> cu </w:t>
      </w:r>
      <w:proofErr w:type="spellStart"/>
      <w:r w:rsidRPr="0056218C">
        <w:rPr>
          <w:rFonts w:ascii="Times New Roman" w:hAnsi="Times New Roman" w:cs="Times New Roman"/>
          <w:sz w:val="24"/>
          <w:szCs w:val="24"/>
        </w:rPr>
        <w:t>piaţa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comună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sau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cazul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care </w:t>
      </w:r>
      <w:proofErr w:type="spellStart"/>
      <w:r w:rsidRPr="0056218C">
        <w:rPr>
          <w:rFonts w:ascii="Times New Roman" w:hAnsi="Times New Roman" w:cs="Times New Roman"/>
          <w:sz w:val="24"/>
          <w:szCs w:val="24"/>
        </w:rPr>
        <w:t>instituția</w:t>
      </w:r>
      <w:proofErr w:type="spellEnd"/>
      <w:r w:rsidRPr="0056218C">
        <w:rPr>
          <w:rFonts w:ascii="Times New Roman" w:hAnsi="Times New Roman" w:cs="Times New Roman"/>
          <w:sz w:val="24"/>
          <w:szCs w:val="24"/>
        </w:rPr>
        <w:t xml:space="preserve"> a </w:t>
      </w:r>
      <w:proofErr w:type="spellStart"/>
      <w:r w:rsidRPr="0056218C">
        <w:rPr>
          <w:rFonts w:ascii="Times New Roman" w:hAnsi="Times New Roman" w:cs="Times New Roman"/>
          <w:sz w:val="24"/>
          <w:szCs w:val="24"/>
        </w:rPr>
        <w:t>făcut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obiectul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astfel</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decizii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aceasta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trebuie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să</w:t>
      </w:r>
      <w:proofErr w:type="spellEnd"/>
      <w:r w:rsidRPr="0056218C">
        <w:rPr>
          <w:rFonts w:ascii="Times New Roman" w:hAnsi="Times New Roman" w:cs="Times New Roman"/>
          <w:sz w:val="24"/>
          <w:szCs w:val="24"/>
        </w:rPr>
        <w:t xml:space="preserve"> fi </w:t>
      </w:r>
      <w:proofErr w:type="spellStart"/>
      <w:r w:rsidRPr="0056218C">
        <w:rPr>
          <w:rFonts w:ascii="Times New Roman" w:hAnsi="Times New Roman" w:cs="Times New Roman"/>
          <w:sz w:val="24"/>
          <w:szCs w:val="24"/>
        </w:rPr>
        <w:t>fost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deja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executată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şi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ajutorul</w:t>
      </w:r>
      <w:proofErr w:type="spellEnd"/>
      <w:r w:rsidRPr="0056218C">
        <w:rPr>
          <w:rFonts w:ascii="Times New Roman" w:hAnsi="Times New Roman" w:cs="Times New Roman"/>
          <w:sz w:val="24"/>
          <w:szCs w:val="24"/>
        </w:rPr>
        <w:t xml:space="preserve"> integral </w:t>
      </w:r>
      <w:proofErr w:type="spellStart"/>
      <w:r w:rsidRPr="0056218C">
        <w:rPr>
          <w:rFonts w:ascii="Times New Roman" w:hAnsi="Times New Roman" w:cs="Times New Roman"/>
          <w:sz w:val="24"/>
          <w:szCs w:val="24"/>
        </w:rPr>
        <w:t>recuperat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inclusiv</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dobânda</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recuperare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aferentă</w:t>
      </w:r>
      <w:proofErr w:type="spellEnd"/>
      <w:r w:rsidRPr="0056218C">
        <w:rPr>
          <w:rFonts w:ascii="Times New Roman" w:hAnsi="Times New Roman" w:cs="Times New Roman"/>
          <w:sz w:val="24"/>
          <w:szCs w:val="24"/>
        </w:rPr>
        <w:t>;</w:t>
      </w:r>
    </w:p>
    <w:p w14:paraId="20928625"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Reprezentantul</w:t>
      </w:r>
      <w:proofErr w:type="spellEnd"/>
      <w:r w:rsidRPr="0056218C">
        <w:rPr>
          <w:rFonts w:ascii="Times New Roman" w:hAnsi="Times New Roman" w:cs="Times New Roman"/>
          <w:sz w:val="24"/>
          <w:szCs w:val="24"/>
        </w:rPr>
        <w:t xml:space="preserve"> legal al </w:t>
      </w:r>
      <w:proofErr w:type="spellStart"/>
      <w:r w:rsidRPr="0056218C">
        <w:rPr>
          <w:rFonts w:ascii="Times New Roman" w:hAnsi="Times New Roman" w:cs="Times New Roman"/>
          <w:sz w:val="24"/>
          <w:szCs w:val="24"/>
        </w:rPr>
        <w:t>solicitantului</w:t>
      </w:r>
      <w:proofErr w:type="spellEnd"/>
      <w:r w:rsidRPr="0056218C">
        <w:rPr>
          <w:rFonts w:ascii="Times New Roman" w:hAnsi="Times New Roman" w:cs="Times New Roman"/>
          <w:sz w:val="24"/>
          <w:szCs w:val="24"/>
        </w:rPr>
        <w:t xml:space="preserve"> nu a </w:t>
      </w:r>
      <w:proofErr w:type="spellStart"/>
      <w:r w:rsidRPr="0056218C">
        <w:rPr>
          <w:rFonts w:ascii="Times New Roman" w:hAnsi="Times New Roman" w:cs="Times New Roman"/>
          <w:sz w:val="24"/>
          <w:szCs w:val="24"/>
        </w:rPr>
        <w:t>suferit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condamnări</w:t>
      </w:r>
      <w:proofErr w:type="spellEnd"/>
      <w:r w:rsidRPr="0056218C">
        <w:rPr>
          <w:rFonts w:ascii="Times New Roman" w:hAnsi="Times New Roman" w:cs="Times New Roman"/>
          <w:sz w:val="24"/>
          <w:szCs w:val="24"/>
        </w:rPr>
        <w:t xml:space="preserve"> definitive din </w:t>
      </w:r>
      <w:proofErr w:type="spellStart"/>
      <w:r w:rsidRPr="0056218C">
        <w:rPr>
          <w:rFonts w:ascii="Times New Roman" w:hAnsi="Times New Roman" w:cs="Times New Roman"/>
          <w:sz w:val="24"/>
          <w:szCs w:val="24"/>
        </w:rPr>
        <w:t>cauza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conduite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profesionale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îndreptate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împotriva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legii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decizie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formulată</w:t>
      </w:r>
      <w:proofErr w:type="spellEnd"/>
      <w:r w:rsidRPr="0056218C">
        <w:rPr>
          <w:rFonts w:ascii="Times New Roman" w:hAnsi="Times New Roman" w:cs="Times New Roman"/>
          <w:sz w:val="24"/>
          <w:szCs w:val="24"/>
        </w:rPr>
        <w:t xml:space="preserve"> de o </w:t>
      </w:r>
      <w:proofErr w:type="spellStart"/>
      <w:r w:rsidRPr="0056218C">
        <w:rPr>
          <w:rFonts w:ascii="Times New Roman" w:hAnsi="Times New Roman" w:cs="Times New Roman"/>
          <w:sz w:val="24"/>
          <w:szCs w:val="24"/>
        </w:rPr>
        <w:t>autoritate</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judecată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ce</w:t>
      </w:r>
      <w:proofErr w:type="spellEnd"/>
      <w:r w:rsidRPr="0056218C">
        <w:rPr>
          <w:rFonts w:ascii="Times New Roman" w:hAnsi="Times New Roman" w:cs="Times New Roman"/>
          <w:sz w:val="24"/>
          <w:szCs w:val="24"/>
        </w:rPr>
        <w:t xml:space="preserve"> are </w:t>
      </w:r>
      <w:proofErr w:type="spellStart"/>
      <w:r w:rsidRPr="0056218C">
        <w:rPr>
          <w:rFonts w:ascii="Times New Roman" w:hAnsi="Times New Roman" w:cs="Times New Roman"/>
          <w:sz w:val="24"/>
          <w:szCs w:val="24"/>
        </w:rPr>
        <w:t>forţă</w:t>
      </w:r>
      <w:proofErr w:type="spellEnd"/>
      <w:r w:rsidRPr="0056218C">
        <w:rPr>
          <w:rFonts w:ascii="Times New Roman" w:hAnsi="Times New Roman" w:cs="Times New Roman"/>
          <w:sz w:val="24"/>
          <w:szCs w:val="24"/>
        </w:rPr>
        <w:t xml:space="preserve"> de res judicata (ex. </w:t>
      </w:r>
      <w:proofErr w:type="spellStart"/>
      <w:r w:rsidRPr="0056218C">
        <w:rPr>
          <w:rFonts w:ascii="Times New Roman" w:hAnsi="Times New Roman" w:cs="Times New Roman"/>
          <w:sz w:val="24"/>
          <w:szCs w:val="24"/>
        </w:rPr>
        <w:t>împotriva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căreia</w:t>
      </w:r>
      <w:proofErr w:type="spellEnd"/>
      <w:r w:rsidRPr="0056218C">
        <w:rPr>
          <w:rFonts w:ascii="Times New Roman" w:hAnsi="Times New Roman" w:cs="Times New Roman"/>
          <w:sz w:val="24"/>
          <w:szCs w:val="24"/>
        </w:rPr>
        <w:t xml:space="preserve"> nu se </w:t>
      </w:r>
      <w:proofErr w:type="spellStart"/>
      <w:r w:rsidRPr="0056218C">
        <w:rPr>
          <w:rFonts w:ascii="Times New Roman" w:hAnsi="Times New Roman" w:cs="Times New Roman"/>
          <w:sz w:val="24"/>
          <w:szCs w:val="24"/>
        </w:rPr>
        <w:t>poate</w:t>
      </w:r>
      <w:proofErr w:type="spellEnd"/>
      <w:r w:rsidRPr="0056218C">
        <w:rPr>
          <w:rFonts w:ascii="Times New Roman" w:hAnsi="Times New Roman" w:cs="Times New Roman"/>
          <w:sz w:val="24"/>
          <w:szCs w:val="24"/>
        </w:rPr>
        <w:t xml:space="preserve"> face recurs)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ultimele</w:t>
      </w:r>
      <w:proofErr w:type="spellEnd"/>
      <w:r w:rsidRPr="0056218C">
        <w:rPr>
          <w:rFonts w:ascii="Times New Roman" w:hAnsi="Times New Roman" w:cs="Times New Roman"/>
          <w:sz w:val="24"/>
          <w:szCs w:val="24"/>
        </w:rPr>
        <w:t xml:space="preserve"> 36 de </w:t>
      </w:r>
      <w:proofErr w:type="spellStart"/>
      <w:r w:rsidRPr="0056218C">
        <w:rPr>
          <w:rFonts w:ascii="Times New Roman" w:hAnsi="Times New Roman" w:cs="Times New Roman"/>
          <w:sz w:val="24"/>
          <w:szCs w:val="24"/>
        </w:rPr>
        <w:t>luni</w:t>
      </w:r>
      <w:proofErr w:type="spellEnd"/>
      <w:r w:rsidRPr="0056218C">
        <w:rPr>
          <w:rFonts w:ascii="Times New Roman" w:hAnsi="Times New Roman" w:cs="Times New Roman"/>
          <w:sz w:val="24"/>
          <w:szCs w:val="24"/>
        </w:rPr>
        <w:t>;</w:t>
      </w:r>
    </w:p>
    <w:p w14:paraId="3030F815" w14:textId="7B102B0F"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Solicitantu</w:t>
      </w:r>
      <w:r w:rsidR="00B7323E">
        <w:rPr>
          <w:rFonts w:ascii="Times New Roman" w:hAnsi="Times New Roman" w:cs="Times New Roman"/>
          <w:sz w:val="24"/>
          <w:szCs w:val="24"/>
        </w:rPr>
        <w:t>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îndeplineşte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condiţiile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sau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cerinţele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specifice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acţiunii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pentru</w:t>
      </w:r>
      <w:proofErr w:type="spellEnd"/>
      <w:r w:rsidRPr="0056218C">
        <w:rPr>
          <w:rFonts w:ascii="Times New Roman" w:hAnsi="Times New Roman" w:cs="Times New Roman"/>
          <w:sz w:val="24"/>
          <w:szCs w:val="24"/>
        </w:rPr>
        <w:t xml:space="preserve"> care </w:t>
      </w:r>
      <w:proofErr w:type="spellStart"/>
      <w:r w:rsidRPr="0056218C">
        <w:rPr>
          <w:rFonts w:ascii="Times New Roman" w:hAnsi="Times New Roman" w:cs="Times New Roman"/>
          <w:sz w:val="24"/>
          <w:szCs w:val="24"/>
        </w:rPr>
        <w:t>este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lansat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apelul</w:t>
      </w:r>
      <w:proofErr w:type="spellEnd"/>
      <w:r w:rsidRPr="0056218C">
        <w:rPr>
          <w:rFonts w:ascii="Times New Roman" w:hAnsi="Times New Roman" w:cs="Times New Roman"/>
          <w:sz w:val="24"/>
          <w:szCs w:val="24"/>
        </w:rPr>
        <w:t>;</w:t>
      </w:r>
    </w:p>
    <w:p w14:paraId="61AA11C6"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lastRenderedPageBreak/>
        <w:t>Solicitantul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trebuie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demonstreze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existența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dreptului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invocat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asupra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imobilului</w:t>
      </w:r>
      <w:proofErr w:type="spellEnd"/>
      <w:r w:rsidRPr="0056218C">
        <w:rPr>
          <w:rFonts w:ascii="Times New Roman" w:hAnsi="Times New Roman" w:cs="Times New Roman"/>
          <w:sz w:val="24"/>
          <w:szCs w:val="24"/>
        </w:rPr>
        <w:t xml:space="preserve"> pe care se </w:t>
      </w:r>
      <w:proofErr w:type="spellStart"/>
      <w:r w:rsidRPr="0056218C">
        <w:rPr>
          <w:rFonts w:ascii="Times New Roman" w:hAnsi="Times New Roman" w:cs="Times New Roman"/>
          <w:sz w:val="24"/>
          <w:szCs w:val="24"/>
        </w:rPr>
        <w:t>propune</w:t>
      </w:r>
      <w:proofErr w:type="spellEnd"/>
      <w:r w:rsidRPr="0056218C">
        <w:rPr>
          <w:rFonts w:ascii="Times New Roman" w:hAnsi="Times New Roman" w:cs="Times New Roman"/>
          <w:sz w:val="24"/>
          <w:szCs w:val="24"/>
        </w:rPr>
        <w:t xml:space="preserve"> a se </w:t>
      </w:r>
      <w:proofErr w:type="spellStart"/>
      <w:r w:rsidRPr="0056218C">
        <w:rPr>
          <w:rFonts w:ascii="Times New Roman" w:hAnsi="Times New Roman" w:cs="Times New Roman"/>
          <w:sz w:val="24"/>
          <w:szCs w:val="24"/>
        </w:rPr>
        <w:t>realiza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investiția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cadrul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cererii</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finanțare</w:t>
      </w:r>
      <w:proofErr w:type="spellEnd"/>
      <w:r w:rsidRPr="0056218C">
        <w:rPr>
          <w:rFonts w:ascii="Times New Roman" w:hAnsi="Times New Roman" w:cs="Times New Roman"/>
          <w:sz w:val="24"/>
          <w:szCs w:val="24"/>
        </w:rPr>
        <w:t xml:space="preserve">, conform </w:t>
      </w:r>
      <w:proofErr w:type="spellStart"/>
      <w:r w:rsidRPr="0056218C">
        <w:rPr>
          <w:rFonts w:ascii="Times New Roman" w:hAnsi="Times New Roman" w:cs="Times New Roman"/>
          <w:sz w:val="24"/>
          <w:szCs w:val="24"/>
        </w:rPr>
        <w:t>legislației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vigoare</w:t>
      </w:r>
      <w:proofErr w:type="spellEnd"/>
      <w:r w:rsidRPr="0056218C">
        <w:rPr>
          <w:rFonts w:ascii="Times New Roman" w:hAnsi="Times New Roman" w:cs="Times New Roman"/>
          <w:sz w:val="24"/>
          <w:szCs w:val="24"/>
        </w:rPr>
        <w:t xml:space="preserve">*: </w:t>
      </w:r>
    </w:p>
    <w:p w14:paraId="5478B218" w14:textId="77777777" w:rsidR="00842D10" w:rsidRPr="0056218C" w:rsidRDefault="00842D10" w:rsidP="00326801">
      <w:pPr>
        <w:suppressAutoHyphens/>
        <w:autoSpaceDE w:val="0"/>
        <w:spacing w:after="0" w:line="276" w:lineRule="auto"/>
        <w:ind w:left="1530"/>
        <w:jc w:val="both"/>
        <w:rPr>
          <w:rFonts w:ascii="Times New Roman" w:hAnsi="Times New Roman" w:cs="Times New Roman"/>
          <w:sz w:val="24"/>
          <w:szCs w:val="24"/>
        </w:rPr>
      </w:pPr>
      <w:r w:rsidRPr="0056218C">
        <w:rPr>
          <w:rFonts w:ascii="Times New Roman" w:hAnsi="Times New Roman" w:cs="Times New Roman"/>
          <w:sz w:val="24"/>
          <w:szCs w:val="24"/>
        </w:rPr>
        <w:t xml:space="preserve">a) </w:t>
      </w:r>
      <w:proofErr w:type="spellStart"/>
      <w:r w:rsidRPr="0056218C">
        <w:rPr>
          <w:rFonts w:ascii="Times New Roman" w:hAnsi="Times New Roman" w:cs="Times New Roman"/>
          <w:sz w:val="24"/>
          <w:szCs w:val="24"/>
        </w:rPr>
        <w:t>dreptul</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proprietate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publică</w:t>
      </w:r>
      <w:proofErr w:type="spellEnd"/>
      <w:r w:rsidRPr="0056218C">
        <w:rPr>
          <w:rFonts w:ascii="Times New Roman" w:hAnsi="Times New Roman" w:cs="Times New Roman"/>
          <w:sz w:val="24"/>
          <w:szCs w:val="24"/>
        </w:rPr>
        <w:t xml:space="preserve"> </w:t>
      </w:r>
    </w:p>
    <w:p w14:paraId="35552267" w14:textId="77777777" w:rsidR="00842D10" w:rsidRPr="0056218C" w:rsidRDefault="00842D10" w:rsidP="00326801">
      <w:pPr>
        <w:suppressAutoHyphens/>
        <w:autoSpaceDE w:val="0"/>
        <w:spacing w:after="0" w:line="276" w:lineRule="auto"/>
        <w:ind w:left="1530"/>
        <w:jc w:val="both"/>
        <w:rPr>
          <w:rFonts w:ascii="Times New Roman" w:hAnsi="Times New Roman" w:cs="Times New Roman"/>
          <w:sz w:val="24"/>
          <w:szCs w:val="24"/>
        </w:rPr>
      </w:pPr>
      <w:r w:rsidRPr="0056218C">
        <w:rPr>
          <w:rFonts w:ascii="Times New Roman" w:hAnsi="Times New Roman" w:cs="Times New Roman"/>
          <w:sz w:val="24"/>
          <w:szCs w:val="24"/>
        </w:rPr>
        <w:t xml:space="preserve">b) </w:t>
      </w:r>
      <w:proofErr w:type="spellStart"/>
      <w:r w:rsidRPr="0056218C">
        <w:rPr>
          <w:rFonts w:ascii="Times New Roman" w:hAnsi="Times New Roman" w:cs="Times New Roman"/>
          <w:sz w:val="24"/>
          <w:szCs w:val="24"/>
        </w:rPr>
        <w:t>dreptul</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administrare</w:t>
      </w:r>
      <w:proofErr w:type="spellEnd"/>
      <w:r w:rsidRPr="0056218C">
        <w:rPr>
          <w:rFonts w:ascii="Times New Roman" w:hAnsi="Times New Roman" w:cs="Times New Roman"/>
          <w:sz w:val="24"/>
          <w:szCs w:val="24"/>
        </w:rPr>
        <w:t xml:space="preserve"> a </w:t>
      </w:r>
      <w:proofErr w:type="spellStart"/>
      <w:r w:rsidRPr="0056218C">
        <w:rPr>
          <w:rFonts w:ascii="Times New Roman" w:hAnsi="Times New Roman" w:cs="Times New Roman"/>
          <w:sz w:val="24"/>
          <w:szCs w:val="24"/>
        </w:rPr>
        <w:t>imobilului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aflat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proprietate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publică</w:t>
      </w:r>
      <w:proofErr w:type="spellEnd"/>
      <w:r w:rsidRPr="0056218C">
        <w:rPr>
          <w:rFonts w:ascii="Times New Roman" w:hAnsi="Times New Roman" w:cs="Times New Roman"/>
          <w:sz w:val="24"/>
          <w:szCs w:val="24"/>
        </w:rPr>
        <w:t xml:space="preserve"> </w:t>
      </w:r>
    </w:p>
    <w:p w14:paraId="1E15A189"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Solicitantul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cazul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care </w:t>
      </w:r>
      <w:proofErr w:type="spellStart"/>
      <w:r w:rsidRPr="0056218C">
        <w:rPr>
          <w:rFonts w:ascii="Times New Roman" w:hAnsi="Times New Roman" w:cs="Times New Roman"/>
          <w:sz w:val="24"/>
          <w:szCs w:val="24"/>
        </w:rPr>
        <w:t>va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primi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finanțare</w:t>
      </w:r>
      <w:proofErr w:type="spellEnd"/>
      <w:r w:rsidRPr="0056218C">
        <w:rPr>
          <w:rFonts w:ascii="Times New Roman" w:hAnsi="Times New Roman" w:cs="Times New Roman"/>
          <w:sz w:val="24"/>
          <w:szCs w:val="24"/>
        </w:rPr>
        <w:t xml:space="preserve"> din PNRR </w:t>
      </w:r>
      <w:proofErr w:type="spellStart"/>
      <w:r w:rsidRPr="0056218C">
        <w:rPr>
          <w:rFonts w:ascii="Times New Roman" w:hAnsi="Times New Roman" w:cs="Times New Roman"/>
          <w:sz w:val="24"/>
          <w:szCs w:val="24"/>
        </w:rPr>
        <w:t>pentru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investiţii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infrastructură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trebuie</w:t>
      </w:r>
      <w:proofErr w:type="spellEnd"/>
      <w:r w:rsidRPr="0056218C">
        <w:rPr>
          <w:rFonts w:ascii="Times New Roman" w:hAnsi="Times New Roman" w:cs="Times New Roman"/>
          <w:sz w:val="24"/>
          <w:szCs w:val="24"/>
        </w:rPr>
        <w:t xml:space="preserve"> ca pe </w:t>
      </w:r>
      <w:proofErr w:type="spellStart"/>
      <w:r w:rsidRPr="0056218C">
        <w:rPr>
          <w:rFonts w:ascii="Times New Roman" w:hAnsi="Times New Roman" w:cs="Times New Roman"/>
          <w:sz w:val="24"/>
          <w:szCs w:val="24"/>
        </w:rPr>
        <w:t>perioada</w:t>
      </w:r>
      <w:proofErr w:type="spellEnd"/>
      <w:r w:rsidRPr="0056218C">
        <w:rPr>
          <w:rFonts w:ascii="Times New Roman" w:hAnsi="Times New Roman" w:cs="Times New Roman"/>
          <w:sz w:val="24"/>
          <w:szCs w:val="24"/>
        </w:rPr>
        <w:t xml:space="preserve"> de 5 ani </w:t>
      </w:r>
      <w:proofErr w:type="spellStart"/>
      <w:r w:rsidRPr="0056218C">
        <w:rPr>
          <w:rFonts w:ascii="Times New Roman" w:hAnsi="Times New Roman" w:cs="Times New Roman"/>
          <w:sz w:val="24"/>
          <w:szCs w:val="24"/>
        </w:rPr>
        <w:t>după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finalizarea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proiectului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menţină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investiţia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realizată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asigurând</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mentenanţa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şi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serviciile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asociate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necesare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să</w:t>
      </w:r>
      <w:proofErr w:type="spellEnd"/>
      <w:r w:rsidRPr="0056218C">
        <w:rPr>
          <w:rFonts w:ascii="Times New Roman" w:hAnsi="Times New Roman" w:cs="Times New Roman"/>
          <w:sz w:val="24"/>
          <w:szCs w:val="24"/>
        </w:rPr>
        <w:t xml:space="preserve"> nu </w:t>
      </w:r>
      <w:proofErr w:type="spellStart"/>
      <w:r w:rsidRPr="0056218C">
        <w:rPr>
          <w:rFonts w:ascii="Times New Roman" w:hAnsi="Times New Roman" w:cs="Times New Roman"/>
          <w:sz w:val="24"/>
          <w:szCs w:val="24"/>
        </w:rPr>
        <w:t>realizeze</w:t>
      </w:r>
      <w:proofErr w:type="spellEnd"/>
      <w:r w:rsidRPr="0056218C">
        <w:rPr>
          <w:rFonts w:ascii="Times New Roman" w:hAnsi="Times New Roman" w:cs="Times New Roman"/>
          <w:sz w:val="24"/>
          <w:szCs w:val="24"/>
        </w:rPr>
        <w:t xml:space="preserve"> o </w:t>
      </w:r>
      <w:proofErr w:type="spellStart"/>
      <w:r w:rsidRPr="0056218C">
        <w:rPr>
          <w:rFonts w:ascii="Times New Roman" w:hAnsi="Times New Roman" w:cs="Times New Roman"/>
          <w:sz w:val="24"/>
          <w:szCs w:val="24"/>
        </w:rPr>
        <w:t>modificare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asupra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calităţii</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proprietar</w:t>
      </w:r>
      <w:proofErr w:type="spellEnd"/>
      <w:r w:rsidRPr="0056218C">
        <w:rPr>
          <w:rFonts w:ascii="Times New Roman" w:hAnsi="Times New Roman" w:cs="Times New Roman"/>
          <w:sz w:val="24"/>
          <w:szCs w:val="24"/>
        </w:rPr>
        <w:t xml:space="preserve">/administrator al </w:t>
      </w:r>
      <w:proofErr w:type="spellStart"/>
      <w:r w:rsidRPr="0056218C">
        <w:rPr>
          <w:rFonts w:ascii="Times New Roman" w:hAnsi="Times New Roman" w:cs="Times New Roman"/>
          <w:sz w:val="24"/>
          <w:szCs w:val="24"/>
        </w:rPr>
        <w:t>infrastructurii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decât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condițiile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prevăzute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contractul</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finanțare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să</w:t>
      </w:r>
      <w:proofErr w:type="spellEnd"/>
      <w:r w:rsidRPr="0056218C">
        <w:rPr>
          <w:rFonts w:ascii="Times New Roman" w:hAnsi="Times New Roman" w:cs="Times New Roman"/>
          <w:sz w:val="24"/>
          <w:szCs w:val="24"/>
        </w:rPr>
        <w:t xml:space="preserve"> nu </w:t>
      </w:r>
      <w:proofErr w:type="spellStart"/>
      <w:r w:rsidRPr="0056218C">
        <w:rPr>
          <w:rFonts w:ascii="Times New Roman" w:hAnsi="Times New Roman" w:cs="Times New Roman"/>
          <w:sz w:val="24"/>
          <w:szCs w:val="24"/>
        </w:rPr>
        <w:t>realizeze</w:t>
      </w:r>
      <w:proofErr w:type="spellEnd"/>
      <w:r w:rsidRPr="0056218C">
        <w:rPr>
          <w:rFonts w:ascii="Times New Roman" w:hAnsi="Times New Roman" w:cs="Times New Roman"/>
          <w:sz w:val="24"/>
          <w:szCs w:val="24"/>
        </w:rPr>
        <w:t xml:space="preserve"> o </w:t>
      </w:r>
      <w:proofErr w:type="spellStart"/>
      <w:r w:rsidRPr="0056218C">
        <w:rPr>
          <w:rFonts w:ascii="Times New Roman" w:hAnsi="Times New Roman" w:cs="Times New Roman"/>
          <w:sz w:val="24"/>
          <w:szCs w:val="24"/>
        </w:rPr>
        <w:t>modificare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substanțială</w:t>
      </w:r>
      <w:proofErr w:type="spellEnd"/>
      <w:r w:rsidRPr="0056218C">
        <w:rPr>
          <w:rFonts w:ascii="Times New Roman" w:hAnsi="Times New Roman" w:cs="Times New Roman"/>
          <w:sz w:val="24"/>
          <w:szCs w:val="24"/>
        </w:rPr>
        <w:t xml:space="preserve"> care </w:t>
      </w:r>
      <w:proofErr w:type="spellStart"/>
      <w:r w:rsidRPr="0056218C">
        <w:rPr>
          <w:rFonts w:ascii="Times New Roman" w:hAnsi="Times New Roman" w:cs="Times New Roman"/>
          <w:sz w:val="24"/>
          <w:szCs w:val="24"/>
        </w:rPr>
        <w:t>afectează</w:t>
      </w:r>
      <w:proofErr w:type="spellEnd"/>
      <w:r w:rsidRPr="0056218C">
        <w:rPr>
          <w:rFonts w:ascii="Times New Roman" w:hAnsi="Times New Roman" w:cs="Times New Roman"/>
          <w:sz w:val="24"/>
          <w:szCs w:val="24"/>
        </w:rPr>
        <w:t xml:space="preserve"> natura, </w:t>
      </w:r>
      <w:proofErr w:type="spellStart"/>
      <w:r w:rsidRPr="0056218C">
        <w:rPr>
          <w:rFonts w:ascii="Times New Roman" w:hAnsi="Times New Roman" w:cs="Times New Roman"/>
          <w:sz w:val="24"/>
          <w:szCs w:val="24"/>
        </w:rPr>
        <w:t>obiectivele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sau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condițiile</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realizare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și</w:t>
      </w:r>
      <w:proofErr w:type="spellEnd"/>
      <w:r w:rsidRPr="0056218C">
        <w:rPr>
          <w:rFonts w:ascii="Times New Roman" w:hAnsi="Times New Roman" w:cs="Times New Roman"/>
          <w:sz w:val="24"/>
          <w:szCs w:val="24"/>
        </w:rPr>
        <w:t xml:space="preserve"> care </w:t>
      </w:r>
      <w:proofErr w:type="spellStart"/>
      <w:r w:rsidRPr="0056218C">
        <w:rPr>
          <w:rFonts w:ascii="Times New Roman" w:hAnsi="Times New Roman" w:cs="Times New Roman"/>
          <w:sz w:val="24"/>
          <w:szCs w:val="24"/>
        </w:rPr>
        <w:t>ar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determina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subminarea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obiectivelor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inițiale</w:t>
      </w:r>
      <w:proofErr w:type="spellEnd"/>
      <w:r w:rsidRPr="0056218C">
        <w:rPr>
          <w:rFonts w:ascii="Times New Roman" w:hAnsi="Times New Roman" w:cs="Times New Roman"/>
          <w:sz w:val="24"/>
          <w:szCs w:val="24"/>
        </w:rPr>
        <w:t xml:space="preserve"> ale </w:t>
      </w:r>
      <w:proofErr w:type="spellStart"/>
      <w:r w:rsidRPr="0056218C">
        <w:rPr>
          <w:rFonts w:ascii="Times New Roman" w:hAnsi="Times New Roman" w:cs="Times New Roman"/>
          <w:sz w:val="24"/>
          <w:szCs w:val="24"/>
        </w:rPr>
        <w:t>investiţiei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Nerespectarea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acestor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elemente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constituie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cauze</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reziliere</w:t>
      </w:r>
      <w:proofErr w:type="spellEnd"/>
      <w:r w:rsidRPr="0056218C">
        <w:rPr>
          <w:rFonts w:ascii="Times New Roman" w:hAnsi="Times New Roman" w:cs="Times New Roman"/>
          <w:sz w:val="24"/>
          <w:szCs w:val="24"/>
        </w:rPr>
        <w:t xml:space="preserve"> a </w:t>
      </w:r>
      <w:proofErr w:type="spellStart"/>
      <w:r w:rsidRPr="0056218C">
        <w:rPr>
          <w:rFonts w:ascii="Times New Roman" w:hAnsi="Times New Roman" w:cs="Times New Roman"/>
          <w:sz w:val="24"/>
          <w:szCs w:val="24"/>
        </w:rPr>
        <w:t>contractelor</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finanțare</w:t>
      </w:r>
      <w:proofErr w:type="spellEnd"/>
      <w:r w:rsidRPr="0056218C">
        <w:rPr>
          <w:rFonts w:ascii="Times New Roman" w:hAnsi="Times New Roman" w:cs="Times New Roman"/>
          <w:sz w:val="24"/>
          <w:szCs w:val="24"/>
        </w:rPr>
        <w:t>;</w:t>
      </w:r>
    </w:p>
    <w:p w14:paraId="3EE2CFA0"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Reprezentantul</w:t>
      </w:r>
      <w:proofErr w:type="spellEnd"/>
      <w:r w:rsidRPr="0056218C">
        <w:rPr>
          <w:rFonts w:ascii="Times New Roman" w:hAnsi="Times New Roman" w:cs="Times New Roman"/>
          <w:sz w:val="24"/>
          <w:szCs w:val="24"/>
        </w:rPr>
        <w:t xml:space="preserve"> legal al </w:t>
      </w:r>
      <w:proofErr w:type="spellStart"/>
      <w:r w:rsidRPr="0056218C">
        <w:rPr>
          <w:rFonts w:ascii="Times New Roman" w:hAnsi="Times New Roman" w:cs="Times New Roman"/>
          <w:sz w:val="24"/>
          <w:szCs w:val="24"/>
        </w:rPr>
        <w:t>solicitantului</w:t>
      </w:r>
      <w:proofErr w:type="spellEnd"/>
      <w:r w:rsidRPr="0056218C">
        <w:rPr>
          <w:rFonts w:ascii="Times New Roman" w:hAnsi="Times New Roman" w:cs="Times New Roman"/>
          <w:sz w:val="24"/>
          <w:szCs w:val="24"/>
        </w:rPr>
        <w:t xml:space="preserve"> nu a </w:t>
      </w:r>
      <w:proofErr w:type="spellStart"/>
      <w:r w:rsidRPr="0056218C">
        <w:rPr>
          <w:rFonts w:ascii="Times New Roman" w:hAnsi="Times New Roman" w:cs="Times New Roman"/>
          <w:sz w:val="24"/>
          <w:szCs w:val="24"/>
        </w:rPr>
        <w:t>fost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găsit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vinovat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printr</w:t>
      </w:r>
      <w:proofErr w:type="spellEnd"/>
      <w:r w:rsidRPr="0056218C">
        <w:rPr>
          <w:rFonts w:ascii="Times New Roman" w:hAnsi="Times New Roman" w:cs="Times New Roman"/>
          <w:sz w:val="24"/>
          <w:szCs w:val="24"/>
        </w:rPr>
        <w:t xml:space="preserve">-o </w:t>
      </w:r>
      <w:proofErr w:type="spellStart"/>
      <w:r w:rsidRPr="0056218C">
        <w:rPr>
          <w:rFonts w:ascii="Times New Roman" w:hAnsi="Times New Roman" w:cs="Times New Roman"/>
          <w:sz w:val="24"/>
          <w:szCs w:val="24"/>
        </w:rPr>
        <w:t>hotărâre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judecătorească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definitivă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pentru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comiterea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fraude</w:t>
      </w:r>
      <w:proofErr w:type="spellEnd"/>
      <w:r w:rsidRPr="0056218C">
        <w:rPr>
          <w:rFonts w:ascii="Times New Roman" w:hAnsi="Times New Roman" w:cs="Times New Roman"/>
          <w:sz w:val="24"/>
          <w:szCs w:val="24"/>
        </w:rPr>
        <w:t>/</w:t>
      </w:r>
      <w:proofErr w:type="spellStart"/>
      <w:r w:rsidRPr="0056218C">
        <w:rPr>
          <w:rFonts w:ascii="Times New Roman" w:hAnsi="Times New Roman" w:cs="Times New Roman"/>
          <w:sz w:val="24"/>
          <w:szCs w:val="24"/>
        </w:rPr>
        <w:t>fapte</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corupție</w:t>
      </w:r>
      <w:proofErr w:type="spellEnd"/>
      <w:r w:rsidRPr="0056218C">
        <w:rPr>
          <w:rFonts w:ascii="Times New Roman" w:hAnsi="Times New Roman" w:cs="Times New Roman"/>
          <w:sz w:val="24"/>
          <w:szCs w:val="24"/>
        </w:rPr>
        <w:t>/</w:t>
      </w:r>
      <w:proofErr w:type="spellStart"/>
      <w:r w:rsidRPr="0056218C">
        <w:rPr>
          <w:rFonts w:ascii="Times New Roman" w:hAnsi="Times New Roman" w:cs="Times New Roman"/>
          <w:sz w:val="24"/>
          <w:szCs w:val="24"/>
        </w:rPr>
        <w:t>infracțiuni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referitoare</w:t>
      </w:r>
      <w:proofErr w:type="spellEnd"/>
      <w:r w:rsidRPr="0056218C">
        <w:rPr>
          <w:rFonts w:ascii="Times New Roman" w:hAnsi="Times New Roman" w:cs="Times New Roman"/>
          <w:sz w:val="24"/>
          <w:szCs w:val="24"/>
        </w:rPr>
        <w:t xml:space="preserve"> la </w:t>
      </w:r>
      <w:proofErr w:type="spellStart"/>
      <w:r w:rsidRPr="0056218C">
        <w:rPr>
          <w:rFonts w:ascii="Times New Roman" w:hAnsi="Times New Roman" w:cs="Times New Roman"/>
          <w:sz w:val="24"/>
          <w:szCs w:val="24"/>
        </w:rPr>
        <w:t>obținerea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și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utilizarea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fondurilor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europene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și</w:t>
      </w:r>
      <w:proofErr w:type="spellEnd"/>
      <w:r w:rsidRPr="0056218C">
        <w:rPr>
          <w:rFonts w:ascii="Times New Roman" w:hAnsi="Times New Roman" w:cs="Times New Roman"/>
          <w:sz w:val="24"/>
          <w:szCs w:val="24"/>
        </w:rPr>
        <w:t>/</w:t>
      </w:r>
      <w:proofErr w:type="spellStart"/>
      <w:r w:rsidRPr="0056218C">
        <w:rPr>
          <w:rFonts w:ascii="Times New Roman" w:hAnsi="Times New Roman" w:cs="Times New Roman"/>
          <w:sz w:val="24"/>
          <w:szCs w:val="24"/>
        </w:rPr>
        <w:t>sau</w:t>
      </w:r>
      <w:proofErr w:type="spellEnd"/>
      <w:r w:rsidRPr="0056218C">
        <w:rPr>
          <w:rFonts w:ascii="Times New Roman" w:hAnsi="Times New Roman" w:cs="Times New Roman"/>
          <w:sz w:val="24"/>
          <w:szCs w:val="24"/>
        </w:rPr>
        <w:t xml:space="preserve"> a </w:t>
      </w:r>
      <w:proofErr w:type="spellStart"/>
      <w:r w:rsidRPr="0056218C">
        <w:rPr>
          <w:rFonts w:ascii="Times New Roman" w:hAnsi="Times New Roman" w:cs="Times New Roman"/>
          <w:sz w:val="24"/>
          <w:szCs w:val="24"/>
        </w:rPr>
        <w:t>fondurilor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publice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naționale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aferente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acestora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conformitate</w:t>
      </w:r>
      <w:proofErr w:type="spellEnd"/>
      <w:r w:rsidRPr="0056218C">
        <w:rPr>
          <w:rFonts w:ascii="Times New Roman" w:hAnsi="Times New Roman" w:cs="Times New Roman"/>
          <w:sz w:val="24"/>
          <w:szCs w:val="24"/>
        </w:rPr>
        <w:t xml:space="preserve"> cu </w:t>
      </w:r>
      <w:proofErr w:type="spellStart"/>
      <w:r w:rsidRPr="0056218C">
        <w:rPr>
          <w:rFonts w:ascii="Times New Roman" w:hAnsi="Times New Roman" w:cs="Times New Roman"/>
          <w:sz w:val="24"/>
          <w:szCs w:val="24"/>
        </w:rPr>
        <w:t>prevederile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Codului</w:t>
      </w:r>
      <w:proofErr w:type="spellEnd"/>
      <w:r w:rsidRPr="0056218C">
        <w:rPr>
          <w:rFonts w:ascii="Times New Roman" w:hAnsi="Times New Roman" w:cs="Times New Roman"/>
          <w:sz w:val="24"/>
          <w:szCs w:val="24"/>
        </w:rPr>
        <w:t xml:space="preserve"> Penal cu </w:t>
      </w:r>
      <w:proofErr w:type="spellStart"/>
      <w:r w:rsidRPr="0056218C">
        <w:rPr>
          <w:rFonts w:ascii="Times New Roman" w:hAnsi="Times New Roman" w:cs="Times New Roman"/>
          <w:sz w:val="24"/>
          <w:szCs w:val="24"/>
        </w:rPr>
        <w:t>modificările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și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completările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ulterioare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implicarea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organizaţii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criminale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sau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alte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activităţi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ilegale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detrimentul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intereselor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financiare</w:t>
      </w:r>
      <w:proofErr w:type="spellEnd"/>
      <w:r w:rsidRPr="0056218C">
        <w:rPr>
          <w:rFonts w:ascii="Times New Roman" w:hAnsi="Times New Roman" w:cs="Times New Roman"/>
          <w:sz w:val="24"/>
          <w:szCs w:val="24"/>
        </w:rPr>
        <w:t xml:space="preserve"> ale </w:t>
      </w:r>
      <w:proofErr w:type="spellStart"/>
      <w:r w:rsidRPr="0056218C">
        <w:rPr>
          <w:rFonts w:ascii="Times New Roman" w:hAnsi="Times New Roman" w:cs="Times New Roman"/>
          <w:sz w:val="24"/>
          <w:szCs w:val="24"/>
        </w:rPr>
        <w:t>Uniunii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Europene</w:t>
      </w:r>
      <w:proofErr w:type="spellEnd"/>
      <w:r w:rsidRPr="0056218C">
        <w:rPr>
          <w:rFonts w:ascii="Times New Roman" w:hAnsi="Times New Roman" w:cs="Times New Roman"/>
          <w:sz w:val="24"/>
          <w:szCs w:val="24"/>
        </w:rPr>
        <w:t>;</w:t>
      </w:r>
    </w:p>
    <w:p w14:paraId="1E43F236"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Reprezentantul</w:t>
      </w:r>
      <w:proofErr w:type="spellEnd"/>
      <w:r w:rsidRPr="0056218C">
        <w:rPr>
          <w:rFonts w:ascii="Times New Roman" w:hAnsi="Times New Roman" w:cs="Times New Roman"/>
          <w:sz w:val="24"/>
          <w:szCs w:val="24"/>
        </w:rPr>
        <w:t xml:space="preserve"> legal al </w:t>
      </w:r>
      <w:proofErr w:type="spellStart"/>
      <w:r w:rsidRPr="0056218C">
        <w:rPr>
          <w:rFonts w:ascii="Times New Roman" w:hAnsi="Times New Roman" w:cs="Times New Roman"/>
          <w:sz w:val="24"/>
          <w:szCs w:val="24"/>
        </w:rPr>
        <w:t>solicitantului</w:t>
      </w:r>
      <w:proofErr w:type="spellEnd"/>
      <w:r w:rsidRPr="0056218C">
        <w:rPr>
          <w:rFonts w:ascii="Times New Roman" w:hAnsi="Times New Roman" w:cs="Times New Roman"/>
          <w:sz w:val="24"/>
          <w:szCs w:val="24"/>
        </w:rPr>
        <w:t xml:space="preserve"> nu a </w:t>
      </w:r>
      <w:proofErr w:type="spellStart"/>
      <w:r w:rsidRPr="0056218C">
        <w:rPr>
          <w:rFonts w:ascii="Times New Roman" w:hAnsi="Times New Roman" w:cs="Times New Roman"/>
          <w:sz w:val="24"/>
          <w:szCs w:val="24"/>
        </w:rPr>
        <w:t>fost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găsit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vinovat</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încălcarea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gravă</w:t>
      </w:r>
      <w:proofErr w:type="spellEnd"/>
      <w:r w:rsidRPr="0056218C">
        <w:rPr>
          <w:rFonts w:ascii="Times New Roman" w:hAnsi="Times New Roman" w:cs="Times New Roman"/>
          <w:sz w:val="24"/>
          <w:szCs w:val="24"/>
        </w:rPr>
        <w:t xml:space="preserve"> a </w:t>
      </w:r>
      <w:proofErr w:type="spellStart"/>
      <w:r w:rsidRPr="0056218C">
        <w:rPr>
          <w:rFonts w:ascii="Times New Roman" w:hAnsi="Times New Roman" w:cs="Times New Roman"/>
          <w:sz w:val="24"/>
          <w:szCs w:val="24"/>
        </w:rPr>
        <w:t>vreunui</w:t>
      </w:r>
      <w:proofErr w:type="spellEnd"/>
      <w:r w:rsidRPr="0056218C">
        <w:rPr>
          <w:rFonts w:ascii="Times New Roman" w:hAnsi="Times New Roman" w:cs="Times New Roman"/>
          <w:sz w:val="24"/>
          <w:szCs w:val="24"/>
        </w:rPr>
        <w:t xml:space="preserve"> contract anterior, din </w:t>
      </w:r>
      <w:proofErr w:type="spellStart"/>
      <w:r w:rsidRPr="0056218C">
        <w:rPr>
          <w:rFonts w:ascii="Times New Roman" w:hAnsi="Times New Roman" w:cs="Times New Roman"/>
          <w:sz w:val="24"/>
          <w:szCs w:val="24"/>
        </w:rPr>
        <w:t>cauza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nerespectării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obligaţiilor</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contractuale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urma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proceduri</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achiziţie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sau</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urma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proceduri</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acordare</w:t>
      </w:r>
      <w:proofErr w:type="spellEnd"/>
      <w:r w:rsidRPr="0056218C">
        <w:rPr>
          <w:rFonts w:ascii="Times New Roman" w:hAnsi="Times New Roman" w:cs="Times New Roman"/>
          <w:sz w:val="24"/>
          <w:szCs w:val="24"/>
        </w:rPr>
        <w:t xml:space="preserve"> a </w:t>
      </w:r>
      <w:proofErr w:type="spellStart"/>
      <w:r w:rsidRPr="0056218C">
        <w:rPr>
          <w:rFonts w:ascii="Times New Roman" w:hAnsi="Times New Roman" w:cs="Times New Roman"/>
          <w:sz w:val="24"/>
          <w:szCs w:val="24"/>
        </w:rPr>
        <w:t>unei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finanţări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nerambursabile</w:t>
      </w:r>
      <w:proofErr w:type="spellEnd"/>
      <w:r w:rsidRPr="0056218C">
        <w:rPr>
          <w:rFonts w:ascii="Times New Roman" w:hAnsi="Times New Roman" w:cs="Times New Roman"/>
          <w:sz w:val="24"/>
          <w:szCs w:val="24"/>
        </w:rPr>
        <w:t xml:space="preserve"> din </w:t>
      </w:r>
      <w:proofErr w:type="spellStart"/>
      <w:r w:rsidRPr="0056218C">
        <w:rPr>
          <w:rFonts w:ascii="Times New Roman" w:hAnsi="Times New Roman" w:cs="Times New Roman"/>
          <w:sz w:val="24"/>
          <w:szCs w:val="24"/>
        </w:rPr>
        <w:t>bugetul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Uniunii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Europene</w:t>
      </w:r>
      <w:proofErr w:type="spellEnd"/>
      <w:r w:rsidRPr="0056218C">
        <w:rPr>
          <w:rFonts w:ascii="Times New Roman" w:hAnsi="Times New Roman" w:cs="Times New Roman"/>
          <w:sz w:val="24"/>
          <w:szCs w:val="24"/>
        </w:rPr>
        <w:t>;</w:t>
      </w:r>
    </w:p>
    <w:p w14:paraId="2FAFC73A"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Reprezentantul</w:t>
      </w:r>
      <w:proofErr w:type="spellEnd"/>
      <w:r w:rsidRPr="0056218C">
        <w:rPr>
          <w:rFonts w:ascii="Times New Roman" w:hAnsi="Times New Roman" w:cs="Times New Roman"/>
          <w:sz w:val="24"/>
          <w:szCs w:val="24"/>
        </w:rPr>
        <w:t xml:space="preserve"> legal al </w:t>
      </w:r>
      <w:proofErr w:type="spellStart"/>
      <w:r w:rsidRPr="0056218C">
        <w:rPr>
          <w:rFonts w:ascii="Times New Roman" w:hAnsi="Times New Roman" w:cs="Times New Roman"/>
          <w:sz w:val="24"/>
          <w:szCs w:val="24"/>
        </w:rPr>
        <w:t>solicitantului</w:t>
      </w:r>
      <w:proofErr w:type="spellEnd"/>
      <w:r w:rsidRPr="0056218C">
        <w:rPr>
          <w:rFonts w:ascii="Times New Roman" w:hAnsi="Times New Roman" w:cs="Times New Roman"/>
          <w:sz w:val="24"/>
          <w:szCs w:val="24"/>
        </w:rPr>
        <w:t xml:space="preserve"> nu a </w:t>
      </w:r>
      <w:proofErr w:type="spellStart"/>
      <w:r w:rsidRPr="0056218C">
        <w:rPr>
          <w:rFonts w:ascii="Times New Roman" w:hAnsi="Times New Roman" w:cs="Times New Roman"/>
          <w:sz w:val="24"/>
          <w:szCs w:val="24"/>
        </w:rPr>
        <w:t>comis</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conduita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profesională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greşeli</w:t>
      </w:r>
      <w:proofErr w:type="spellEnd"/>
      <w:r w:rsidRPr="0056218C">
        <w:rPr>
          <w:rFonts w:ascii="Times New Roman" w:hAnsi="Times New Roman" w:cs="Times New Roman"/>
          <w:sz w:val="24"/>
          <w:szCs w:val="24"/>
        </w:rPr>
        <w:t xml:space="preserve"> grave, demonstrate </w:t>
      </w:r>
      <w:proofErr w:type="spellStart"/>
      <w:r w:rsidRPr="0056218C">
        <w:rPr>
          <w:rFonts w:ascii="Times New Roman" w:hAnsi="Times New Roman" w:cs="Times New Roman"/>
          <w:sz w:val="24"/>
          <w:szCs w:val="24"/>
        </w:rPr>
        <w:t>prin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orice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mijloace</w:t>
      </w:r>
      <w:proofErr w:type="spellEnd"/>
      <w:r w:rsidRPr="0056218C">
        <w:rPr>
          <w:rFonts w:ascii="Times New Roman" w:hAnsi="Times New Roman" w:cs="Times New Roman"/>
          <w:sz w:val="24"/>
          <w:szCs w:val="24"/>
        </w:rPr>
        <w:t xml:space="preserve"> pe care </w:t>
      </w:r>
      <w:proofErr w:type="spellStart"/>
      <w:r w:rsidRPr="0056218C">
        <w:rPr>
          <w:rFonts w:ascii="Times New Roman" w:hAnsi="Times New Roman" w:cs="Times New Roman"/>
          <w:sz w:val="24"/>
          <w:szCs w:val="24"/>
        </w:rPr>
        <w:t>autoritatea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contractantă</w:t>
      </w:r>
      <w:proofErr w:type="spellEnd"/>
      <w:r w:rsidRPr="0056218C">
        <w:rPr>
          <w:rFonts w:ascii="Times New Roman" w:hAnsi="Times New Roman" w:cs="Times New Roman"/>
          <w:sz w:val="24"/>
          <w:szCs w:val="24"/>
        </w:rPr>
        <w:t xml:space="preserve"> le </w:t>
      </w:r>
      <w:proofErr w:type="spellStart"/>
      <w:r w:rsidRPr="0056218C">
        <w:rPr>
          <w:rFonts w:ascii="Times New Roman" w:hAnsi="Times New Roman" w:cs="Times New Roman"/>
          <w:sz w:val="24"/>
          <w:szCs w:val="24"/>
        </w:rPr>
        <w:t>poate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dovedi</w:t>
      </w:r>
      <w:proofErr w:type="spellEnd"/>
      <w:r w:rsidRPr="0056218C">
        <w:rPr>
          <w:rFonts w:ascii="Times New Roman" w:hAnsi="Times New Roman" w:cs="Times New Roman"/>
          <w:sz w:val="24"/>
          <w:szCs w:val="24"/>
        </w:rPr>
        <w:t>;</w:t>
      </w:r>
    </w:p>
    <w:p w14:paraId="057ACC19" w14:textId="77777777"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Reprezentantul</w:t>
      </w:r>
      <w:proofErr w:type="spellEnd"/>
      <w:r w:rsidRPr="0056218C">
        <w:rPr>
          <w:rFonts w:ascii="Times New Roman" w:hAnsi="Times New Roman" w:cs="Times New Roman"/>
          <w:sz w:val="24"/>
          <w:szCs w:val="24"/>
        </w:rPr>
        <w:t xml:space="preserve"> legal al </w:t>
      </w:r>
      <w:proofErr w:type="spellStart"/>
      <w:r w:rsidRPr="0056218C">
        <w:rPr>
          <w:rFonts w:ascii="Times New Roman" w:hAnsi="Times New Roman" w:cs="Times New Roman"/>
          <w:sz w:val="24"/>
          <w:szCs w:val="24"/>
        </w:rPr>
        <w:t>solicitantului</w:t>
      </w:r>
      <w:proofErr w:type="spellEnd"/>
      <w:r w:rsidRPr="0056218C">
        <w:rPr>
          <w:rFonts w:ascii="Times New Roman" w:hAnsi="Times New Roman" w:cs="Times New Roman"/>
          <w:sz w:val="24"/>
          <w:szCs w:val="24"/>
        </w:rPr>
        <w:t xml:space="preserve"> nu </w:t>
      </w:r>
      <w:proofErr w:type="spellStart"/>
      <w:r w:rsidRPr="0056218C">
        <w:rPr>
          <w:rFonts w:ascii="Times New Roman" w:hAnsi="Times New Roman" w:cs="Times New Roman"/>
          <w:sz w:val="24"/>
          <w:szCs w:val="24"/>
        </w:rPr>
        <w:t>este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subiectul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unui</w:t>
      </w:r>
      <w:proofErr w:type="spellEnd"/>
      <w:r w:rsidRPr="0056218C">
        <w:rPr>
          <w:rFonts w:ascii="Times New Roman" w:hAnsi="Times New Roman" w:cs="Times New Roman"/>
          <w:sz w:val="24"/>
          <w:szCs w:val="24"/>
        </w:rPr>
        <w:t xml:space="preserve"> conflict de </w:t>
      </w:r>
      <w:proofErr w:type="spellStart"/>
      <w:r w:rsidRPr="0056218C">
        <w:rPr>
          <w:rFonts w:ascii="Times New Roman" w:hAnsi="Times New Roman" w:cs="Times New Roman"/>
          <w:sz w:val="24"/>
          <w:szCs w:val="24"/>
        </w:rPr>
        <w:t>interese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definit</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conformitate</w:t>
      </w:r>
      <w:proofErr w:type="spellEnd"/>
      <w:r w:rsidRPr="0056218C">
        <w:rPr>
          <w:rFonts w:ascii="Times New Roman" w:hAnsi="Times New Roman" w:cs="Times New Roman"/>
          <w:sz w:val="24"/>
          <w:szCs w:val="24"/>
        </w:rPr>
        <w:t xml:space="preserve"> cu </w:t>
      </w:r>
      <w:proofErr w:type="spellStart"/>
      <w:r w:rsidRPr="0056218C">
        <w:rPr>
          <w:rFonts w:ascii="Times New Roman" w:hAnsi="Times New Roman" w:cs="Times New Roman"/>
          <w:sz w:val="24"/>
          <w:szCs w:val="24"/>
        </w:rPr>
        <w:t>prevederile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naționale</w:t>
      </w:r>
      <w:proofErr w:type="spellEnd"/>
      <w:r w:rsidRPr="0056218C">
        <w:rPr>
          <w:rFonts w:ascii="Times New Roman" w:hAnsi="Times New Roman" w:cs="Times New Roman"/>
          <w:sz w:val="24"/>
          <w:szCs w:val="24"/>
        </w:rPr>
        <w:t>/</w:t>
      </w:r>
      <w:proofErr w:type="spellStart"/>
      <w:r w:rsidRPr="0056218C">
        <w:rPr>
          <w:rFonts w:ascii="Times New Roman" w:hAnsi="Times New Roman" w:cs="Times New Roman"/>
          <w:sz w:val="24"/>
          <w:szCs w:val="24"/>
        </w:rPr>
        <w:t>comunitare</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vigoare</w:t>
      </w:r>
      <w:proofErr w:type="spellEnd"/>
      <w:r w:rsidRPr="0056218C">
        <w:rPr>
          <w:rFonts w:ascii="Times New Roman" w:hAnsi="Times New Roman" w:cs="Times New Roman"/>
          <w:sz w:val="24"/>
          <w:szCs w:val="24"/>
        </w:rPr>
        <w:t>;</w:t>
      </w:r>
    </w:p>
    <w:p w14:paraId="1F57D05B" w14:textId="1CDB6EAD" w:rsidR="00842D10" w:rsidRPr="0056218C" w:rsidRDefault="00842D10" w:rsidP="00326801">
      <w:pPr>
        <w:numPr>
          <w:ilvl w:val="2"/>
          <w:numId w:val="62"/>
        </w:numPr>
        <w:tabs>
          <w:tab w:val="left" w:pos="1100"/>
        </w:tabs>
        <w:suppressAutoHyphens/>
        <w:autoSpaceDE w:val="0"/>
        <w:spacing w:after="0" w:line="276" w:lineRule="auto"/>
        <w:ind w:left="1100" w:hanging="550"/>
        <w:jc w:val="both"/>
        <w:rPr>
          <w:rFonts w:ascii="Times New Roman" w:hAnsi="Times New Roman" w:cs="Times New Roman"/>
          <w:sz w:val="24"/>
          <w:szCs w:val="24"/>
        </w:rPr>
      </w:pPr>
      <w:proofErr w:type="spellStart"/>
      <w:r w:rsidRPr="0056218C">
        <w:rPr>
          <w:rFonts w:ascii="Times New Roman" w:hAnsi="Times New Roman" w:cs="Times New Roman"/>
          <w:sz w:val="24"/>
          <w:szCs w:val="24"/>
        </w:rPr>
        <w:t>Reprezentantul</w:t>
      </w:r>
      <w:proofErr w:type="spellEnd"/>
      <w:r w:rsidRPr="0056218C">
        <w:rPr>
          <w:rFonts w:ascii="Times New Roman" w:hAnsi="Times New Roman" w:cs="Times New Roman"/>
          <w:sz w:val="24"/>
          <w:szCs w:val="24"/>
        </w:rPr>
        <w:t xml:space="preserve"> legal al </w:t>
      </w:r>
      <w:proofErr w:type="spellStart"/>
      <w:r w:rsidRPr="0056218C">
        <w:rPr>
          <w:rFonts w:ascii="Times New Roman" w:hAnsi="Times New Roman" w:cs="Times New Roman"/>
          <w:sz w:val="24"/>
          <w:szCs w:val="24"/>
        </w:rPr>
        <w:t>solicitantului</w:t>
      </w:r>
      <w:proofErr w:type="spellEnd"/>
      <w:r w:rsidRPr="0056218C">
        <w:rPr>
          <w:rFonts w:ascii="Times New Roman" w:hAnsi="Times New Roman" w:cs="Times New Roman"/>
          <w:sz w:val="24"/>
          <w:szCs w:val="24"/>
        </w:rPr>
        <w:t xml:space="preserve"> nu </w:t>
      </w:r>
      <w:proofErr w:type="spellStart"/>
      <w:r w:rsidRPr="0056218C">
        <w:rPr>
          <w:rFonts w:ascii="Times New Roman" w:hAnsi="Times New Roman" w:cs="Times New Roman"/>
          <w:sz w:val="24"/>
          <w:szCs w:val="24"/>
        </w:rPr>
        <w:t>furnizează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informaţii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incorecte</w:t>
      </w:r>
      <w:proofErr w:type="spellEnd"/>
      <w:r w:rsidRPr="0056218C">
        <w:rPr>
          <w:rFonts w:ascii="Times New Roman" w:hAnsi="Times New Roman" w:cs="Times New Roman"/>
          <w:sz w:val="24"/>
          <w:szCs w:val="24"/>
        </w:rPr>
        <w:t xml:space="preserve">  care pot genera </w:t>
      </w:r>
      <w:proofErr w:type="spellStart"/>
      <w:r w:rsidRPr="0056218C">
        <w:rPr>
          <w:rFonts w:ascii="Times New Roman" w:hAnsi="Times New Roman" w:cs="Times New Roman"/>
          <w:sz w:val="24"/>
          <w:szCs w:val="24"/>
        </w:rPr>
        <w:t>inducerea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gravă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eroare</w:t>
      </w:r>
      <w:proofErr w:type="spellEnd"/>
      <w:r w:rsidRPr="0056218C">
        <w:rPr>
          <w:rFonts w:ascii="Times New Roman" w:hAnsi="Times New Roman" w:cs="Times New Roman"/>
          <w:sz w:val="24"/>
          <w:szCs w:val="24"/>
        </w:rPr>
        <w:t xml:space="preserve"> a MCID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cursul</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participării</w:t>
      </w:r>
      <w:proofErr w:type="spellEnd"/>
      <w:r w:rsidRPr="0056218C">
        <w:rPr>
          <w:rFonts w:ascii="Times New Roman" w:hAnsi="Times New Roman" w:cs="Times New Roman"/>
          <w:sz w:val="24"/>
          <w:szCs w:val="24"/>
        </w:rPr>
        <w:t xml:space="preserve"> la </w:t>
      </w:r>
      <w:proofErr w:type="spellStart"/>
      <w:r w:rsidRPr="0056218C">
        <w:rPr>
          <w:rFonts w:ascii="Times New Roman" w:hAnsi="Times New Roman" w:cs="Times New Roman"/>
          <w:sz w:val="24"/>
          <w:szCs w:val="24"/>
        </w:rPr>
        <w:t>cererea</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propuneri</w:t>
      </w:r>
      <w:proofErr w:type="spellEnd"/>
      <w:r w:rsidRPr="0056218C">
        <w:rPr>
          <w:rFonts w:ascii="Times New Roman" w:hAnsi="Times New Roman" w:cs="Times New Roman"/>
          <w:sz w:val="24"/>
          <w:szCs w:val="24"/>
        </w:rPr>
        <w:t xml:space="preserve"> de </w:t>
      </w:r>
      <w:proofErr w:type="spellStart"/>
      <w:r w:rsidRPr="0056218C">
        <w:rPr>
          <w:rFonts w:ascii="Times New Roman" w:hAnsi="Times New Roman" w:cs="Times New Roman"/>
          <w:sz w:val="24"/>
          <w:szCs w:val="24"/>
        </w:rPr>
        <w:t>proiecte</w:t>
      </w:r>
      <w:proofErr w:type="spellEnd"/>
      <w:r w:rsidRPr="0056218C">
        <w:rPr>
          <w:rFonts w:ascii="Times New Roman" w:hAnsi="Times New Roman" w:cs="Times New Roman"/>
          <w:sz w:val="24"/>
          <w:szCs w:val="24"/>
        </w:rPr>
        <w:t>.</w:t>
      </w:r>
    </w:p>
    <w:p w14:paraId="06E107A8" w14:textId="77777777" w:rsidR="00842D10" w:rsidRPr="0056218C" w:rsidRDefault="00842D10" w:rsidP="00326801">
      <w:pPr>
        <w:autoSpaceDE w:val="0"/>
        <w:autoSpaceDN w:val="0"/>
        <w:adjustRightInd w:val="0"/>
        <w:spacing w:after="0" w:line="276" w:lineRule="auto"/>
        <w:jc w:val="both"/>
        <w:rPr>
          <w:rFonts w:ascii="Times New Roman" w:hAnsi="Times New Roman" w:cs="Times New Roman"/>
          <w:sz w:val="24"/>
          <w:szCs w:val="24"/>
        </w:rPr>
      </w:pPr>
      <w:r w:rsidRPr="0056218C">
        <w:rPr>
          <w:rFonts w:ascii="Times New Roman" w:hAnsi="Times New Roman" w:cs="Times New Roman"/>
          <w:sz w:val="24"/>
          <w:szCs w:val="24"/>
        </w:rPr>
        <w:t xml:space="preserve">*) Se </w:t>
      </w:r>
      <w:proofErr w:type="spellStart"/>
      <w:r w:rsidRPr="0056218C">
        <w:rPr>
          <w:rFonts w:ascii="Times New Roman" w:hAnsi="Times New Roman" w:cs="Times New Roman"/>
          <w:sz w:val="24"/>
          <w:szCs w:val="24"/>
        </w:rPr>
        <w:t>va</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completa</w:t>
      </w:r>
      <w:proofErr w:type="spellEnd"/>
      <w:r w:rsidRPr="0056218C">
        <w:rPr>
          <w:rFonts w:ascii="Times New Roman" w:hAnsi="Times New Roman" w:cs="Times New Roman"/>
          <w:sz w:val="24"/>
          <w:szCs w:val="24"/>
        </w:rPr>
        <w:t xml:space="preserve"> cu majuscule </w:t>
      </w:r>
      <w:proofErr w:type="spellStart"/>
      <w:r w:rsidRPr="0056218C">
        <w:rPr>
          <w:rFonts w:ascii="Times New Roman" w:hAnsi="Times New Roman" w:cs="Times New Roman"/>
          <w:sz w:val="24"/>
          <w:szCs w:val="24"/>
        </w:rPr>
        <w:t>şi</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fără</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abrevieri</w:t>
      </w:r>
      <w:proofErr w:type="spellEnd"/>
    </w:p>
    <w:p w14:paraId="3C6C6618" w14:textId="77777777" w:rsidR="00B97481" w:rsidRPr="0056218C" w:rsidRDefault="00B97481" w:rsidP="00326801">
      <w:pPr>
        <w:spacing w:after="0" w:line="276" w:lineRule="auto"/>
        <w:rPr>
          <w:rFonts w:ascii="Times New Roman" w:hAnsi="Times New Roman" w:cs="Times New Roman"/>
          <w:sz w:val="24"/>
          <w:szCs w:val="24"/>
        </w:rPr>
      </w:pPr>
    </w:p>
    <w:p w14:paraId="259577B8" w14:textId="77777777" w:rsidR="00B97481" w:rsidRPr="0056218C" w:rsidRDefault="00B97481" w:rsidP="00326801">
      <w:pPr>
        <w:spacing w:after="0" w:line="276" w:lineRule="auto"/>
        <w:rPr>
          <w:rFonts w:ascii="Times New Roman" w:hAnsi="Times New Roman" w:cs="Times New Roman"/>
          <w:sz w:val="24"/>
          <w:szCs w:val="24"/>
        </w:rPr>
      </w:pPr>
    </w:p>
    <w:p w14:paraId="6D80E194" w14:textId="77777777" w:rsidR="00D92094" w:rsidRPr="0056218C" w:rsidRDefault="00D92094"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r w:rsidRPr="0056218C">
        <w:rPr>
          <w:rFonts w:ascii="Times New Roman" w:eastAsia="MS Mincho" w:hAnsi="Times New Roman" w:cs="Times New Roman"/>
          <w:sz w:val="24"/>
          <w:szCs w:val="24"/>
          <w:lang w:val="ro-RO" w:eastAsia="ja-JP"/>
        </w:rPr>
        <w:tab/>
      </w:r>
    </w:p>
    <w:p w14:paraId="045AEA39" w14:textId="77777777" w:rsidR="00D92094" w:rsidRPr="0056218C" w:rsidRDefault="00D92094"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Reprezentant legal</w:t>
      </w:r>
      <w:r w:rsidRPr="0056218C">
        <w:rPr>
          <w:rFonts w:ascii="Times New Roman" w:eastAsia="MS Mincho" w:hAnsi="Times New Roman" w:cs="Times New Roman"/>
          <w:sz w:val="24"/>
          <w:szCs w:val="24"/>
          <w:lang w:val="ro-RO" w:eastAsia="ja-JP"/>
        </w:rPr>
        <w:tab/>
      </w:r>
    </w:p>
    <w:p w14:paraId="2ED83F23" w14:textId="77777777" w:rsidR="00D92094" w:rsidRPr="0056218C" w:rsidRDefault="00D92094" w:rsidP="00326801">
      <w:pPr>
        <w:spacing w:after="0" w:line="276" w:lineRule="auto"/>
        <w:rPr>
          <w:rFonts w:ascii="Times New Roman" w:eastAsia="MS Mincho" w:hAnsi="Times New Roman" w:cs="Times New Roman"/>
          <w:sz w:val="24"/>
          <w:szCs w:val="24"/>
          <w:lang w:val="ro-RO" w:eastAsia="ja-JP"/>
        </w:rPr>
      </w:pPr>
      <w:proofErr w:type="spellStart"/>
      <w:r w:rsidRPr="0056218C">
        <w:rPr>
          <w:rFonts w:ascii="Times New Roman" w:eastAsia="MS Mincho" w:hAnsi="Times New Roman" w:cs="Times New Roman"/>
          <w:sz w:val="24"/>
          <w:szCs w:val="24"/>
          <w:lang w:val="ro-RO" w:eastAsia="ja-JP"/>
        </w:rPr>
        <w:t>Funcţia</w:t>
      </w:r>
      <w:proofErr w:type="spellEnd"/>
      <w:r w:rsidRPr="0056218C">
        <w:rPr>
          <w:rFonts w:ascii="Times New Roman" w:eastAsia="MS Mincho" w:hAnsi="Times New Roman" w:cs="Times New Roman"/>
          <w:sz w:val="24"/>
          <w:szCs w:val="24"/>
          <w:lang w:val="ro-RO" w:eastAsia="ja-JP"/>
        </w:rPr>
        <w:t xml:space="preserve">: </w:t>
      </w:r>
    </w:p>
    <w:p w14:paraId="38FADE8F" w14:textId="77777777" w:rsidR="00D92094" w:rsidRPr="0056218C" w:rsidRDefault="00D92094"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 xml:space="preserve">Numele </w:t>
      </w:r>
      <w:proofErr w:type="spellStart"/>
      <w:r w:rsidRPr="0056218C">
        <w:rPr>
          <w:rFonts w:ascii="Times New Roman" w:eastAsia="MS Mincho" w:hAnsi="Times New Roman" w:cs="Times New Roman"/>
          <w:sz w:val="24"/>
          <w:szCs w:val="24"/>
          <w:lang w:val="ro-RO" w:eastAsia="ja-JP"/>
        </w:rPr>
        <w:t>şi</w:t>
      </w:r>
      <w:proofErr w:type="spellEnd"/>
      <w:r w:rsidRPr="0056218C">
        <w:rPr>
          <w:rFonts w:ascii="Times New Roman" w:eastAsia="MS Mincho" w:hAnsi="Times New Roman" w:cs="Times New Roman"/>
          <w:sz w:val="24"/>
          <w:szCs w:val="24"/>
          <w:lang w:val="ro-RO" w:eastAsia="ja-JP"/>
        </w:rPr>
        <w:t xml:space="preserve"> prenumele</w:t>
      </w:r>
    </w:p>
    <w:p w14:paraId="14F09B42" w14:textId="44626032" w:rsidR="00D92094" w:rsidRPr="0056218C" w:rsidRDefault="00D92094" w:rsidP="00326801">
      <w:pPr>
        <w:spacing w:after="0" w:line="276" w:lineRule="auto"/>
        <w:rPr>
          <w:rFonts w:ascii="Times New Roman" w:eastAsia="MS Mincho" w:hAnsi="Times New Roman" w:cs="Times New Roman"/>
          <w:b/>
          <w:noProof/>
          <w:sz w:val="24"/>
          <w:szCs w:val="24"/>
          <w:lang w:val="ro-RO"/>
        </w:rPr>
      </w:pPr>
      <w:r w:rsidRPr="0056218C">
        <w:rPr>
          <w:rFonts w:ascii="Times New Roman" w:eastAsia="MS Mincho" w:hAnsi="Times New Roman" w:cs="Times New Roman"/>
          <w:i/>
          <w:iCs/>
          <w:sz w:val="24"/>
          <w:szCs w:val="24"/>
          <w:lang w:val="ro-RO" w:eastAsia="ja-JP"/>
        </w:rPr>
        <w:t>Semnătura</w:t>
      </w:r>
      <w:r w:rsidRPr="0056218C">
        <w:rPr>
          <w:rFonts w:ascii="Times New Roman" w:eastAsia="MS Mincho" w:hAnsi="Times New Roman" w:cs="Times New Roman"/>
          <w:sz w:val="24"/>
          <w:szCs w:val="24"/>
        </w:rPr>
        <w:br w:type="page"/>
      </w:r>
    </w:p>
    <w:p w14:paraId="64CE5316" w14:textId="6833F4D1" w:rsidR="0055758C" w:rsidRPr="0056218C" w:rsidRDefault="0055758C" w:rsidP="00326801">
      <w:pPr>
        <w:pStyle w:val="Heading2"/>
        <w:rPr>
          <w:rFonts w:eastAsia="MS Mincho"/>
        </w:rPr>
      </w:pPr>
      <w:bookmarkStart w:id="8" w:name="_Toc176862624"/>
      <w:r w:rsidRPr="0056218C">
        <w:rPr>
          <w:rFonts w:eastAsia="MS Mincho"/>
        </w:rPr>
        <w:lastRenderedPageBreak/>
        <w:t xml:space="preserve">ANEXA </w:t>
      </w:r>
      <w:r w:rsidR="000535FC">
        <w:rPr>
          <w:rFonts w:eastAsia="MS Mincho"/>
        </w:rPr>
        <w:t>5</w:t>
      </w:r>
      <w:r w:rsidR="00E66D0F" w:rsidRPr="0056218C">
        <w:rPr>
          <w:rFonts w:eastAsia="MS Mincho"/>
        </w:rPr>
        <w:t>a</w:t>
      </w:r>
      <w:r w:rsidRPr="0056218C">
        <w:rPr>
          <w:rFonts w:eastAsia="MS Mincho"/>
        </w:rPr>
        <w:t>. Declaraţie privind încadrarea Solicitantului în categoria organizațiilor de cercetare din sistemul național de cercetare-dezvoltare</w:t>
      </w:r>
      <w:bookmarkEnd w:id="8"/>
    </w:p>
    <w:p w14:paraId="16E32AC0" w14:textId="6A99CA8C" w:rsidR="007F4875" w:rsidRPr="006743F0" w:rsidRDefault="00424E6F" w:rsidP="00142D14">
      <w:pPr>
        <w:widowControl w:val="0"/>
        <w:spacing w:after="0" w:line="276" w:lineRule="auto"/>
        <w:jc w:val="both"/>
        <w:rPr>
          <w:rFonts w:ascii="Times New Roman" w:hAnsi="Times New Roman" w:cs="Times New Roman"/>
          <w:b/>
          <w:bCs/>
          <w:sz w:val="22"/>
          <w:szCs w:val="22"/>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w:t>
      </w:r>
      <w:r w:rsidR="00142D14" w:rsidRPr="00142D14">
        <w:rPr>
          <w:rFonts w:ascii="Times New Roman" w:eastAsia="Times New Roman" w:hAnsi="Times New Roman" w:cs="Times New Roman"/>
          <w:i/>
          <w:color w:val="A5A5A5"/>
          <w:sz w:val="24"/>
          <w:szCs w:val="24"/>
          <w:lang w:val="ro-RO"/>
        </w:rPr>
        <w:t>toți membrii consorțiului din categoria organizațiilor de cercetare din sistemul național de cercetare-dezvoltare</w:t>
      </w:r>
      <w:r w:rsidR="00A84781">
        <w:rPr>
          <w:rFonts w:ascii="Times New Roman" w:eastAsia="Times New Roman" w:hAnsi="Times New Roman" w:cs="Times New Roman"/>
          <w:i/>
          <w:color w:val="A5A5A5"/>
          <w:sz w:val="24"/>
          <w:szCs w:val="24"/>
          <w:lang w:val="ro-RO"/>
        </w:rPr>
        <w:t>.</w:t>
      </w:r>
    </w:p>
    <w:p w14:paraId="4434B06D" w14:textId="77777777" w:rsidR="00A20A16" w:rsidRPr="0056218C" w:rsidRDefault="00A20A16" w:rsidP="00326801">
      <w:pPr>
        <w:spacing w:after="0" w:line="276" w:lineRule="auto"/>
        <w:jc w:val="both"/>
        <w:rPr>
          <w:rFonts w:ascii="Times New Roman" w:eastAsia="MS Mincho" w:hAnsi="Times New Roman" w:cs="Times New Roman"/>
          <w:sz w:val="24"/>
          <w:szCs w:val="24"/>
          <w:lang w:val="ro-RO" w:eastAsia="ja-JP"/>
        </w:rPr>
      </w:pPr>
    </w:p>
    <w:p w14:paraId="40E47E77" w14:textId="34A8ABAC" w:rsidR="0055758C" w:rsidRPr="0056218C" w:rsidRDefault="00CD634A" w:rsidP="00326801">
      <w:pPr>
        <w:spacing w:after="0" w:line="276" w:lineRule="auto"/>
        <w:jc w:val="both"/>
        <w:rPr>
          <w:rFonts w:ascii="Times New Roman" w:eastAsia="MS Mincho" w:hAnsi="Times New Roman" w:cs="Times New Roman"/>
          <w:sz w:val="24"/>
          <w:szCs w:val="24"/>
          <w:lang w:val="ro-RO" w:eastAsia="ja-JP"/>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446E99">
        <w:rPr>
          <w:rFonts w:ascii="Times New Roman" w:hAnsi="Times New Roman" w:cs="Times New Roman"/>
          <w:i/>
          <w:iCs/>
          <w:sz w:val="24"/>
          <w:szCs w:val="24"/>
        </w:rPr>
        <w:t>numele</w:t>
      </w:r>
      <w:proofErr w:type="spellEnd"/>
      <w:r w:rsidRPr="00446E99">
        <w:rPr>
          <w:rFonts w:ascii="Times New Roman" w:hAnsi="Times New Roman" w:cs="Times New Roman"/>
          <w:i/>
          <w:iCs/>
          <w:sz w:val="24"/>
          <w:szCs w:val="24"/>
        </w:rPr>
        <w:t xml:space="preserve"> </w:t>
      </w:r>
      <w:proofErr w:type="spellStart"/>
      <w:r w:rsidRPr="00446E99">
        <w:rPr>
          <w:rFonts w:ascii="Times New Roman" w:hAnsi="Times New Roman" w:cs="Times New Roman"/>
          <w:i/>
          <w:iCs/>
          <w:sz w:val="24"/>
          <w:szCs w:val="24"/>
        </w:rPr>
        <w:t>şi</w:t>
      </w:r>
      <w:proofErr w:type="spellEnd"/>
      <w:r w:rsidRPr="00446E99">
        <w:rPr>
          <w:rFonts w:ascii="Times New Roman" w:hAnsi="Times New Roman" w:cs="Times New Roman"/>
          <w:i/>
          <w:iCs/>
          <w:sz w:val="24"/>
          <w:szCs w:val="24"/>
        </w:rPr>
        <w:t xml:space="preserve"> </w:t>
      </w:r>
      <w:proofErr w:type="spellStart"/>
      <w:r w:rsidRPr="00446E99">
        <w:rPr>
          <w:rFonts w:ascii="Times New Roman" w:hAnsi="Times New Roman" w:cs="Times New Roman"/>
          <w:i/>
          <w:iCs/>
          <w:sz w:val="24"/>
          <w:szCs w:val="24"/>
        </w:rPr>
        <w:t>prenumele</w:t>
      </w:r>
      <w:proofErr w:type="spellEnd"/>
      <w:r w:rsidRPr="00446E99">
        <w:rPr>
          <w:rFonts w:ascii="Times New Roman" w:hAnsi="Times New Roman" w:cs="Times New Roman"/>
          <w:i/>
          <w:iCs/>
          <w:sz w:val="24"/>
          <w:szCs w:val="24"/>
        </w:rPr>
        <w:t xml:space="preserve"> </w:t>
      </w:r>
      <w:proofErr w:type="spellStart"/>
      <w:r w:rsidRPr="00446E99">
        <w:rPr>
          <w:rFonts w:ascii="Times New Roman" w:hAnsi="Times New Roman" w:cs="Times New Roman"/>
          <w:i/>
          <w:iCs/>
          <w:sz w:val="24"/>
          <w:szCs w:val="24"/>
        </w:rPr>
        <w:t>reprezentantului</w:t>
      </w:r>
      <w:proofErr w:type="spellEnd"/>
      <w:r w:rsidRPr="00446E99">
        <w:rPr>
          <w:rFonts w:ascii="Times New Roman" w:hAnsi="Times New Roman" w:cs="Times New Roman"/>
          <w:i/>
          <w:iCs/>
          <w:sz w:val="24"/>
          <w:szCs w:val="24"/>
        </w:rPr>
        <w:t xml:space="preserve"> legal al </w:t>
      </w:r>
      <w:proofErr w:type="spellStart"/>
      <w:r w:rsidR="00142D14" w:rsidRPr="00446E99">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eliberat</w:t>
      </w:r>
      <w:proofErr w:type="spellEnd"/>
      <w:r w:rsidRPr="0056218C">
        <w:rPr>
          <w:rFonts w:ascii="Times New Roman" w:hAnsi="Times New Roman" w:cs="Times New Roman"/>
          <w:sz w:val="24"/>
          <w:szCs w:val="24"/>
        </w:rPr>
        <w:t xml:space="preserve"> de 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w:t>
      </w:r>
      <w:r w:rsidR="0055758C" w:rsidRPr="0056218C">
        <w:rPr>
          <w:rFonts w:ascii="Times New Roman" w:eastAsia="MS Mincho" w:hAnsi="Times New Roman" w:cs="Times New Roman"/>
          <w:sz w:val="24"/>
          <w:szCs w:val="24"/>
          <w:lang w:val="ro-RO" w:eastAsia="ja-JP"/>
        </w:rPr>
        <w:t xml:space="preserve">, declar pe proprie răspundere că următoarele </w:t>
      </w:r>
      <w:proofErr w:type="spellStart"/>
      <w:r w:rsidR="0055758C" w:rsidRPr="0056218C">
        <w:rPr>
          <w:rFonts w:ascii="Times New Roman" w:eastAsia="MS Mincho" w:hAnsi="Times New Roman" w:cs="Times New Roman"/>
          <w:sz w:val="24"/>
          <w:szCs w:val="24"/>
          <w:lang w:val="ro-RO" w:eastAsia="ja-JP"/>
        </w:rPr>
        <w:t>condiţii</w:t>
      </w:r>
      <w:proofErr w:type="spellEnd"/>
      <w:r w:rsidR="0055758C" w:rsidRPr="0056218C">
        <w:rPr>
          <w:rFonts w:ascii="Times New Roman" w:eastAsia="MS Mincho" w:hAnsi="Times New Roman" w:cs="Times New Roman"/>
          <w:sz w:val="24"/>
          <w:szCs w:val="24"/>
          <w:lang w:val="ro-RO" w:eastAsia="ja-JP"/>
        </w:rPr>
        <w:t xml:space="preserve"> sunt îndeplinite cumulat</w:t>
      </w:r>
      <w:r w:rsidR="00E66D0F" w:rsidRPr="0056218C">
        <w:rPr>
          <w:rFonts w:ascii="Times New Roman" w:eastAsia="MS Mincho" w:hAnsi="Times New Roman" w:cs="Times New Roman"/>
          <w:sz w:val="24"/>
          <w:szCs w:val="24"/>
          <w:lang w:val="ro-RO" w:eastAsia="ja-JP"/>
        </w:rPr>
        <w:t xml:space="preserve"> de organizație</w:t>
      </w:r>
      <w:r w:rsidR="0055758C" w:rsidRPr="0056218C">
        <w:rPr>
          <w:rFonts w:ascii="Times New Roman" w:eastAsia="MS Mincho" w:hAnsi="Times New Roman" w:cs="Times New Roman"/>
          <w:sz w:val="24"/>
          <w:szCs w:val="24"/>
          <w:lang w:val="ro-RO" w:eastAsia="ja-JP"/>
        </w:rPr>
        <w:t xml:space="preserve">: </w:t>
      </w:r>
    </w:p>
    <w:p w14:paraId="18D48196" w14:textId="77777777" w:rsidR="0055758C" w:rsidRPr="00DD3F0B" w:rsidRDefault="0055758C" w:rsidP="00326801">
      <w:pPr>
        <w:tabs>
          <w:tab w:val="left" w:pos="567"/>
        </w:tabs>
        <w:spacing w:after="0" w:line="276" w:lineRule="auto"/>
        <w:jc w:val="both"/>
        <w:rPr>
          <w:rFonts w:ascii="Times New Roman" w:eastAsia="MS Mincho" w:hAnsi="Times New Roman" w:cs="Times New Roman"/>
          <w:i/>
          <w:iCs/>
          <w:sz w:val="22"/>
          <w:szCs w:val="22"/>
          <w:lang w:val="ro-RO" w:eastAsia="ja-JP"/>
        </w:rPr>
      </w:pPr>
      <w:r w:rsidRPr="00DD3F0B">
        <w:rPr>
          <w:rFonts w:ascii="Times New Roman" w:eastAsia="MS Mincho" w:hAnsi="Times New Roman" w:cs="Times New Roman"/>
          <w:i/>
          <w:iCs/>
          <w:sz w:val="22"/>
          <w:szCs w:val="22"/>
          <w:lang w:val="ro-RO" w:eastAsia="ja-JP"/>
        </w:rPr>
        <w:t>•</w:t>
      </w:r>
      <w:r w:rsidRPr="00DD3F0B">
        <w:rPr>
          <w:rFonts w:ascii="Times New Roman" w:eastAsia="MS Mincho" w:hAnsi="Times New Roman" w:cs="Times New Roman"/>
          <w:i/>
          <w:iCs/>
          <w:sz w:val="22"/>
          <w:szCs w:val="22"/>
          <w:lang w:val="ro-RO" w:eastAsia="ja-JP"/>
        </w:rPr>
        <w:tab/>
        <w:t xml:space="preserve">Este </w:t>
      </w:r>
      <w:proofErr w:type="spellStart"/>
      <w:r w:rsidRPr="00DD3F0B">
        <w:rPr>
          <w:rFonts w:ascii="Times New Roman" w:eastAsia="MS Mincho" w:hAnsi="Times New Roman" w:cs="Times New Roman"/>
          <w:i/>
          <w:iCs/>
          <w:sz w:val="22"/>
          <w:szCs w:val="22"/>
          <w:lang w:val="ro-RO" w:eastAsia="ja-JP"/>
        </w:rPr>
        <w:t>instituţie</w:t>
      </w:r>
      <w:proofErr w:type="spellEnd"/>
      <w:r w:rsidRPr="00DD3F0B">
        <w:rPr>
          <w:rFonts w:ascii="Times New Roman" w:eastAsia="MS Mincho" w:hAnsi="Times New Roman" w:cs="Times New Roman"/>
          <w:i/>
          <w:iCs/>
          <w:sz w:val="22"/>
          <w:szCs w:val="22"/>
          <w:lang w:val="ro-RO" w:eastAsia="ja-JP"/>
        </w:rPr>
        <w:t xml:space="preserve"> de </w:t>
      </w:r>
      <w:proofErr w:type="spellStart"/>
      <w:r w:rsidRPr="00DD3F0B">
        <w:rPr>
          <w:rFonts w:ascii="Times New Roman" w:eastAsia="MS Mincho" w:hAnsi="Times New Roman" w:cs="Times New Roman"/>
          <w:i/>
          <w:iCs/>
          <w:sz w:val="22"/>
          <w:szCs w:val="22"/>
          <w:lang w:val="ro-RO" w:eastAsia="ja-JP"/>
        </w:rPr>
        <w:t>învăţământ</w:t>
      </w:r>
      <w:proofErr w:type="spellEnd"/>
      <w:r w:rsidRPr="00DD3F0B">
        <w:rPr>
          <w:rFonts w:ascii="Times New Roman" w:eastAsia="MS Mincho" w:hAnsi="Times New Roman" w:cs="Times New Roman"/>
          <w:i/>
          <w:iCs/>
          <w:sz w:val="22"/>
          <w:szCs w:val="22"/>
          <w:lang w:val="ro-RO" w:eastAsia="ja-JP"/>
        </w:rPr>
        <w:t xml:space="preserve"> superior, sau activitatea de CD este principala activitate din statut, sau din actul juridic de </w:t>
      </w:r>
      <w:proofErr w:type="spellStart"/>
      <w:r w:rsidRPr="00DD3F0B">
        <w:rPr>
          <w:rFonts w:ascii="Times New Roman" w:eastAsia="MS Mincho" w:hAnsi="Times New Roman" w:cs="Times New Roman"/>
          <w:i/>
          <w:iCs/>
          <w:sz w:val="22"/>
          <w:szCs w:val="22"/>
          <w:lang w:val="ro-RO" w:eastAsia="ja-JP"/>
        </w:rPr>
        <w:t>înfiinţare</w:t>
      </w:r>
      <w:proofErr w:type="spellEnd"/>
      <w:r w:rsidRPr="00DD3F0B">
        <w:rPr>
          <w:rFonts w:ascii="Times New Roman" w:eastAsia="MS Mincho" w:hAnsi="Times New Roman" w:cs="Times New Roman"/>
          <w:i/>
          <w:iCs/>
          <w:sz w:val="22"/>
          <w:szCs w:val="22"/>
          <w:lang w:val="ro-RO" w:eastAsia="ja-JP"/>
        </w:rPr>
        <w:t xml:space="preserve">, sau obiectul principal de activitate este diseminarea la scară a rezultatelor unor </w:t>
      </w:r>
      <w:proofErr w:type="spellStart"/>
      <w:r w:rsidRPr="00DD3F0B">
        <w:rPr>
          <w:rFonts w:ascii="Times New Roman" w:eastAsia="MS Mincho" w:hAnsi="Times New Roman" w:cs="Times New Roman"/>
          <w:i/>
          <w:iCs/>
          <w:sz w:val="22"/>
          <w:szCs w:val="22"/>
          <w:lang w:val="ro-RO" w:eastAsia="ja-JP"/>
        </w:rPr>
        <w:t>activitaţi</w:t>
      </w:r>
      <w:proofErr w:type="spellEnd"/>
      <w:r w:rsidRPr="00DD3F0B">
        <w:rPr>
          <w:rFonts w:ascii="Times New Roman" w:eastAsia="MS Mincho" w:hAnsi="Times New Roman" w:cs="Times New Roman"/>
          <w:i/>
          <w:iCs/>
          <w:sz w:val="22"/>
          <w:szCs w:val="22"/>
          <w:lang w:val="ro-RO" w:eastAsia="ja-JP"/>
        </w:rPr>
        <w:t xml:space="preserve"> CD prin predare sau publicare sau transfer de </w:t>
      </w:r>
      <w:proofErr w:type="spellStart"/>
      <w:r w:rsidRPr="00DD3F0B">
        <w:rPr>
          <w:rFonts w:ascii="Times New Roman" w:eastAsia="MS Mincho" w:hAnsi="Times New Roman" w:cs="Times New Roman"/>
          <w:i/>
          <w:iCs/>
          <w:sz w:val="22"/>
          <w:szCs w:val="22"/>
          <w:lang w:val="ro-RO" w:eastAsia="ja-JP"/>
        </w:rPr>
        <w:t>cunoştinţe</w:t>
      </w:r>
      <w:proofErr w:type="spellEnd"/>
      <w:r w:rsidRPr="00DD3F0B">
        <w:rPr>
          <w:rFonts w:ascii="Times New Roman" w:eastAsia="MS Mincho" w:hAnsi="Times New Roman" w:cs="Times New Roman"/>
          <w:i/>
          <w:iCs/>
          <w:sz w:val="22"/>
          <w:szCs w:val="22"/>
          <w:lang w:val="ro-RO" w:eastAsia="ja-JP"/>
        </w:rPr>
        <w:t>;</w:t>
      </w:r>
    </w:p>
    <w:p w14:paraId="2B7C0F9D" w14:textId="77777777" w:rsidR="0055758C" w:rsidRPr="00DD3F0B" w:rsidRDefault="0055758C" w:rsidP="00326801">
      <w:pPr>
        <w:tabs>
          <w:tab w:val="left" w:pos="567"/>
        </w:tabs>
        <w:spacing w:after="0" w:line="276" w:lineRule="auto"/>
        <w:jc w:val="both"/>
        <w:rPr>
          <w:rFonts w:ascii="Times New Roman" w:eastAsia="MS Mincho" w:hAnsi="Times New Roman" w:cs="Times New Roman"/>
          <w:i/>
          <w:iCs/>
          <w:sz w:val="22"/>
          <w:szCs w:val="22"/>
          <w:lang w:val="ro-RO" w:eastAsia="ja-JP"/>
        </w:rPr>
      </w:pPr>
      <w:r w:rsidRPr="00DD3F0B">
        <w:rPr>
          <w:rFonts w:ascii="Times New Roman" w:eastAsia="MS Mincho" w:hAnsi="Times New Roman" w:cs="Times New Roman"/>
          <w:i/>
          <w:iCs/>
          <w:sz w:val="22"/>
          <w:szCs w:val="22"/>
          <w:lang w:val="ro-RO" w:eastAsia="ja-JP"/>
        </w:rPr>
        <w:t>•</w:t>
      </w:r>
      <w:r w:rsidRPr="00DD3F0B">
        <w:rPr>
          <w:rFonts w:ascii="Times New Roman" w:eastAsia="MS Mincho" w:hAnsi="Times New Roman" w:cs="Times New Roman"/>
          <w:i/>
          <w:iCs/>
          <w:sz w:val="22"/>
          <w:szCs w:val="22"/>
          <w:lang w:val="ro-RO" w:eastAsia="ja-JP"/>
        </w:rPr>
        <w:tab/>
        <w:t xml:space="preserve">În cazul in care există întreprinderi  care pot exercita  o </w:t>
      </w:r>
      <w:proofErr w:type="spellStart"/>
      <w:r w:rsidRPr="00DD3F0B">
        <w:rPr>
          <w:rFonts w:ascii="Times New Roman" w:eastAsia="MS Mincho" w:hAnsi="Times New Roman" w:cs="Times New Roman"/>
          <w:i/>
          <w:iCs/>
          <w:sz w:val="22"/>
          <w:szCs w:val="22"/>
          <w:lang w:val="ro-RO" w:eastAsia="ja-JP"/>
        </w:rPr>
        <w:t>influenţă</w:t>
      </w:r>
      <w:proofErr w:type="spellEnd"/>
      <w:r w:rsidRPr="00DD3F0B">
        <w:rPr>
          <w:rFonts w:ascii="Times New Roman" w:eastAsia="MS Mincho" w:hAnsi="Times New Roman" w:cs="Times New Roman"/>
          <w:i/>
          <w:iCs/>
          <w:sz w:val="22"/>
          <w:szCs w:val="22"/>
          <w:lang w:val="ro-RO" w:eastAsia="ja-JP"/>
        </w:rPr>
        <w:t xml:space="preserve"> decisivă asupra </w:t>
      </w:r>
      <w:proofErr w:type="spellStart"/>
      <w:r w:rsidRPr="00DD3F0B">
        <w:rPr>
          <w:rFonts w:ascii="Times New Roman" w:eastAsia="MS Mincho" w:hAnsi="Times New Roman" w:cs="Times New Roman"/>
          <w:i/>
          <w:iCs/>
          <w:sz w:val="22"/>
          <w:szCs w:val="22"/>
          <w:lang w:val="ro-RO" w:eastAsia="ja-JP"/>
        </w:rPr>
        <w:t>organizaţiei</w:t>
      </w:r>
      <w:proofErr w:type="spellEnd"/>
      <w:r w:rsidRPr="00DD3F0B">
        <w:rPr>
          <w:rFonts w:ascii="Times New Roman" w:eastAsia="MS Mincho" w:hAnsi="Times New Roman" w:cs="Times New Roman"/>
          <w:i/>
          <w:iCs/>
          <w:sz w:val="22"/>
          <w:szCs w:val="22"/>
          <w:lang w:val="ro-RO" w:eastAsia="ja-JP"/>
        </w:rPr>
        <w:t xml:space="preserve"> (prin </w:t>
      </w:r>
      <w:proofErr w:type="spellStart"/>
      <w:r w:rsidRPr="00DD3F0B">
        <w:rPr>
          <w:rFonts w:ascii="Times New Roman" w:eastAsia="MS Mincho" w:hAnsi="Times New Roman" w:cs="Times New Roman"/>
          <w:i/>
          <w:iCs/>
          <w:sz w:val="22"/>
          <w:szCs w:val="22"/>
          <w:lang w:val="ro-RO" w:eastAsia="ja-JP"/>
        </w:rPr>
        <w:t>asociaţi</w:t>
      </w:r>
      <w:proofErr w:type="spellEnd"/>
      <w:r w:rsidRPr="00DD3F0B">
        <w:rPr>
          <w:rFonts w:ascii="Times New Roman" w:eastAsia="MS Mincho" w:hAnsi="Times New Roman" w:cs="Times New Roman"/>
          <w:i/>
          <w:iCs/>
          <w:sz w:val="22"/>
          <w:szCs w:val="22"/>
          <w:lang w:val="ro-RO" w:eastAsia="ja-JP"/>
        </w:rPr>
        <w:t xml:space="preserve"> sau </w:t>
      </w:r>
      <w:proofErr w:type="spellStart"/>
      <w:r w:rsidRPr="00DD3F0B">
        <w:rPr>
          <w:rFonts w:ascii="Times New Roman" w:eastAsia="MS Mincho" w:hAnsi="Times New Roman" w:cs="Times New Roman"/>
          <w:i/>
          <w:iCs/>
          <w:sz w:val="22"/>
          <w:szCs w:val="22"/>
          <w:lang w:val="ro-RO" w:eastAsia="ja-JP"/>
        </w:rPr>
        <w:t>acţionari</w:t>
      </w:r>
      <w:proofErr w:type="spellEnd"/>
      <w:r w:rsidRPr="00DD3F0B">
        <w:rPr>
          <w:rFonts w:ascii="Times New Roman" w:eastAsia="MS Mincho" w:hAnsi="Times New Roman" w:cs="Times New Roman"/>
          <w:i/>
          <w:iCs/>
          <w:sz w:val="22"/>
          <w:szCs w:val="22"/>
          <w:lang w:val="ro-RO" w:eastAsia="ja-JP"/>
        </w:rPr>
        <w:t xml:space="preserve">), acestea nu au acces </w:t>
      </w:r>
      <w:proofErr w:type="spellStart"/>
      <w:r w:rsidRPr="00DD3F0B">
        <w:rPr>
          <w:rFonts w:ascii="Times New Roman" w:eastAsia="MS Mincho" w:hAnsi="Times New Roman" w:cs="Times New Roman"/>
          <w:i/>
          <w:iCs/>
          <w:sz w:val="22"/>
          <w:szCs w:val="22"/>
          <w:lang w:val="ro-RO" w:eastAsia="ja-JP"/>
        </w:rPr>
        <w:t>preferenţial</w:t>
      </w:r>
      <w:proofErr w:type="spellEnd"/>
      <w:r w:rsidRPr="00DD3F0B">
        <w:rPr>
          <w:rFonts w:ascii="Times New Roman" w:eastAsia="MS Mincho" w:hAnsi="Times New Roman" w:cs="Times New Roman"/>
          <w:i/>
          <w:iCs/>
          <w:sz w:val="22"/>
          <w:szCs w:val="22"/>
          <w:lang w:val="ro-RO" w:eastAsia="ja-JP"/>
        </w:rPr>
        <w:t xml:space="preserve"> la rezultatele de cercetare generate de </w:t>
      </w:r>
      <w:proofErr w:type="spellStart"/>
      <w:r w:rsidRPr="00DD3F0B">
        <w:rPr>
          <w:rFonts w:ascii="Times New Roman" w:eastAsia="MS Mincho" w:hAnsi="Times New Roman" w:cs="Times New Roman"/>
          <w:i/>
          <w:iCs/>
          <w:sz w:val="22"/>
          <w:szCs w:val="22"/>
          <w:lang w:val="ro-RO" w:eastAsia="ja-JP"/>
        </w:rPr>
        <w:t>organizaţie</w:t>
      </w:r>
      <w:proofErr w:type="spellEnd"/>
      <w:r w:rsidRPr="00DD3F0B">
        <w:rPr>
          <w:rFonts w:ascii="Times New Roman" w:eastAsia="MS Mincho" w:hAnsi="Times New Roman" w:cs="Times New Roman"/>
          <w:i/>
          <w:iCs/>
          <w:sz w:val="22"/>
          <w:szCs w:val="22"/>
          <w:lang w:val="ro-RO" w:eastAsia="ja-JP"/>
        </w:rPr>
        <w:t xml:space="preserve">, conform unei </w:t>
      </w:r>
      <w:proofErr w:type="spellStart"/>
      <w:r w:rsidRPr="00DD3F0B">
        <w:rPr>
          <w:rFonts w:ascii="Times New Roman" w:eastAsia="MS Mincho" w:hAnsi="Times New Roman" w:cs="Times New Roman"/>
          <w:i/>
          <w:iCs/>
          <w:sz w:val="22"/>
          <w:szCs w:val="22"/>
          <w:lang w:val="ro-RO" w:eastAsia="ja-JP"/>
        </w:rPr>
        <w:t>declaraţii</w:t>
      </w:r>
      <w:proofErr w:type="spellEnd"/>
      <w:r w:rsidRPr="00DD3F0B">
        <w:rPr>
          <w:rFonts w:ascii="Times New Roman" w:eastAsia="MS Mincho" w:hAnsi="Times New Roman" w:cs="Times New Roman"/>
          <w:i/>
          <w:iCs/>
          <w:sz w:val="22"/>
          <w:szCs w:val="22"/>
          <w:lang w:val="ro-RO" w:eastAsia="ja-JP"/>
        </w:rPr>
        <w:t xml:space="preserve"> pe propria răspundere în acest sens;</w:t>
      </w:r>
    </w:p>
    <w:p w14:paraId="516FD5BF" w14:textId="77777777" w:rsidR="0055758C" w:rsidRPr="00DD3F0B" w:rsidRDefault="0055758C" w:rsidP="00326801">
      <w:pPr>
        <w:tabs>
          <w:tab w:val="left" w:pos="567"/>
        </w:tabs>
        <w:spacing w:after="0" w:line="276" w:lineRule="auto"/>
        <w:jc w:val="both"/>
        <w:rPr>
          <w:rFonts w:ascii="Times New Roman" w:eastAsia="MS Mincho" w:hAnsi="Times New Roman" w:cs="Times New Roman"/>
          <w:i/>
          <w:iCs/>
          <w:sz w:val="22"/>
          <w:szCs w:val="22"/>
          <w:lang w:val="ro-RO" w:eastAsia="ja-JP"/>
        </w:rPr>
      </w:pPr>
      <w:r w:rsidRPr="00DD3F0B">
        <w:rPr>
          <w:rFonts w:ascii="Times New Roman" w:eastAsia="MS Mincho" w:hAnsi="Times New Roman" w:cs="Times New Roman"/>
          <w:i/>
          <w:iCs/>
          <w:sz w:val="22"/>
          <w:szCs w:val="22"/>
          <w:lang w:val="ro-RO" w:eastAsia="ja-JP"/>
        </w:rPr>
        <w:t>•</w:t>
      </w:r>
      <w:r w:rsidRPr="00DD3F0B">
        <w:rPr>
          <w:rFonts w:ascii="Times New Roman" w:eastAsia="MS Mincho" w:hAnsi="Times New Roman" w:cs="Times New Roman"/>
          <w:i/>
          <w:iCs/>
          <w:sz w:val="22"/>
          <w:szCs w:val="22"/>
          <w:lang w:val="ro-RO" w:eastAsia="ja-JP"/>
        </w:rPr>
        <w:tab/>
        <w:t xml:space="preserve">În </w:t>
      </w:r>
      <w:proofErr w:type="spellStart"/>
      <w:r w:rsidRPr="00DD3F0B">
        <w:rPr>
          <w:rFonts w:ascii="Times New Roman" w:eastAsia="MS Mincho" w:hAnsi="Times New Roman" w:cs="Times New Roman"/>
          <w:i/>
          <w:iCs/>
          <w:sz w:val="22"/>
          <w:szCs w:val="22"/>
          <w:lang w:val="ro-RO" w:eastAsia="ja-JP"/>
        </w:rPr>
        <w:t>bilanţ</w:t>
      </w:r>
      <w:proofErr w:type="spellEnd"/>
      <w:r w:rsidRPr="00DD3F0B">
        <w:rPr>
          <w:rFonts w:ascii="Times New Roman" w:eastAsia="MS Mincho" w:hAnsi="Times New Roman" w:cs="Times New Roman"/>
          <w:i/>
          <w:iCs/>
          <w:sz w:val="22"/>
          <w:szCs w:val="22"/>
          <w:lang w:val="ro-RO" w:eastAsia="ja-JP"/>
        </w:rPr>
        <w:t xml:space="preserve">, sau în </w:t>
      </w:r>
      <w:proofErr w:type="spellStart"/>
      <w:r w:rsidRPr="00DD3F0B">
        <w:rPr>
          <w:rFonts w:ascii="Times New Roman" w:eastAsia="MS Mincho" w:hAnsi="Times New Roman" w:cs="Times New Roman"/>
          <w:i/>
          <w:iCs/>
          <w:sz w:val="22"/>
          <w:szCs w:val="22"/>
          <w:lang w:val="ro-RO" w:eastAsia="ja-JP"/>
        </w:rPr>
        <w:t>balanţa</w:t>
      </w:r>
      <w:proofErr w:type="spellEnd"/>
      <w:r w:rsidRPr="00DD3F0B">
        <w:rPr>
          <w:rFonts w:ascii="Times New Roman" w:eastAsia="MS Mincho" w:hAnsi="Times New Roman" w:cs="Times New Roman"/>
          <w:i/>
          <w:iCs/>
          <w:sz w:val="22"/>
          <w:szCs w:val="22"/>
          <w:lang w:val="ro-RO" w:eastAsia="ja-JP"/>
        </w:rPr>
        <w:t xml:space="preserve"> cu </w:t>
      </w:r>
      <w:proofErr w:type="spellStart"/>
      <w:r w:rsidRPr="00DD3F0B">
        <w:rPr>
          <w:rFonts w:ascii="Times New Roman" w:eastAsia="MS Mincho" w:hAnsi="Times New Roman" w:cs="Times New Roman"/>
          <w:i/>
          <w:iCs/>
          <w:sz w:val="22"/>
          <w:szCs w:val="22"/>
          <w:lang w:val="ro-RO" w:eastAsia="ja-JP"/>
        </w:rPr>
        <w:t>situaţia</w:t>
      </w:r>
      <w:proofErr w:type="spellEnd"/>
      <w:r w:rsidRPr="00DD3F0B">
        <w:rPr>
          <w:rFonts w:ascii="Times New Roman" w:eastAsia="MS Mincho" w:hAnsi="Times New Roman" w:cs="Times New Roman"/>
          <w:i/>
          <w:iCs/>
          <w:sz w:val="22"/>
          <w:szCs w:val="22"/>
          <w:lang w:val="ro-RO" w:eastAsia="ja-JP"/>
        </w:rPr>
        <w:t xml:space="preserve"> analitică, toate </w:t>
      </w:r>
      <w:proofErr w:type="spellStart"/>
      <w:r w:rsidRPr="00DD3F0B">
        <w:rPr>
          <w:rFonts w:ascii="Times New Roman" w:eastAsia="MS Mincho" w:hAnsi="Times New Roman" w:cs="Times New Roman"/>
          <w:i/>
          <w:iCs/>
          <w:sz w:val="22"/>
          <w:szCs w:val="22"/>
          <w:lang w:val="ro-RO" w:eastAsia="ja-JP"/>
        </w:rPr>
        <w:t>activităţile</w:t>
      </w:r>
      <w:proofErr w:type="spellEnd"/>
      <w:r w:rsidRPr="00DD3F0B">
        <w:rPr>
          <w:rFonts w:ascii="Times New Roman" w:eastAsia="MS Mincho" w:hAnsi="Times New Roman" w:cs="Times New Roman"/>
          <w:i/>
          <w:iCs/>
          <w:sz w:val="22"/>
          <w:szCs w:val="22"/>
          <w:lang w:val="ro-RO" w:eastAsia="ja-JP"/>
        </w:rPr>
        <w:t xml:space="preserve"> non-economice, cheltuielile, veniturile </w:t>
      </w:r>
      <w:proofErr w:type="spellStart"/>
      <w:r w:rsidRPr="00DD3F0B">
        <w:rPr>
          <w:rFonts w:ascii="Times New Roman" w:eastAsia="MS Mincho" w:hAnsi="Times New Roman" w:cs="Times New Roman"/>
          <w:i/>
          <w:iCs/>
          <w:sz w:val="22"/>
          <w:szCs w:val="22"/>
          <w:lang w:val="ro-RO" w:eastAsia="ja-JP"/>
        </w:rPr>
        <w:t>şi</w:t>
      </w:r>
      <w:proofErr w:type="spellEnd"/>
      <w:r w:rsidRPr="00DD3F0B">
        <w:rPr>
          <w:rFonts w:ascii="Times New Roman" w:eastAsia="MS Mincho" w:hAnsi="Times New Roman" w:cs="Times New Roman"/>
          <w:i/>
          <w:iCs/>
          <w:sz w:val="22"/>
          <w:szCs w:val="22"/>
          <w:lang w:val="ro-RO" w:eastAsia="ja-JP"/>
        </w:rPr>
        <w:t xml:space="preserve"> </w:t>
      </w:r>
      <w:proofErr w:type="spellStart"/>
      <w:r w:rsidRPr="00DD3F0B">
        <w:rPr>
          <w:rFonts w:ascii="Times New Roman" w:eastAsia="MS Mincho" w:hAnsi="Times New Roman" w:cs="Times New Roman"/>
          <w:i/>
          <w:iCs/>
          <w:sz w:val="22"/>
          <w:szCs w:val="22"/>
          <w:lang w:val="ro-RO" w:eastAsia="ja-JP"/>
        </w:rPr>
        <w:t>finanţarea</w:t>
      </w:r>
      <w:proofErr w:type="spellEnd"/>
      <w:r w:rsidRPr="00DD3F0B">
        <w:rPr>
          <w:rFonts w:ascii="Times New Roman" w:eastAsia="MS Mincho" w:hAnsi="Times New Roman" w:cs="Times New Roman"/>
          <w:i/>
          <w:iCs/>
          <w:sz w:val="22"/>
          <w:szCs w:val="22"/>
          <w:lang w:val="ro-RO" w:eastAsia="ja-JP"/>
        </w:rPr>
        <w:t xml:space="preserve"> acestora sunt prezentate separat de </w:t>
      </w:r>
      <w:proofErr w:type="spellStart"/>
      <w:r w:rsidRPr="00DD3F0B">
        <w:rPr>
          <w:rFonts w:ascii="Times New Roman" w:eastAsia="MS Mincho" w:hAnsi="Times New Roman" w:cs="Times New Roman"/>
          <w:i/>
          <w:iCs/>
          <w:sz w:val="22"/>
          <w:szCs w:val="22"/>
          <w:lang w:val="ro-RO" w:eastAsia="ja-JP"/>
        </w:rPr>
        <w:t>activităţile</w:t>
      </w:r>
      <w:proofErr w:type="spellEnd"/>
      <w:r w:rsidRPr="00DD3F0B">
        <w:rPr>
          <w:rFonts w:ascii="Times New Roman" w:eastAsia="MS Mincho" w:hAnsi="Times New Roman" w:cs="Times New Roman"/>
          <w:i/>
          <w:iCs/>
          <w:sz w:val="22"/>
          <w:szCs w:val="22"/>
          <w:lang w:val="ro-RO" w:eastAsia="ja-JP"/>
        </w:rPr>
        <w:t xml:space="preserve"> economice. </w:t>
      </w:r>
      <w:proofErr w:type="spellStart"/>
      <w:r w:rsidRPr="00DD3F0B">
        <w:rPr>
          <w:rFonts w:ascii="Times New Roman" w:eastAsia="MS Mincho" w:hAnsi="Times New Roman" w:cs="Times New Roman"/>
          <w:i/>
          <w:iCs/>
          <w:sz w:val="22"/>
          <w:szCs w:val="22"/>
          <w:lang w:val="ro-RO" w:eastAsia="ja-JP"/>
        </w:rPr>
        <w:t>Activităţile</w:t>
      </w:r>
      <w:proofErr w:type="spellEnd"/>
      <w:r w:rsidRPr="00DD3F0B">
        <w:rPr>
          <w:rFonts w:ascii="Times New Roman" w:eastAsia="MS Mincho" w:hAnsi="Times New Roman" w:cs="Times New Roman"/>
          <w:i/>
          <w:iCs/>
          <w:sz w:val="22"/>
          <w:szCs w:val="22"/>
          <w:lang w:val="ro-RO" w:eastAsia="ja-JP"/>
        </w:rPr>
        <w:t xml:space="preserve"> de </w:t>
      </w:r>
      <w:proofErr w:type="spellStart"/>
      <w:r w:rsidRPr="00DD3F0B">
        <w:rPr>
          <w:rFonts w:ascii="Times New Roman" w:eastAsia="MS Mincho" w:hAnsi="Times New Roman" w:cs="Times New Roman"/>
          <w:i/>
          <w:iCs/>
          <w:sz w:val="22"/>
          <w:szCs w:val="22"/>
          <w:lang w:val="ro-RO" w:eastAsia="ja-JP"/>
        </w:rPr>
        <w:t>trasfer</w:t>
      </w:r>
      <w:proofErr w:type="spellEnd"/>
      <w:r w:rsidRPr="00DD3F0B">
        <w:rPr>
          <w:rFonts w:ascii="Times New Roman" w:eastAsia="MS Mincho" w:hAnsi="Times New Roman" w:cs="Times New Roman"/>
          <w:i/>
          <w:iCs/>
          <w:sz w:val="22"/>
          <w:szCs w:val="22"/>
          <w:lang w:val="ro-RO" w:eastAsia="ja-JP"/>
        </w:rPr>
        <w:t xml:space="preserve"> de </w:t>
      </w:r>
      <w:proofErr w:type="spellStart"/>
      <w:r w:rsidRPr="00DD3F0B">
        <w:rPr>
          <w:rFonts w:ascii="Times New Roman" w:eastAsia="MS Mincho" w:hAnsi="Times New Roman" w:cs="Times New Roman"/>
          <w:i/>
          <w:iCs/>
          <w:sz w:val="22"/>
          <w:szCs w:val="22"/>
          <w:lang w:val="ro-RO" w:eastAsia="ja-JP"/>
        </w:rPr>
        <w:t>cunoştinţe</w:t>
      </w:r>
      <w:proofErr w:type="spellEnd"/>
      <w:r w:rsidRPr="00DD3F0B">
        <w:rPr>
          <w:rFonts w:ascii="Times New Roman" w:eastAsia="MS Mincho" w:hAnsi="Times New Roman" w:cs="Times New Roman"/>
          <w:i/>
          <w:iCs/>
          <w:sz w:val="22"/>
          <w:szCs w:val="22"/>
          <w:lang w:val="ro-RO" w:eastAsia="ja-JP"/>
        </w:rPr>
        <w:t xml:space="preserve"> au caracter non- economic, în cazul în care acestea sunt efectuate fie de </w:t>
      </w:r>
      <w:proofErr w:type="spellStart"/>
      <w:r w:rsidRPr="00DD3F0B">
        <w:rPr>
          <w:rFonts w:ascii="Times New Roman" w:eastAsia="MS Mincho" w:hAnsi="Times New Roman" w:cs="Times New Roman"/>
          <w:i/>
          <w:iCs/>
          <w:sz w:val="22"/>
          <w:szCs w:val="22"/>
          <w:lang w:val="ro-RO" w:eastAsia="ja-JP"/>
        </w:rPr>
        <w:t>organizaţia</w:t>
      </w:r>
      <w:proofErr w:type="spellEnd"/>
      <w:r w:rsidRPr="00DD3F0B">
        <w:rPr>
          <w:rFonts w:ascii="Times New Roman" w:eastAsia="MS Mincho" w:hAnsi="Times New Roman" w:cs="Times New Roman"/>
          <w:i/>
          <w:iCs/>
          <w:sz w:val="22"/>
          <w:szCs w:val="22"/>
          <w:lang w:val="ro-RO" w:eastAsia="ja-JP"/>
        </w:rPr>
        <w:t xml:space="preserve"> de cercetare (inclusiv departamentele sau filialele acesteia), fie în comun cu astfel de </w:t>
      </w:r>
      <w:proofErr w:type="spellStart"/>
      <w:r w:rsidRPr="00DD3F0B">
        <w:rPr>
          <w:rFonts w:ascii="Times New Roman" w:eastAsia="MS Mincho" w:hAnsi="Times New Roman" w:cs="Times New Roman"/>
          <w:i/>
          <w:iCs/>
          <w:sz w:val="22"/>
          <w:szCs w:val="22"/>
          <w:lang w:val="ro-RO" w:eastAsia="ja-JP"/>
        </w:rPr>
        <w:t>entităţi</w:t>
      </w:r>
      <w:proofErr w:type="spellEnd"/>
      <w:r w:rsidRPr="00DD3F0B">
        <w:rPr>
          <w:rFonts w:ascii="Times New Roman" w:eastAsia="MS Mincho" w:hAnsi="Times New Roman" w:cs="Times New Roman"/>
          <w:i/>
          <w:iCs/>
          <w:sz w:val="22"/>
          <w:szCs w:val="22"/>
          <w:lang w:val="ro-RO" w:eastAsia="ja-JP"/>
        </w:rPr>
        <w:t xml:space="preserve"> , sau în numele acestora, si toate profiturile din </w:t>
      </w:r>
      <w:proofErr w:type="spellStart"/>
      <w:r w:rsidRPr="00DD3F0B">
        <w:rPr>
          <w:rFonts w:ascii="Times New Roman" w:eastAsia="MS Mincho" w:hAnsi="Times New Roman" w:cs="Times New Roman"/>
          <w:i/>
          <w:iCs/>
          <w:sz w:val="22"/>
          <w:szCs w:val="22"/>
          <w:lang w:val="ro-RO" w:eastAsia="ja-JP"/>
        </w:rPr>
        <w:t>activităţile</w:t>
      </w:r>
      <w:proofErr w:type="spellEnd"/>
      <w:r w:rsidRPr="00DD3F0B">
        <w:rPr>
          <w:rFonts w:ascii="Times New Roman" w:eastAsia="MS Mincho" w:hAnsi="Times New Roman" w:cs="Times New Roman"/>
          <w:i/>
          <w:iCs/>
          <w:sz w:val="22"/>
          <w:szCs w:val="22"/>
          <w:lang w:val="ro-RO" w:eastAsia="ja-JP"/>
        </w:rPr>
        <w:t xml:space="preserve"> respective sunt reinvestite în </w:t>
      </w:r>
      <w:proofErr w:type="spellStart"/>
      <w:r w:rsidRPr="00DD3F0B">
        <w:rPr>
          <w:rFonts w:ascii="Times New Roman" w:eastAsia="MS Mincho" w:hAnsi="Times New Roman" w:cs="Times New Roman"/>
          <w:i/>
          <w:iCs/>
          <w:sz w:val="22"/>
          <w:szCs w:val="22"/>
          <w:lang w:val="ro-RO" w:eastAsia="ja-JP"/>
        </w:rPr>
        <w:t>activităţile</w:t>
      </w:r>
      <w:proofErr w:type="spellEnd"/>
      <w:r w:rsidRPr="00DD3F0B">
        <w:rPr>
          <w:rFonts w:ascii="Times New Roman" w:eastAsia="MS Mincho" w:hAnsi="Times New Roman" w:cs="Times New Roman"/>
          <w:i/>
          <w:iCs/>
          <w:sz w:val="22"/>
          <w:szCs w:val="22"/>
          <w:lang w:val="ro-RO" w:eastAsia="ja-JP"/>
        </w:rPr>
        <w:t xml:space="preserve"> de bază non-economice ale </w:t>
      </w:r>
      <w:proofErr w:type="spellStart"/>
      <w:r w:rsidRPr="00DD3F0B">
        <w:rPr>
          <w:rFonts w:ascii="Times New Roman" w:eastAsia="MS Mincho" w:hAnsi="Times New Roman" w:cs="Times New Roman"/>
          <w:i/>
          <w:iCs/>
          <w:sz w:val="22"/>
          <w:szCs w:val="22"/>
          <w:lang w:val="ro-RO" w:eastAsia="ja-JP"/>
        </w:rPr>
        <w:t>organizaţiei</w:t>
      </w:r>
      <w:proofErr w:type="spellEnd"/>
      <w:r w:rsidRPr="00DD3F0B">
        <w:rPr>
          <w:rFonts w:ascii="Times New Roman" w:eastAsia="MS Mincho" w:hAnsi="Times New Roman" w:cs="Times New Roman"/>
          <w:i/>
          <w:iCs/>
          <w:sz w:val="22"/>
          <w:szCs w:val="22"/>
          <w:lang w:val="ro-RO" w:eastAsia="ja-JP"/>
        </w:rPr>
        <w:t xml:space="preserve"> de cercetare (</w:t>
      </w:r>
      <w:proofErr w:type="spellStart"/>
      <w:r w:rsidRPr="00DD3F0B">
        <w:rPr>
          <w:rFonts w:ascii="Times New Roman" w:eastAsia="MS Mincho" w:hAnsi="Times New Roman" w:cs="Times New Roman"/>
          <w:i/>
          <w:iCs/>
          <w:sz w:val="22"/>
          <w:szCs w:val="22"/>
          <w:lang w:val="ro-RO" w:eastAsia="ja-JP"/>
        </w:rPr>
        <w:t>activităţi</w:t>
      </w:r>
      <w:proofErr w:type="spellEnd"/>
      <w:r w:rsidRPr="00DD3F0B">
        <w:rPr>
          <w:rFonts w:ascii="Times New Roman" w:eastAsia="MS Mincho" w:hAnsi="Times New Roman" w:cs="Times New Roman"/>
          <w:i/>
          <w:iCs/>
          <w:sz w:val="22"/>
          <w:szCs w:val="22"/>
          <w:lang w:val="ro-RO" w:eastAsia="ja-JP"/>
        </w:rPr>
        <w:t xml:space="preserve"> CD independente sau în colaborare, diseminare non-exclusivă </w:t>
      </w:r>
      <w:proofErr w:type="spellStart"/>
      <w:r w:rsidRPr="00DD3F0B">
        <w:rPr>
          <w:rFonts w:ascii="Times New Roman" w:eastAsia="MS Mincho" w:hAnsi="Times New Roman" w:cs="Times New Roman"/>
          <w:i/>
          <w:iCs/>
          <w:sz w:val="22"/>
          <w:szCs w:val="22"/>
          <w:lang w:val="ro-RO" w:eastAsia="ja-JP"/>
        </w:rPr>
        <w:t>şi</w:t>
      </w:r>
      <w:proofErr w:type="spellEnd"/>
      <w:r w:rsidRPr="00DD3F0B">
        <w:rPr>
          <w:rFonts w:ascii="Times New Roman" w:eastAsia="MS Mincho" w:hAnsi="Times New Roman" w:cs="Times New Roman"/>
          <w:i/>
          <w:iCs/>
          <w:sz w:val="22"/>
          <w:szCs w:val="22"/>
          <w:lang w:val="ro-RO" w:eastAsia="ja-JP"/>
        </w:rPr>
        <w:t xml:space="preserve"> </w:t>
      </w:r>
      <w:proofErr w:type="spellStart"/>
      <w:r w:rsidRPr="00DD3F0B">
        <w:rPr>
          <w:rFonts w:ascii="Times New Roman" w:eastAsia="MS Mincho" w:hAnsi="Times New Roman" w:cs="Times New Roman"/>
          <w:i/>
          <w:iCs/>
          <w:sz w:val="22"/>
          <w:szCs w:val="22"/>
          <w:lang w:val="ro-RO" w:eastAsia="ja-JP"/>
        </w:rPr>
        <w:t>nediscdriminatorie</w:t>
      </w:r>
      <w:proofErr w:type="spellEnd"/>
      <w:r w:rsidRPr="00DD3F0B">
        <w:rPr>
          <w:rFonts w:ascii="Times New Roman" w:eastAsia="MS Mincho" w:hAnsi="Times New Roman" w:cs="Times New Roman"/>
          <w:i/>
          <w:iCs/>
          <w:sz w:val="22"/>
          <w:szCs w:val="22"/>
          <w:lang w:val="ro-RO" w:eastAsia="ja-JP"/>
        </w:rPr>
        <w:t xml:space="preserve"> a rezultatelor de CD, </w:t>
      </w:r>
      <w:proofErr w:type="spellStart"/>
      <w:r w:rsidRPr="00DD3F0B">
        <w:rPr>
          <w:rFonts w:ascii="Times New Roman" w:eastAsia="MS Mincho" w:hAnsi="Times New Roman" w:cs="Times New Roman"/>
          <w:i/>
          <w:iCs/>
          <w:sz w:val="22"/>
          <w:szCs w:val="22"/>
          <w:lang w:val="ro-RO" w:eastAsia="ja-JP"/>
        </w:rPr>
        <w:t>educaţie</w:t>
      </w:r>
      <w:proofErr w:type="spellEnd"/>
      <w:r w:rsidRPr="00DD3F0B">
        <w:rPr>
          <w:rFonts w:ascii="Times New Roman" w:eastAsia="MS Mincho" w:hAnsi="Times New Roman" w:cs="Times New Roman"/>
          <w:i/>
          <w:iCs/>
          <w:sz w:val="22"/>
          <w:szCs w:val="22"/>
          <w:lang w:val="ro-RO" w:eastAsia="ja-JP"/>
        </w:rPr>
        <w:t xml:space="preserve"> publică). Caracterul non-economic al </w:t>
      </w:r>
      <w:proofErr w:type="spellStart"/>
      <w:r w:rsidRPr="00DD3F0B">
        <w:rPr>
          <w:rFonts w:ascii="Times New Roman" w:eastAsia="MS Mincho" w:hAnsi="Times New Roman" w:cs="Times New Roman"/>
          <w:i/>
          <w:iCs/>
          <w:sz w:val="22"/>
          <w:szCs w:val="22"/>
          <w:lang w:val="ro-RO" w:eastAsia="ja-JP"/>
        </w:rPr>
        <w:t>activităţilor</w:t>
      </w:r>
      <w:proofErr w:type="spellEnd"/>
      <w:r w:rsidRPr="00DD3F0B">
        <w:rPr>
          <w:rFonts w:ascii="Times New Roman" w:eastAsia="MS Mincho" w:hAnsi="Times New Roman" w:cs="Times New Roman"/>
          <w:i/>
          <w:iCs/>
          <w:sz w:val="22"/>
          <w:szCs w:val="22"/>
          <w:lang w:val="ro-RO" w:eastAsia="ja-JP"/>
        </w:rPr>
        <w:t xml:space="preserve"> de transfer de </w:t>
      </w:r>
      <w:proofErr w:type="spellStart"/>
      <w:r w:rsidRPr="00DD3F0B">
        <w:rPr>
          <w:rFonts w:ascii="Times New Roman" w:eastAsia="MS Mincho" w:hAnsi="Times New Roman" w:cs="Times New Roman"/>
          <w:i/>
          <w:iCs/>
          <w:sz w:val="22"/>
          <w:szCs w:val="22"/>
          <w:lang w:val="ro-RO" w:eastAsia="ja-JP"/>
        </w:rPr>
        <w:t>cunoştinţe</w:t>
      </w:r>
      <w:proofErr w:type="spellEnd"/>
      <w:r w:rsidRPr="00DD3F0B">
        <w:rPr>
          <w:rFonts w:ascii="Times New Roman" w:eastAsia="MS Mincho" w:hAnsi="Times New Roman" w:cs="Times New Roman"/>
          <w:i/>
          <w:iCs/>
          <w:sz w:val="22"/>
          <w:szCs w:val="22"/>
          <w:lang w:val="ro-RO" w:eastAsia="ja-JP"/>
        </w:rPr>
        <w:t xml:space="preserve"> nu este periclitat de contractarea prestării de servicii corespunzătoare către </w:t>
      </w:r>
      <w:proofErr w:type="spellStart"/>
      <w:r w:rsidRPr="00DD3F0B">
        <w:rPr>
          <w:rFonts w:ascii="Times New Roman" w:eastAsia="MS Mincho" w:hAnsi="Times New Roman" w:cs="Times New Roman"/>
          <w:i/>
          <w:iCs/>
          <w:sz w:val="22"/>
          <w:szCs w:val="22"/>
          <w:lang w:val="ro-RO" w:eastAsia="ja-JP"/>
        </w:rPr>
        <w:t>părţi</w:t>
      </w:r>
      <w:proofErr w:type="spellEnd"/>
      <w:r w:rsidRPr="00DD3F0B">
        <w:rPr>
          <w:rFonts w:ascii="Times New Roman" w:eastAsia="MS Mincho" w:hAnsi="Times New Roman" w:cs="Times New Roman"/>
          <w:i/>
          <w:iCs/>
          <w:sz w:val="22"/>
          <w:szCs w:val="22"/>
          <w:lang w:val="ro-RO" w:eastAsia="ja-JP"/>
        </w:rPr>
        <w:t xml:space="preserve"> </w:t>
      </w:r>
      <w:proofErr w:type="spellStart"/>
      <w:r w:rsidRPr="00DD3F0B">
        <w:rPr>
          <w:rFonts w:ascii="Times New Roman" w:eastAsia="MS Mincho" w:hAnsi="Times New Roman" w:cs="Times New Roman"/>
          <w:i/>
          <w:iCs/>
          <w:sz w:val="22"/>
          <w:szCs w:val="22"/>
          <w:lang w:val="ro-RO" w:eastAsia="ja-JP"/>
        </w:rPr>
        <w:t>terţe</w:t>
      </w:r>
      <w:proofErr w:type="spellEnd"/>
      <w:r w:rsidRPr="00DD3F0B">
        <w:rPr>
          <w:rFonts w:ascii="Times New Roman" w:eastAsia="MS Mincho" w:hAnsi="Times New Roman" w:cs="Times New Roman"/>
          <w:i/>
          <w:iCs/>
          <w:sz w:val="22"/>
          <w:szCs w:val="22"/>
          <w:lang w:val="ro-RO" w:eastAsia="ja-JP"/>
        </w:rPr>
        <w:t xml:space="preserve"> prin intermediul unor </w:t>
      </w:r>
      <w:proofErr w:type="spellStart"/>
      <w:r w:rsidRPr="00DD3F0B">
        <w:rPr>
          <w:rFonts w:ascii="Times New Roman" w:eastAsia="MS Mincho" w:hAnsi="Times New Roman" w:cs="Times New Roman"/>
          <w:i/>
          <w:iCs/>
          <w:sz w:val="22"/>
          <w:szCs w:val="22"/>
          <w:lang w:val="ro-RO" w:eastAsia="ja-JP"/>
        </w:rPr>
        <w:t>licitaţii</w:t>
      </w:r>
      <w:proofErr w:type="spellEnd"/>
      <w:r w:rsidRPr="00DD3F0B">
        <w:rPr>
          <w:rFonts w:ascii="Times New Roman" w:eastAsia="MS Mincho" w:hAnsi="Times New Roman" w:cs="Times New Roman"/>
          <w:i/>
          <w:iCs/>
          <w:sz w:val="22"/>
          <w:szCs w:val="22"/>
          <w:lang w:val="ro-RO" w:eastAsia="ja-JP"/>
        </w:rPr>
        <w:t xml:space="preserve"> deschise;</w:t>
      </w:r>
    </w:p>
    <w:p w14:paraId="4A67E6D0" w14:textId="77777777" w:rsidR="0055758C" w:rsidRPr="00DD3F0B" w:rsidRDefault="0055758C" w:rsidP="00326801">
      <w:pPr>
        <w:tabs>
          <w:tab w:val="left" w:pos="567"/>
        </w:tabs>
        <w:spacing w:after="0" w:line="276" w:lineRule="auto"/>
        <w:jc w:val="both"/>
        <w:rPr>
          <w:rFonts w:ascii="Times New Roman" w:eastAsia="MS Mincho" w:hAnsi="Times New Roman" w:cs="Times New Roman"/>
          <w:i/>
          <w:iCs/>
          <w:sz w:val="22"/>
          <w:szCs w:val="22"/>
          <w:lang w:val="ro-RO" w:eastAsia="ja-JP"/>
        </w:rPr>
      </w:pPr>
      <w:r w:rsidRPr="00DD3F0B">
        <w:rPr>
          <w:rFonts w:ascii="Times New Roman" w:eastAsia="MS Mincho" w:hAnsi="Times New Roman" w:cs="Times New Roman"/>
          <w:i/>
          <w:iCs/>
          <w:sz w:val="22"/>
          <w:szCs w:val="22"/>
          <w:lang w:val="ro-RO" w:eastAsia="ja-JP"/>
        </w:rPr>
        <w:t>•</w:t>
      </w:r>
      <w:r w:rsidRPr="00DD3F0B">
        <w:rPr>
          <w:rFonts w:ascii="Times New Roman" w:eastAsia="MS Mincho" w:hAnsi="Times New Roman" w:cs="Times New Roman"/>
          <w:i/>
          <w:iCs/>
          <w:sz w:val="22"/>
          <w:szCs w:val="22"/>
          <w:lang w:val="ro-RO" w:eastAsia="ja-JP"/>
        </w:rPr>
        <w:tab/>
        <w:t xml:space="preserve">Activitatea economică este auxiliară, cu alte cuvinte corespunde unei </w:t>
      </w:r>
      <w:proofErr w:type="spellStart"/>
      <w:r w:rsidRPr="00DD3F0B">
        <w:rPr>
          <w:rFonts w:ascii="Times New Roman" w:eastAsia="MS Mincho" w:hAnsi="Times New Roman" w:cs="Times New Roman"/>
          <w:i/>
          <w:iCs/>
          <w:sz w:val="22"/>
          <w:szCs w:val="22"/>
          <w:lang w:val="ro-RO" w:eastAsia="ja-JP"/>
        </w:rPr>
        <w:t>activităţi</w:t>
      </w:r>
      <w:proofErr w:type="spellEnd"/>
      <w:r w:rsidRPr="00DD3F0B">
        <w:rPr>
          <w:rFonts w:ascii="Times New Roman" w:eastAsia="MS Mincho" w:hAnsi="Times New Roman" w:cs="Times New Roman"/>
          <w:i/>
          <w:iCs/>
          <w:sz w:val="22"/>
          <w:szCs w:val="22"/>
          <w:lang w:val="ro-RO" w:eastAsia="ja-JP"/>
        </w:rPr>
        <w:t xml:space="preserve"> care este absolut necesară pentru </w:t>
      </w:r>
      <w:proofErr w:type="spellStart"/>
      <w:r w:rsidRPr="00DD3F0B">
        <w:rPr>
          <w:rFonts w:ascii="Times New Roman" w:eastAsia="MS Mincho" w:hAnsi="Times New Roman" w:cs="Times New Roman"/>
          <w:i/>
          <w:iCs/>
          <w:sz w:val="22"/>
          <w:szCs w:val="22"/>
          <w:lang w:val="ro-RO" w:eastAsia="ja-JP"/>
        </w:rPr>
        <w:t>funcţionarea</w:t>
      </w:r>
      <w:proofErr w:type="spellEnd"/>
      <w:r w:rsidRPr="00DD3F0B">
        <w:rPr>
          <w:rFonts w:ascii="Times New Roman" w:eastAsia="MS Mincho" w:hAnsi="Times New Roman" w:cs="Times New Roman"/>
          <w:i/>
          <w:iCs/>
          <w:sz w:val="22"/>
          <w:szCs w:val="22"/>
          <w:lang w:val="ro-RO" w:eastAsia="ja-JP"/>
        </w:rPr>
        <w:t xml:space="preserve"> </w:t>
      </w:r>
      <w:proofErr w:type="spellStart"/>
      <w:r w:rsidRPr="00DD3F0B">
        <w:rPr>
          <w:rFonts w:ascii="Times New Roman" w:eastAsia="MS Mincho" w:hAnsi="Times New Roman" w:cs="Times New Roman"/>
          <w:i/>
          <w:iCs/>
          <w:sz w:val="22"/>
          <w:szCs w:val="22"/>
          <w:lang w:val="ro-RO" w:eastAsia="ja-JP"/>
        </w:rPr>
        <w:t>organizaţiei</w:t>
      </w:r>
      <w:proofErr w:type="spellEnd"/>
      <w:r w:rsidRPr="00DD3F0B">
        <w:rPr>
          <w:rFonts w:ascii="Times New Roman" w:eastAsia="MS Mincho" w:hAnsi="Times New Roman" w:cs="Times New Roman"/>
          <w:i/>
          <w:iCs/>
          <w:sz w:val="22"/>
          <w:szCs w:val="22"/>
          <w:lang w:val="ro-RO" w:eastAsia="ja-JP"/>
        </w:rPr>
        <w:t xml:space="preserve"> de cercetare, sau care este legată intrinsec de utilizarea non-economică principală a acesteia </w:t>
      </w:r>
      <w:proofErr w:type="spellStart"/>
      <w:r w:rsidRPr="00DD3F0B">
        <w:rPr>
          <w:rFonts w:ascii="Times New Roman" w:eastAsia="MS Mincho" w:hAnsi="Times New Roman" w:cs="Times New Roman"/>
          <w:i/>
          <w:iCs/>
          <w:sz w:val="22"/>
          <w:szCs w:val="22"/>
          <w:lang w:val="ro-RO" w:eastAsia="ja-JP"/>
        </w:rPr>
        <w:t>şi</w:t>
      </w:r>
      <w:proofErr w:type="spellEnd"/>
      <w:r w:rsidRPr="00DD3F0B">
        <w:rPr>
          <w:rFonts w:ascii="Times New Roman" w:eastAsia="MS Mincho" w:hAnsi="Times New Roman" w:cs="Times New Roman"/>
          <w:i/>
          <w:iCs/>
          <w:sz w:val="22"/>
          <w:szCs w:val="22"/>
          <w:lang w:val="ro-RO" w:eastAsia="ja-JP"/>
        </w:rPr>
        <w:t xml:space="preserve"> care are un domeniu de aplicare limitat. Se va considera că </w:t>
      </w:r>
      <w:proofErr w:type="spellStart"/>
      <w:r w:rsidRPr="00DD3F0B">
        <w:rPr>
          <w:rFonts w:ascii="Times New Roman" w:eastAsia="MS Mincho" w:hAnsi="Times New Roman" w:cs="Times New Roman"/>
          <w:i/>
          <w:iCs/>
          <w:sz w:val="22"/>
          <w:szCs w:val="22"/>
          <w:lang w:val="ro-RO" w:eastAsia="ja-JP"/>
        </w:rPr>
        <w:t>aşa</w:t>
      </w:r>
      <w:proofErr w:type="spellEnd"/>
      <w:r w:rsidRPr="00DD3F0B">
        <w:rPr>
          <w:rFonts w:ascii="Times New Roman" w:eastAsia="MS Mincho" w:hAnsi="Times New Roman" w:cs="Times New Roman"/>
          <w:i/>
          <w:iCs/>
          <w:sz w:val="22"/>
          <w:szCs w:val="22"/>
          <w:lang w:val="ro-RO" w:eastAsia="ja-JP"/>
        </w:rPr>
        <w:t xml:space="preserve"> stau lucrurile atunci când </w:t>
      </w:r>
      <w:proofErr w:type="spellStart"/>
      <w:r w:rsidRPr="00DD3F0B">
        <w:rPr>
          <w:rFonts w:ascii="Times New Roman" w:eastAsia="MS Mincho" w:hAnsi="Times New Roman" w:cs="Times New Roman"/>
          <w:i/>
          <w:iCs/>
          <w:sz w:val="22"/>
          <w:szCs w:val="22"/>
          <w:lang w:val="ro-RO" w:eastAsia="ja-JP"/>
        </w:rPr>
        <w:t>activităţile</w:t>
      </w:r>
      <w:proofErr w:type="spellEnd"/>
      <w:r w:rsidRPr="00DD3F0B">
        <w:rPr>
          <w:rFonts w:ascii="Times New Roman" w:eastAsia="MS Mincho" w:hAnsi="Times New Roman" w:cs="Times New Roman"/>
          <w:i/>
          <w:iCs/>
          <w:sz w:val="22"/>
          <w:szCs w:val="22"/>
          <w:lang w:val="ro-RO" w:eastAsia="ja-JP"/>
        </w:rPr>
        <w:t xml:space="preserve"> economice consumă exact </w:t>
      </w:r>
      <w:proofErr w:type="spellStart"/>
      <w:r w:rsidRPr="00DD3F0B">
        <w:rPr>
          <w:rFonts w:ascii="Times New Roman" w:eastAsia="MS Mincho" w:hAnsi="Times New Roman" w:cs="Times New Roman"/>
          <w:i/>
          <w:iCs/>
          <w:sz w:val="22"/>
          <w:szCs w:val="22"/>
          <w:lang w:val="ro-RO" w:eastAsia="ja-JP"/>
        </w:rPr>
        <w:t>aceleaşi</w:t>
      </w:r>
      <w:proofErr w:type="spellEnd"/>
      <w:r w:rsidRPr="00DD3F0B">
        <w:rPr>
          <w:rFonts w:ascii="Times New Roman" w:eastAsia="MS Mincho" w:hAnsi="Times New Roman" w:cs="Times New Roman"/>
          <w:i/>
          <w:iCs/>
          <w:sz w:val="22"/>
          <w:szCs w:val="22"/>
          <w:lang w:val="ro-RO" w:eastAsia="ja-JP"/>
        </w:rPr>
        <w:t xml:space="preserve"> tipuri de resurse (de exemplu, materiale, echipamente, </w:t>
      </w:r>
      <w:proofErr w:type="spellStart"/>
      <w:r w:rsidRPr="00DD3F0B">
        <w:rPr>
          <w:rFonts w:ascii="Times New Roman" w:eastAsia="MS Mincho" w:hAnsi="Times New Roman" w:cs="Times New Roman"/>
          <w:i/>
          <w:iCs/>
          <w:sz w:val="22"/>
          <w:szCs w:val="22"/>
          <w:lang w:val="ro-RO" w:eastAsia="ja-JP"/>
        </w:rPr>
        <w:t>forţă</w:t>
      </w:r>
      <w:proofErr w:type="spellEnd"/>
      <w:r w:rsidRPr="00DD3F0B">
        <w:rPr>
          <w:rFonts w:ascii="Times New Roman" w:eastAsia="MS Mincho" w:hAnsi="Times New Roman" w:cs="Times New Roman"/>
          <w:i/>
          <w:iCs/>
          <w:sz w:val="22"/>
          <w:szCs w:val="22"/>
          <w:lang w:val="ro-RO" w:eastAsia="ja-JP"/>
        </w:rPr>
        <w:t xml:space="preserve"> de muncă </w:t>
      </w:r>
      <w:proofErr w:type="spellStart"/>
      <w:r w:rsidRPr="00DD3F0B">
        <w:rPr>
          <w:rFonts w:ascii="Times New Roman" w:eastAsia="MS Mincho" w:hAnsi="Times New Roman" w:cs="Times New Roman"/>
          <w:i/>
          <w:iCs/>
          <w:sz w:val="22"/>
          <w:szCs w:val="22"/>
          <w:lang w:val="ro-RO" w:eastAsia="ja-JP"/>
        </w:rPr>
        <w:t>şi</w:t>
      </w:r>
      <w:proofErr w:type="spellEnd"/>
      <w:r w:rsidRPr="00DD3F0B">
        <w:rPr>
          <w:rFonts w:ascii="Times New Roman" w:eastAsia="MS Mincho" w:hAnsi="Times New Roman" w:cs="Times New Roman"/>
          <w:i/>
          <w:iCs/>
          <w:sz w:val="22"/>
          <w:szCs w:val="22"/>
          <w:lang w:val="ro-RO" w:eastAsia="ja-JP"/>
        </w:rPr>
        <w:t xml:space="preserve"> capital fix) ca </w:t>
      </w:r>
      <w:proofErr w:type="spellStart"/>
      <w:r w:rsidRPr="00DD3F0B">
        <w:rPr>
          <w:rFonts w:ascii="Times New Roman" w:eastAsia="MS Mincho" w:hAnsi="Times New Roman" w:cs="Times New Roman"/>
          <w:i/>
          <w:iCs/>
          <w:sz w:val="22"/>
          <w:szCs w:val="22"/>
          <w:lang w:val="ro-RO" w:eastAsia="ja-JP"/>
        </w:rPr>
        <w:t>şi</w:t>
      </w:r>
      <w:proofErr w:type="spellEnd"/>
      <w:r w:rsidRPr="00DD3F0B">
        <w:rPr>
          <w:rFonts w:ascii="Times New Roman" w:eastAsia="MS Mincho" w:hAnsi="Times New Roman" w:cs="Times New Roman"/>
          <w:i/>
          <w:iCs/>
          <w:sz w:val="22"/>
          <w:szCs w:val="22"/>
          <w:lang w:val="ro-RO" w:eastAsia="ja-JP"/>
        </w:rPr>
        <w:t xml:space="preserve"> </w:t>
      </w:r>
      <w:proofErr w:type="spellStart"/>
      <w:r w:rsidRPr="00DD3F0B">
        <w:rPr>
          <w:rFonts w:ascii="Times New Roman" w:eastAsia="MS Mincho" w:hAnsi="Times New Roman" w:cs="Times New Roman"/>
          <w:i/>
          <w:iCs/>
          <w:sz w:val="22"/>
          <w:szCs w:val="22"/>
          <w:lang w:val="ro-RO" w:eastAsia="ja-JP"/>
        </w:rPr>
        <w:t>activităţile</w:t>
      </w:r>
      <w:proofErr w:type="spellEnd"/>
      <w:r w:rsidRPr="00DD3F0B">
        <w:rPr>
          <w:rFonts w:ascii="Times New Roman" w:eastAsia="MS Mincho" w:hAnsi="Times New Roman" w:cs="Times New Roman"/>
          <w:i/>
          <w:iCs/>
          <w:sz w:val="22"/>
          <w:szCs w:val="22"/>
          <w:lang w:val="ro-RO" w:eastAsia="ja-JP"/>
        </w:rPr>
        <w:t xml:space="preserve"> non - economice, iar ponderea alocată în fiecare an unor astfel de </w:t>
      </w:r>
      <w:proofErr w:type="spellStart"/>
      <w:r w:rsidRPr="00DD3F0B">
        <w:rPr>
          <w:rFonts w:ascii="Times New Roman" w:eastAsia="MS Mincho" w:hAnsi="Times New Roman" w:cs="Times New Roman"/>
          <w:i/>
          <w:iCs/>
          <w:sz w:val="22"/>
          <w:szCs w:val="22"/>
          <w:lang w:val="ro-RO" w:eastAsia="ja-JP"/>
        </w:rPr>
        <w:t>activităţi</w:t>
      </w:r>
      <w:proofErr w:type="spellEnd"/>
      <w:r w:rsidRPr="00DD3F0B">
        <w:rPr>
          <w:rFonts w:ascii="Times New Roman" w:eastAsia="MS Mincho" w:hAnsi="Times New Roman" w:cs="Times New Roman"/>
          <w:i/>
          <w:iCs/>
          <w:sz w:val="22"/>
          <w:szCs w:val="22"/>
          <w:lang w:val="ro-RO" w:eastAsia="ja-JP"/>
        </w:rPr>
        <w:t xml:space="preserve"> economice nu </w:t>
      </w:r>
      <w:proofErr w:type="spellStart"/>
      <w:r w:rsidRPr="00DD3F0B">
        <w:rPr>
          <w:rFonts w:ascii="Times New Roman" w:eastAsia="MS Mincho" w:hAnsi="Times New Roman" w:cs="Times New Roman"/>
          <w:i/>
          <w:iCs/>
          <w:sz w:val="22"/>
          <w:szCs w:val="22"/>
          <w:lang w:val="ro-RO" w:eastAsia="ja-JP"/>
        </w:rPr>
        <w:t>depăseşte</w:t>
      </w:r>
      <w:proofErr w:type="spellEnd"/>
      <w:r w:rsidRPr="00DD3F0B">
        <w:rPr>
          <w:rFonts w:ascii="Times New Roman" w:eastAsia="MS Mincho" w:hAnsi="Times New Roman" w:cs="Times New Roman"/>
          <w:i/>
          <w:iCs/>
          <w:sz w:val="22"/>
          <w:szCs w:val="22"/>
          <w:lang w:val="ro-RO" w:eastAsia="ja-JP"/>
        </w:rPr>
        <w:t xml:space="preserve"> 20% din total anual de resurse alocate de entitatea respectivă.</w:t>
      </w:r>
    </w:p>
    <w:p w14:paraId="0F0E9F05" w14:textId="77777777" w:rsidR="0055758C" w:rsidRPr="0056218C" w:rsidRDefault="0055758C" w:rsidP="00326801">
      <w:pPr>
        <w:spacing w:after="0" w:line="276" w:lineRule="auto"/>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 xml:space="preserve"> </w:t>
      </w:r>
    </w:p>
    <w:p w14:paraId="27D8C47B" w14:textId="77777777" w:rsidR="00F3376F" w:rsidRPr="0056218C" w:rsidRDefault="00F3376F" w:rsidP="00326801">
      <w:pPr>
        <w:spacing w:after="0" w:line="276" w:lineRule="auto"/>
        <w:jc w:val="both"/>
        <w:rPr>
          <w:rFonts w:ascii="Times New Roman" w:eastAsia="MS Mincho" w:hAnsi="Times New Roman" w:cs="Times New Roman"/>
          <w:sz w:val="24"/>
          <w:szCs w:val="24"/>
          <w:lang w:val="ro-RO" w:eastAsia="ja-JP"/>
        </w:rPr>
      </w:pPr>
      <w:r w:rsidRPr="0056218C">
        <w:rPr>
          <w:rFonts w:ascii="Times New Roman" w:eastAsia="Calibri" w:hAnsi="Times New Roman" w:cs="Times New Roman"/>
          <w:color w:val="000000"/>
          <w:sz w:val="24"/>
          <w:szCs w:val="24"/>
          <w:lang w:val="ro-RO" w:eastAsia="ja-JP"/>
        </w:rPr>
        <w:t xml:space="preserve">Declar pe propria răspundere ca datele din această </w:t>
      </w:r>
      <w:proofErr w:type="spellStart"/>
      <w:r w:rsidRPr="0056218C">
        <w:rPr>
          <w:rFonts w:ascii="Times New Roman" w:eastAsia="Calibri" w:hAnsi="Times New Roman" w:cs="Times New Roman"/>
          <w:color w:val="000000"/>
          <w:sz w:val="24"/>
          <w:szCs w:val="24"/>
          <w:lang w:val="ro-RO" w:eastAsia="ja-JP"/>
        </w:rPr>
        <w:t>declaraţie</w:t>
      </w:r>
      <w:proofErr w:type="spellEnd"/>
      <w:r w:rsidRPr="0056218C">
        <w:rPr>
          <w:rFonts w:ascii="Times New Roman" w:eastAsia="Calibri" w:hAnsi="Times New Roman" w:cs="Times New Roman"/>
          <w:color w:val="000000"/>
          <w:sz w:val="24"/>
          <w:szCs w:val="24"/>
          <w:lang w:val="ro-RO" w:eastAsia="ja-JP"/>
        </w:rPr>
        <w:t xml:space="preserve"> sunt conforme cu realitatea. </w:t>
      </w:r>
      <w:r w:rsidRPr="0056218C">
        <w:rPr>
          <w:rFonts w:ascii="Times New Roman" w:eastAsia="MS Mincho" w:hAnsi="Times New Roman" w:cs="Times New Roman"/>
          <w:sz w:val="24"/>
          <w:szCs w:val="24"/>
          <w:lang w:val="ro-RO" w:eastAsia="ja-JP"/>
        </w:rPr>
        <w:t xml:space="preserve">sub </w:t>
      </w:r>
      <w:proofErr w:type="spellStart"/>
      <w:r w:rsidRPr="0056218C">
        <w:rPr>
          <w:rFonts w:ascii="Times New Roman" w:eastAsia="MS Mincho" w:hAnsi="Times New Roman" w:cs="Times New Roman"/>
          <w:sz w:val="24"/>
          <w:szCs w:val="24"/>
          <w:lang w:val="ro-RO" w:eastAsia="ja-JP"/>
        </w:rPr>
        <w:t>sancţiunile</w:t>
      </w:r>
      <w:proofErr w:type="spellEnd"/>
      <w:r w:rsidRPr="0056218C">
        <w:rPr>
          <w:rFonts w:ascii="Times New Roman" w:eastAsia="MS Mincho" w:hAnsi="Times New Roman" w:cs="Times New Roman"/>
          <w:sz w:val="24"/>
          <w:szCs w:val="24"/>
          <w:lang w:val="ro-RO" w:eastAsia="ja-JP"/>
        </w:rPr>
        <w:t xml:space="preserve"> aplicate faptei de fals în acte publice.</w:t>
      </w:r>
    </w:p>
    <w:p w14:paraId="492B37A3" w14:textId="77777777" w:rsidR="00F3376F" w:rsidRPr="0056218C" w:rsidRDefault="00F3376F" w:rsidP="00326801">
      <w:pPr>
        <w:spacing w:after="0" w:line="276" w:lineRule="auto"/>
        <w:rPr>
          <w:rFonts w:ascii="Times New Roman" w:eastAsia="MS Mincho" w:hAnsi="Times New Roman" w:cs="Times New Roman"/>
          <w:sz w:val="24"/>
          <w:szCs w:val="24"/>
          <w:lang w:val="ro-RO" w:eastAsia="ja-JP"/>
        </w:rPr>
      </w:pPr>
    </w:p>
    <w:p w14:paraId="2C9470CD" w14:textId="4121CFBC" w:rsidR="0055758C" w:rsidRPr="0056218C" w:rsidRDefault="0055758C"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r w:rsidRPr="0056218C">
        <w:rPr>
          <w:rFonts w:ascii="Times New Roman" w:eastAsia="MS Mincho" w:hAnsi="Times New Roman" w:cs="Times New Roman"/>
          <w:sz w:val="24"/>
          <w:szCs w:val="24"/>
          <w:lang w:val="ro-RO" w:eastAsia="ja-JP"/>
        </w:rPr>
        <w:tab/>
      </w:r>
    </w:p>
    <w:p w14:paraId="55B8240A" w14:textId="77777777" w:rsidR="0055758C" w:rsidRPr="0056218C" w:rsidRDefault="0055758C"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Reprezentant legal</w:t>
      </w:r>
      <w:r w:rsidRPr="0056218C">
        <w:rPr>
          <w:rFonts w:ascii="Times New Roman" w:eastAsia="MS Mincho" w:hAnsi="Times New Roman" w:cs="Times New Roman"/>
          <w:sz w:val="24"/>
          <w:szCs w:val="24"/>
          <w:lang w:val="ro-RO" w:eastAsia="ja-JP"/>
        </w:rPr>
        <w:tab/>
      </w:r>
    </w:p>
    <w:p w14:paraId="144B7CFC" w14:textId="77777777" w:rsidR="0055758C" w:rsidRPr="0056218C" w:rsidRDefault="0055758C" w:rsidP="00326801">
      <w:pPr>
        <w:spacing w:after="0" w:line="276" w:lineRule="auto"/>
        <w:rPr>
          <w:rFonts w:ascii="Times New Roman" w:eastAsia="MS Mincho" w:hAnsi="Times New Roman" w:cs="Times New Roman"/>
          <w:sz w:val="24"/>
          <w:szCs w:val="24"/>
          <w:lang w:val="ro-RO" w:eastAsia="ja-JP"/>
        </w:rPr>
      </w:pPr>
      <w:proofErr w:type="spellStart"/>
      <w:r w:rsidRPr="0056218C">
        <w:rPr>
          <w:rFonts w:ascii="Times New Roman" w:eastAsia="MS Mincho" w:hAnsi="Times New Roman" w:cs="Times New Roman"/>
          <w:sz w:val="24"/>
          <w:szCs w:val="24"/>
          <w:lang w:val="ro-RO" w:eastAsia="ja-JP"/>
        </w:rPr>
        <w:t>Funcţia</w:t>
      </w:r>
      <w:proofErr w:type="spellEnd"/>
      <w:r w:rsidRPr="0056218C">
        <w:rPr>
          <w:rFonts w:ascii="Times New Roman" w:eastAsia="MS Mincho" w:hAnsi="Times New Roman" w:cs="Times New Roman"/>
          <w:sz w:val="24"/>
          <w:szCs w:val="24"/>
          <w:lang w:val="ro-RO" w:eastAsia="ja-JP"/>
        </w:rPr>
        <w:t xml:space="preserve">: </w:t>
      </w:r>
    </w:p>
    <w:p w14:paraId="2F0691DC" w14:textId="77777777" w:rsidR="0055758C" w:rsidRPr="0056218C" w:rsidRDefault="0055758C"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 xml:space="preserve">Numele </w:t>
      </w:r>
      <w:proofErr w:type="spellStart"/>
      <w:r w:rsidRPr="0056218C">
        <w:rPr>
          <w:rFonts w:ascii="Times New Roman" w:eastAsia="MS Mincho" w:hAnsi="Times New Roman" w:cs="Times New Roman"/>
          <w:sz w:val="24"/>
          <w:szCs w:val="24"/>
          <w:lang w:val="ro-RO" w:eastAsia="ja-JP"/>
        </w:rPr>
        <w:t>şi</w:t>
      </w:r>
      <w:proofErr w:type="spellEnd"/>
      <w:r w:rsidRPr="0056218C">
        <w:rPr>
          <w:rFonts w:ascii="Times New Roman" w:eastAsia="MS Mincho" w:hAnsi="Times New Roman" w:cs="Times New Roman"/>
          <w:sz w:val="24"/>
          <w:szCs w:val="24"/>
          <w:lang w:val="ro-RO" w:eastAsia="ja-JP"/>
        </w:rPr>
        <w:t xml:space="preserve"> prenumele</w:t>
      </w:r>
    </w:p>
    <w:p w14:paraId="43801F70" w14:textId="52571477" w:rsidR="0055758C" w:rsidRPr="0056218C" w:rsidRDefault="0055758C" w:rsidP="00326801">
      <w:pPr>
        <w:spacing w:after="0" w:line="276" w:lineRule="auto"/>
        <w:rPr>
          <w:rFonts w:ascii="Times New Roman" w:eastAsia="MS Mincho" w:hAnsi="Times New Roman" w:cs="Times New Roman"/>
          <w:b/>
          <w:sz w:val="24"/>
          <w:szCs w:val="24"/>
          <w:lang w:val="ro-RO"/>
        </w:rPr>
      </w:pPr>
      <w:r w:rsidRPr="0056218C">
        <w:rPr>
          <w:rFonts w:ascii="Times New Roman" w:eastAsia="MS Mincho" w:hAnsi="Times New Roman" w:cs="Times New Roman"/>
          <w:i/>
          <w:iCs/>
          <w:sz w:val="24"/>
          <w:szCs w:val="24"/>
          <w:lang w:val="ro-RO" w:eastAsia="ja-JP"/>
        </w:rPr>
        <w:t>Semnătura</w:t>
      </w:r>
      <w:r w:rsidRPr="0056218C">
        <w:rPr>
          <w:rFonts w:ascii="Times New Roman" w:eastAsia="MS Mincho" w:hAnsi="Times New Roman" w:cs="Times New Roman"/>
          <w:sz w:val="24"/>
          <w:szCs w:val="24"/>
          <w:lang w:val="ro-RO" w:eastAsia="ja-JP"/>
        </w:rPr>
        <w:br w:type="page"/>
      </w:r>
    </w:p>
    <w:p w14:paraId="2542E59A" w14:textId="5012E37A" w:rsidR="0055758C" w:rsidRPr="0056218C" w:rsidRDefault="0055758C" w:rsidP="00326801">
      <w:pPr>
        <w:pStyle w:val="Heading2"/>
        <w:rPr>
          <w:rFonts w:eastAsia="MS Mincho"/>
        </w:rPr>
      </w:pPr>
      <w:bookmarkStart w:id="9" w:name="_Toc176862625"/>
      <w:r w:rsidRPr="0056218C">
        <w:rPr>
          <w:rFonts w:eastAsia="MS Mincho"/>
        </w:rPr>
        <w:lastRenderedPageBreak/>
        <w:t xml:space="preserve">ANEXA </w:t>
      </w:r>
      <w:r w:rsidR="00F47762">
        <w:rPr>
          <w:rFonts w:eastAsia="MS Mincho"/>
        </w:rPr>
        <w:t>5</w:t>
      </w:r>
      <w:r w:rsidR="00E66D0F" w:rsidRPr="0056218C">
        <w:rPr>
          <w:rFonts w:eastAsia="MS Mincho"/>
        </w:rPr>
        <w:t>b</w:t>
      </w:r>
      <w:r w:rsidRPr="0056218C">
        <w:rPr>
          <w:rFonts w:eastAsia="MS Mincho"/>
        </w:rPr>
        <w:t>. Declarație privind încadrarea Solicitantului în categoria întreprindere ce desfășoară activitate de cercetare dezvoltare</w:t>
      </w:r>
      <w:bookmarkEnd w:id="9"/>
    </w:p>
    <w:p w14:paraId="5F6C2B17" w14:textId="67F62FEF" w:rsidR="00447181" w:rsidRPr="0056218C" w:rsidRDefault="00447181" w:rsidP="00447181">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w:t>
      </w:r>
      <w:r w:rsidR="00424E6F" w:rsidRPr="00424E6F">
        <w:rPr>
          <w:rFonts w:ascii="Times New Roman" w:eastAsia="Times New Roman" w:hAnsi="Times New Roman" w:cs="Times New Roman"/>
          <w:i/>
          <w:color w:val="A5A5A5"/>
          <w:sz w:val="24"/>
          <w:szCs w:val="24"/>
          <w:lang w:val="ro-RO"/>
        </w:rPr>
        <w:t>toți membrii consorțiului din categoria întreprindere ce desfășoară activitate de cercetare dezvoltare</w:t>
      </w:r>
      <w:r w:rsidR="00A84781">
        <w:rPr>
          <w:rFonts w:ascii="Times New Roman" w:eastAsia="Times New Roman" w:hAnsi="Times New Roman" w:cs="Times New Roman"/>
          <w:i/>
          <w:color w:val="A5A5A5"/>
          <w:sz w:val="24"/>
          <w:szCs w:val="24"/>
          <w:lang w:val="ro-RO"/>
        </w:rPr>
        <w:t>.</w:t>
      </w:r>
    </w:p>
    <w:p w14:paraId="02423C6E" w14:textId="53BDE8F2" w:rsidR="007F4875" w:rsidRPr="006743F0" w:rsidRDefault="007F4875" w:rsidP="007F4875">
      <w:pPr>
        <w:spacing w:after="0" w:line="276" w:lineRule="auto"/>
        <w:jc w:val="both"/>
        <w:rPr>
          <w:rFonts w:ascii="Times New Roman" w:hAnsi="Times New Roman" w:cs="Times New Roman"/>
          <w:b/>
          <w:bCs/>
          <w:sz w:val="22"/>
          <w:szCs w:val="22"/>
        </w:rPr>
      </w:pPr>
    </w:p>
    <w:p w14:paraId="126F1D97" w14:textId="77777777" w:rsidR="0055758C" w:rsidRPr="0056218C" w:rsidRDefault="0055758C" w:rsidP="00326801">
      <w:pPr>
        <w:tabs>
          <w:tab w:val="left" w:pos="720"/>
        </w:tabs>
        <w:spacing w:after="0" w:line="276" w:lineRule="auto"/>
        <w:rPr>
          <w:rFonts w:ascii="Times New Roman" w:eastAsia="Times New Roman" w:hAnsi="Times New Roman" w:cs="Times New Roman"/>
          <w:sz w:val="24"/>
          <w:szCs w:val="24"/>
          <w:lang w:val="ro-RO"/>
        </w:rPr>
      </w:pPr>
    </w:p>
    <w:p w14:paraId="4BCED8C3" w14:textId="2D224CB8" w:rsidR="0055758C" w:rsidRPr="0056218C" w:rsidRDefault="00CD634A" w:rsidP="00326801">
      <w:pPr>
        <w:tabs>
          <w:tab w:val="left" w:pos="720"/>
        </w:tabs>
        <w:spacing w:after="0" w:line="276" w:lineRule="auto"/>
        <w:jc w:val="both"/>
        <w:rPr>
          <w:rFonts w:ascii="Times New Roman" w:eastAsia="Calibri" w:hAnsi="Times New Roman" w:cs="Times New Roman"/>
          <w:b/>
          <w:bCs/>
          <w:color w:val="000000"/>
          <w:sz w:val="24"/>
          <w:szCs w:val="24"/>
          <w:lang w:val="ro-RO" w:eastAsia="ja-JP"/>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D46621">
        <w:rPr>
          <w:rFonts w:ascii="Times New Roman" w:hAnsi="Times New Roman" w:cs="Times New Roman"/>
          <w:i/>
          <w:iCs/>
          <w:sz w:val="24"/>
          <w:szCs w:val="24"/>
        </w:rPr>
        <w:t>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şi</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prenumele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reprezentantului</w:t>
      </w:r>
      <w:proofErr w:type="spellEnd"/>
      <w:r w:rsidRPr="00D46621">
        <w:rPr>
          <w:rFonts w:ascii="Times New Roman" w:hAnsi="Times New Roman" w:cs="Times New Roman"/>
          <w:i/>
          <w:iCs/>
          <w:sz w:val="24"/>
          <w:szCs w:val="24"/>
        </w:rPr>
        <w:t xml:space="preserve"> legal al </w:t>
      </w:r>
      <w:proofErr w:type="spellStart"/>
      <w:r w:rsidR="00D07C11" w:rsidRPr="00D46621">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w:t>
      </w:r>
      <w:r w:rsidR="0055758C" w:rsidRPr="0056218C">
        <w:rPr>
          <w:rFonts w:ascii="Times New Roman" w:eastAsia="HiddenHorzOCR" w:hAnsi="Times New Roman" w:cs="Times New Roman"/>
          <w:sz w:val="24"/>
          <w:szCs w:val="24"/>
          <w:lang w:val="ro-RO"/>
        </w:rPr>
        <w:t xml:space="preserve">, </w:t>
      </w:r>
      <w:r w:rsidR="0055758C" w:rsidRPr="0056218C">
        <w:rPr>
          <w:rFonts w:ascii="Times New Roman" w:eastAsia="MS Mincho" w:hAnsi="Times New Roman" w:cs="Times New Roman"/>
          <w:sz w:val="24"/>
          <w:szCs w:val="24"/>
          <w:lang w:val="ro-RO"/>
        </w:rPr>
        <w:t xml:space="preserve">declar pe proprie răspundere că organizația cu datele de identificare: </w:t>
      </w:r>
    </w:p>
    <w:p w14:paraId="595E7F70" w14:textId="77777777" w:rsidR="0055758C" w:rsidRPr="0056218C" w:rsidRDefault="0055758C" w:rsidP="00326801">
      <w:pPr>
        <w:spacing w:after="0" w:line="276" w:lineRule="auto"/>
        <w:rPr>
          <w:rFonts w:ascii="Times New Roman" w:eastAsia="MS Mincho" w:hAnsi="Times New Roman" w:cs="Times New Roman"/>
          <w:sz w:val="24"/>
          <w:szCs w:val="24"/>
          <w:lang w:val="ro-RO"/>
        </w:rPr>
      </w:pPr>
    </w:p>
    <w:p w14:paraId="194BDA49" w14:textId="77777777" w:rsidR="0055758C" w:rsidRPr="0056218C" w:rsidRDefault="0055758C" w:rsidP="00326801">
      <w:pPr>
        <w:tabs>
          <w:tab w:val="left" w:pos="720"/>
        </w:tabs>
        <w:spacing w:after="0" w:line="276" w:lineRule="auto"/>
        <w:rPr>
          <w:rFonts w:ascii="Times New Roman" w:eastAsia="Calibri" w:hAnsi="Times New Roman" w:cs="Times New Roman"/>
          <w:b/>
          <w:bCs/>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 xml:space="preserve">A. Date de identificare a </w:t>
      </w:r>
      <w:r w:rsidRPr="0056218C">
        <w:rPr>
          <w:rFonts w:ascii="Times New Roman" w:eastAsia="MS Mincho" w:hAnsi="Times New Roman" w:cs="Times New Roman"/>
          <w:b/>
          <w:sz w:val="24"/>
          <w:szCs w:val="24"/>
          <w:lang w:val="ro-RO" w:eastAsia="ja-JP"/>
        </w:rPr>
        <w:t>î</w:t>
      </w:r>
      <w:r w:rsidRPr="0056218C">
        <w:rPr>
          <w:rFonts w:ascii="Times New Roman" w:eastAsia="Calibri" w:hAnsi="Times New Roman" w:cs="Times New Roman"/>
          <w:b/>
          <w:bCs/>
          <w:color w:val="000000"/>
          <w:sz w:val="24"/>
          <w:szCs w:val="24"/>
          <w:lang w:val="ro-RO" w:eastAsia="ja-JP"/>
        </w:rPr>
        <w:t>ntreprinderii</w:t>
      </w:r>
    </w:p>
    <w:p w14:paraId="0E01D9E5" w14:textId="77777777" w:rsidR="0055758C" w:rsidRPr="0056218C" w:rsidRDefault="0055758C" w:rsidP="00326801">
      <w:pPr>
        <w:tabs>
          <w:tab w:val="left" w:pos="720"/>
        </w:tabs>
        <w:spacing w:after="0" w:line="276" w:lineRule="auto"/>
        <w:rPr>
          <w:rFonts w:ascii="Times New Roman" w:eastAsia="Wingdings" w:hAnsi="Times New Roman" w:cs="Times New Roman"/>
          <w:color w:val="000000"/>
          <w:sz w:val="24"/>
          <w:szCs w:val="24"/>
          <w:vertAlign w:val="superscript"/>
          <w:lang w:val="ro-RO" w:eastAsia="ja-JP"/>
        </w:rPr>
      </w:pPr>
      <w:r w:rsidRPr="0056218C">
        <w:rPr>
          <w:rFonts w:ascii="Times New Roman" w:eastAsia="Calibri" w:hAnsi="Times New Roman" w:cs="Times New Roman"/>
          <w:color w:val="000000"/>
          <w:sz w:val="24"/>
          <w:szCs w:val="24"/>
          <w:lang w:val="ro-RO" w:eastAsia="ja-JP"/>
        </w:rPr>
        <w:t>Adresa sediului social.......................................................</w:t>
      </w:r>
    </w:p>
    <w:p w14:paraId="7810E295" w14:textId="77777777" w:rsidR="0055758C" w:rsidRPr="0056218C" w:rsidRDefault="0055758C" w:rsidP="00326801">
      <w:pPr>
        <w:tabs>
          <w:tab w:val="left" w:pos="720"/>
        </w:tabs>
        <w:spacing w:after="0" w:line="276" w:lineRule="auto"/>
        <w:rPr>
          <w:rFonts w:ascii="Times New Roman" w:eastAsia="Wingdings" w:hAnsi="Times New Roman" w:cs="Times New Roman"/>
          <w:color w:val="000000"/>
          <w:sz w:val="24"/>
          <w:szCs w:val="24"/>
          <w:vertAlign w:val="superscript"/>
          <w:lang w:val="ro-RO" w:eastAsia="ja-JP"/>
        </w:rPr>
      </w:pPr>
      <w:r w:rsidRPr="0056218C">
        <w:rPr>
          <w:rFonts w:ascii="Times New Roman" w:eastAsia="Calibri" w:hAnsi="Times New Roman" w:cs="Times New Roman"/>
          <w:color w:val="000000"/>
          <w:sz w:val="24"/>
          <w:szCs w:val="24"/>
          <w:lang w:val="ro-RO" w:eastAsia="ja-JP"/>
        </w:rPr>
        <w:t xml:space="preserve">Cod unic de </w:t>
      </w:r>
      <w:proofErr w:type="spellStart"/>
      <w:r w:rsidRPr="0056218C">
        <w:rPr>
          <w:rFonts w:ascii="Times New Roman" w:eastAsia="Calibri" w:hAnsi="Times New Roman" w:cs="Times New Roman"/>
          <w:color w:val="000000"/>
          <w:sz w:val="24"/>
          <w:szCs w:val="24"/>
          <w:lang w:val="ro-RO" w:eastAsia="ja-JP"/>
        </w:rPr>
        <w:t>inregistrare</w:t>
      </w:r>
      <w:proofErr w:type="spellEnd"/>
      <w:r w:rsidRPr="0056218C">
        <w:rPr>
          <w:rFonts w:ascii="Times New Roman" w:eastAsia="Calibri" w:hAnsi="Times New Roman" w:cs="Times New Roman"/>
          <w:color w:val="000000"/>
          <w:sz w:val="24"/>
          <w:szCs w:val="24"/>
          <w:lang w:val="ro-RO" w:eastAsia="ja-JP"/>
        </w:rPr>
        <w:t xml:space="preserve"> (CUI)..........................................</w:t>
      </w:r>
    </w:p>
    <w:p w14:paraId="0C12EC34" w14:textId="3C72518B" w:rsidR="0055758C" w:rsidRPr="0056218C" w:rsidRDefault="0055758C" w:rsidP="00326801">
      <w:pPr>
        <w:tabs>
          <w:tab w:val="left" w:pos="700"/>
        </w:tabs>
        <w:spacing w:after="0" w:line="276" w:lineRule="auto"/>
        <w:rPr>
          <w:rFonts w:ascii="Times New Roman" w:eastAsia="Calibri" w:hAnsi="Times New Roman" w:cs="Times New Roman"/>
          <w:b/>
          <w:bCs/>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se încadrează în categoria:</w:t>
      </w:r>
    </w:p>
    <w:p w14:paraId="0394571C" w14:textId="35C5554E" w:rsidR="0055758C" w:rsidRPr="00F47762" w:rsidRDefault="0055758C" w:rsidP="00326801">
      <w:pPr>
        <w:numPr>
          <w:ilvl w:val="0"/>
          <w:numId w:val="58"/>
        </w:numPr>
        <w:tabs>
          <w:tab w:val="left" w:pos="284"/>
        </w:tabs>
        <w:spacing w:after="0" w:line="276" w:lineRule="auto"/>
        <w:jc w:val="both"/>
        <w:rPr>
          <w:rFonts w:ascii="Times New Roman" w:eastAsia="MS Mincho" w:hAnsi="Times New Roman" w:cs="Times New Roman"/>
          <w:color w:val="000000"/>
          <w:sz w:val="22"/>
          <w:szCs w:val="22"/>
          <w:lang w:val="ro-RO" w:eastAsia="ja-JP"/>
        </w:rPr>
      </w:pPr>
      <w:r w:rsidRPr="00F47762">
        <w:rPr>
          <w:rFonts w:ascii="Times New Roman" w:eastAsia="Calibri" w:hAnsi="Times New Roman" w:cs="Times New Roman"/>
          <w:b/>
          <w:bCs/>
          <w:color w:val="000000"/>
          <w:sz w:val="22"/>
          <w:szCs w:val="22"/>
          <w:lang w:val="ro-RO" w:eastAsia="ja-JP"/>
        </w:rPr>
        <w:t>Microîntreprindere</w:t>
      </w:r>
      <w:r w:rsidRPr="00F47762">
        <w:rPr>
          <w:rFonts w:ascii="Times New Roman" w:eastAsia="Calibri" w:hAnsi="Times New Roman" w:cs="Times New Roman"/>
          <w:color w:val="000000"/>
          <w:sz w:val="22"/>
          <w:szCs w:val="22"/>
          <w:lang w:val="ro-RO" w:eastAsia="ja-JP"/>
        </w:rPr>
        <w:t xml:space="preserve"> – a</w:t>
      </w:r>
      <w:r w:rsidR="00580BC2" w:rsidRPr="00F47762">
        <w:rPr>
          <w:rFonts w:ascii="Times New Roman" w:eastAsia="Calibri" w:hAnsi="Times New Roman" w:cs="Times New Roman"/>
          <w:color w:val="000000"/>
          <w:sz w:val="22"/>
          <w:szCs w:val="22"/>
          <w:lang w:val="ro-RO" w:eastAsia="ja-JP"/>
        </w:rPr>
        <w:t>re</w:t>
      </w:r>
      <w:r w:rsidRPr="00F47762">
        <w:rPr>
          <w:rFonts w:ascii="Times New Roman" w:eastAsia="Calibri" w:hAnsi="Times New Roman" w:cs="Times New Roman"/>
          <w:color w:val="000000"/>
          <w:sz w:val="22"/>
          <w:szCs w:val="22"/>
          <w:lang w:val="ro-RO" w:eastAsia="ja-JP"/>
        </w:rPr>
        <w:t xml:space="preserve"> până la 9 salariați și realizează o cifră de afaceri anuală netă sau dețin active totale de până la 2 milioane euro, echivalent în lei</w:t>
      </w:r>
    </w:p>
    <w:p w14:paraId="6CDE7661" w14:textId="06DDBA44" w:rsidR="0055758C" w:rsidRPr="00F47762" w:rsidRDefault="0055758C" w:rsidP="00326801">
      <w:pPr>
        <w:numPr>
          <w:ilvl w:val="0"/>
          <w:numId w:val="58"/>
        </w:numPr>
        <w:tabs>
          <w:tab w:val="left" w:pos="284"/>
        </w:tabs>
        <w:spacing w:after="0" w:line="276" w:lineRule="auto"/>
        <w:jc w:val="both"/>
        <w:rPr>
          <w:rFonts w:ascii="Times New Roman" w:eastAsia="MS Mincho" w:hAnsi="Times New Roman" w:cs="Times New Roman"/>
          <w:color w:val="000000"/>
          <w:sz w:val="22"/>
          <w:szCs w:val="22"/>
          <w:lang w:val="ro-RO" w:eastAsia="ja-JP"/>
        </w:rPr>
      </w:pPr>
      <w:r w:rsidRPr="00F47762">
        <w:rPr>
          <w:rFonts w:ascii="Times New Roman" w:eastAsia="Calibri" w:hAnsi="Times New Roman" w:cs="Times New Roman"/>
          <w:b/>
          <w:bCs/>
          <w:color w:val="000000"/>
          <w:sz w:val="22"/>
          <w:szCs w:val="22"/>
          <w:lang w:val="ro-RO" w:eastAsia="ja-JP"/>
        </w:rPr>
        <w:t>Întreprindere mică</w:t>
      </w:r>
      <w:r w:rsidRPr="00F47762">
        <w:rPr>
          <w:rFonts w:ascii="Times New Roman" w:eastAsia="Calibri" w:hAnsi="Times New Roman" w:cs="Times New Roman"/>
          <w:color w:val="000000"/>
          <w:sz w:val="22"/>
          <w:szCs w:val="22"/>
          <w:lang w:val="ro-RO" w:eastAsia="ja-JP"/>
        </w:rPr>
        <w:t xml:space="preserve"> – a</w:t>
      </w:r>
      <w:r w:rsidR="00580BC2" w:rsidRPr="00F47762">
        <w:rPr>
          <w:rFonts w:ascii="Times New Roman" w:eastAsia="Calibri" w:hAnsi="Times New Roman" w:cs="Times New Roman"/>
          <w:color w:val="000000"/>
          <w:sz w:val="22"/>
          <w:szCs w:val="22"/>
          <w:lang w:val="ro-RO" w:eastAsia="ja-JP"/>
        </w:rPr>
        <w:t>re</w:t>
      </w:r>
      <w:r w:rsidRPr="00F47762">
        <w:rPr>
          <w:rFonts w:ascii="Times New Roman" w:eastAsia="Calibri" w:hAnsi="Times New Roman" w:cs="Times New Roman"/>
          <w:color w:val="000000"/>
          <w:sz w:val="22"/>
          <w:szCs w:val="22"/>
          <w:lang w:val="ro-RO" w:eastAsia="ja-JP"/>
        </w:rPr>
        <w:t xml:space="preserve"> între 10 și 49 de salariați și realizează o cifră de afaceri anuală netă sau dețin active totale de până la 10 milioane euro, echivalent în lei</w:t>
      </w:r>
    </w:p>
    <w:p w14:paraId="2D7063B2" w14:textId="6C9B75B3" w:rsidR="0055758C" w:rsidRPr="00F47762" w:rsidRDefault="0055758C" w:rsidP="00326801">
      <w:pPr>
        <w:numPr>
          <w:ilvl w:val="0"/>
          <w:numId w:val="58"/>
        </w:numPr>
        <w:tabs>
          <w:tab w:val="left" w:pos="284"/>
          <w:tab w:val="left" w:pos="700"/>
        </w:tabs>
        <w:spacing w:after="0" w:line="276" w:lineRule="auto"/>
        <w:jc w:val="both"/>
        <w:rPr>
          <w:rFonts w:ascii="Times New Roman" w:eastAsia="MS Mincho" w:hAnsi="Times New Roman" w:cs="Times New Roman"/>
          <w:color w:val="000000"/>
          <w:sz w:val="22"/>
          <w:szCs w:val="22"/>
          <w:lang w:val="ro-RO" w:eastAsia="ja-JP"/>
        </w:rPr>
      </w:pPr>
      <w:r w:rsidRPr="00F47762">
        <w:rPr>
          <w:rFonts w:ascii="Times New Roman" w:eastAsia="Calibri" w:hAnsi="Times New Roman" w:cs="Times New Roman"/>
          <w:b/>
          <w:bCs/>
          <w:color w:val="000000"/>
          <w:sz w:val="22"/>
          <w:szCs w:val="22"/>
          <w:lang w:val="ro-RO" w:eastAsia="ja-JP"/>
        </w:rPr>
        <w:t>Întreprindere mijlocie</w:t>
      </w:r>
      <w:r w:rsidRPr="00F47762">
        <w:rPr>
          <w:rFonts w:ascii="Times New Roman" w:eastAsia="Calibri" w:hAnsi="Times New Roman" w:cs="Times New Roman"/>
          <w:color w:val="000000"/>
          <w:sz w:val="22"/>
          <w:szCs w:val="22"/>
          <w:lang w:val="ro-RO" w:eastAsia="ja-JP"/>
        </w:rPr>
        <w:t xml:space="preserve"> – a</w:t>
      </w:r>
      <w:r w:rsidR="00580BC2" w:rsidRPr="00F47762">
        <w:rPr>
          <w:rFonts w:ascii="Times New Roman" w:eastAsia="Calibri" w:hAnsi="Times New Roman" w:cs="Times New Roman"/>
          <w:color w:val="000000"/>
          <w:sz w:val="22"/>
          <w:szCs w:val="22"/>
          <w:lang w:val="ro-RO" w:eastAsia="ja-JP"/>
        </w:rPr>
        <w:t>re</w:t>
      </w:r>
      <w:r w:rsidRPr="00F47762">
        <w:rPr>
          <w:rFonts w:ascii="Times New Roman" w:eastAsia="Calibri" w:hAnsi="Times New Roman" w:cs="Times New Roman"/>
          <w:color w:val="000000"/>
          <w:sz w:val="22"/>
          <w:szCs w:val="22"/>
          <w:lang w:val="ro-RO" w:eastAsia="ja-JP"/>
        </w:rPr>
        <w:t xml:space="preserve"> între 50 și 249 de salariați și realizează o cifră de afaceri anuală netă de până la 50 milioane euro, echivalent în lei, sau dețin active totale care nu depășesc echivalentul în lei a 43 milioane euro</w:t>
      </w:r>
      <w:r w:rsidRPr="00F47762">
        <w:rPr>
          <w:rFonts w:ascii="Times New Roman" w:eastAsia="Calibri" w:hAnsi="Times New Roman" w:cs="Times New Roman"/>
          <w:color w:val="000000"/>
          <w:sz w:val="22"/>
          <w:szCs w:val="22"/>
          <w:lang w:eastAsia="ja-JP"/>
        </w:rPr>
        <w:t>;</w:t>
      </w:r>
    </w:p>
    <w:p w14:paraId="4BAD7243" w14:textId="77777777" w:rsidR="0055758C" w:rsidRPr="00F47762" w:rsidRDefault="0055758C" w:rsidP="00326801">
      <w:pPr>
        <w:numPr>
          <w:ilvl w:val="0"/>
          <w:numId w:val="58"/>
        </w:numPr>
        <w:tabs>
          <w:tab w:val="left" w:pos="284"/>
          <w:tab w:val="left" w:pos="700"/>
        </w:tabs>
        <w:spacing w:after="0" w:line="276" w:lineRule="auto"/>
        <w:jc w:val="both"/>
        <w:rPr>
          <w:rFonts w:ascii="Times New Roman" w:eastAsia="MS Mincho" w:hAnsi="Times New Roman" w:cs="Times New Roman"/>
          <w:color w:val="000000"/>
          <w:sz w:val="22"/>
          <w:szCs w:val="22"/>
          <w:lang w:val="ro-RO" w:eastAsia="ja-JP"/>
        </w:rPr>
      </w:pPr>
      <w:r w:rsidRPr="00F47762">
        <w:rPr>
          <w:rFonts w:ascii="Times New Roman" w:eastAsia="Calibri" w:hAnsi="Times New Roman" w:cs="Times New Roman"/>
          <w:b/>
          <w:bCs/>
          <w:color w:val="000000"/>
          <w:sz w:val="22"/>
          <w:szCs w:val="22"/>
          <w:lang w:val="ro-RO" w:eastAsia="ja-JP"/>
        </w:rPr>
        <w:t>Întreprindere mare</w:t>
      </w:r>
      <w:r w:rsidRPr="00F47762">
        <w:rPr>
          <w:rFonts w:ascii="Times New Roman" w:eastAsia="Calibri" w:hAnsi="Times New Roman" w:cs="Times New Roman"/>
          <w:color w:val="000000"/>
          <w:sz w:val="22"/>
          <w:szCs w:val="22"/>
          <w:lang w:val="ro-RO" w:eastAsia="ja-JP"/>
        </w:rPr>
        <w:t xml:space="preserve"> – are peste 249 de salariați și realizează o cifră de afaceri anuală netă de peste 50 milioane euro, echivalent în lei, sau deține active totale care depășesc echivalentul în lei a 43 milioane euro, sau alte situații prevăzute de legislație.</w:t>
      </w:r>
    </w:p>
    <w:p w14:paraId="625BAA1F" w14:textId="77777777" w:rsidR="0055758C" w:rsidRPr="0056218C" w:rsidRDefault="0055758C" w:rsidP="00326801">
      <w:pPr>
        <w:spacing w:after="0" w:line="276" w:lineRule="auto"/>
        <w:rPr>
          <w:rFonts w:ascii="Times New Roman" w:eastAsia="Calibri" w:hAnsi="Times New Roman" w:cs="Times New Roman"/>
          <w:b/>
          <w:bCs/>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Obiectul principal sau secundar de activitate este cercetarea-dezvoltarea</w:t>
      </w:r>
    </w:p>
    <w:tbl>
      <w:tblPr>
        <w:tblStyle w:val="TableGrid"/>
        <w:tblW w:w="5000" w:type="pct"/>
        <w:tblLook w:val="04A0" w:firstRow="1" w:lastRow="0" w:firstColumn="1" w:lastColumn="0" w:noHBand="0" w:noVBand="1"/>
      </w:tblPr>
      <w:tblGrid>
        <w:gridCol w:w="8451"/>
        <w:gridCol w:w="443"/>
        <w:gridCol w:w="456"/>
      </w:tblGrid>
      <w:tr w:rsidR="0055758C" w:rsidRPr="0056218C" w14:paraId="6355C6EE" w14:textId="77777777" w:rsidTr="00BE53E4">
        <w:tc>
          <w:tcPr>
            <w:tcW w:w="4545" w:type="pct"/>
          </w:tcPr>
          <w:p w14:paraId="719A5AF3" w14:textId="77777777" w:rsidR="0055758C" w:rsidRPr="0056218C" w:rsidRDefault="0055758C" w:rsidP="00326801">
            <w:pPr>
              <w:spacing w:line="276" w:lineRule="auto"/>
              <w:rPr>
                <w:rFonts w:ascii="Times New Roman" w:eastAsia="MS Mincho" w:hAnsi="Times New Roman" w:cs="Times New Roman"/>
                <w:color w:val="000000"/>
                <w:sz w:val="24"/>
                <w:szCs w:val="24"/>
                <w:lang w:val="ro-RO" w:eastAsia="ja-JP"/>
              </w:rPr>
            </w:pPr>
          </w:p>
        </w:tc>
        <w:tc>
          <w:tcPr>
            <w:tcW w:w="221" w:type="pct"/>
          </w:tcPr>
          <w:p w14:paraId="49A00780" w14:textId="77777777" w:rsidR="0055758C" w:rsidRPr="0056218C" w:rsidRDefault="0055758C" w:rsidP="00326801">
            <w:pPr>
              <w:spacing w:line="276" w:lineRule="auto"/>
              <w:jc w:val="center"/>
              <w:rPr>
                <w:rFonts w:ascii="Times New Roman" w:eastAsia="MS Mincho" w:hAnsi="Times New Roman" w:cs="Times New Roman"/>
                <w:color w:val="000000"/>
                <w:sz w:val="24"/>
                <w:szCs w:val="24"/>
                <w:lang w:val="ro-RO" w:eastAsia="ja-JP"/>
              </w:rPr>
            </w:pPr>
            <w:r w:rsidRPr="0056218C">
              <w:rPr>
                <w:rFonts w:ascii="Times New Roman" w:eastAsia="MS Mincho" w:hAnsi="Times New Roman" w:cs="Times New Roman"/>
                <w:color w:val="000000"/>
                <w:sz w:val="24"/>
                <w:szCs w:val="24"/>
                <w:lang w:val="ro-RO" w:eastAsia="ja-JP"/>
              </w:rPr>
              <w:t>da</w:t>
            </w:r>
          </w:p>
        </w:tc>
        <w:tc>
          <w:tcPr>
            <w:tcW w:w="233" w:type="pct"/>
          </w:tcPr>
          <w:p w14:paraId="1B4C90A5" w14:textId="77777777" w:rsidR="0055758C" w:rsidRPr="0056218C" w:rsidRDefault="0055758C" w:rsidP="00326801">
            <w:pPr>
              <w:spacing w:line="276" w:lineRule="auto"/>
              <w:jc w:val="center"/>
              <w:rPr>
                <w:rFonts w:ascii="Times New Roman" w:eastAsia="MS Mincho" w:hAnsi="Times New Roman" w:cs="Times New Roman"/>
                <w:color w:val="000000"/>
                <w:sz w:val="24"/>
                <w:szCs w:val="24"/>
                <w:lang w:val="ro-RO" w:eastAsia="ja-JP"/>
              </w:rPr>
            </w:pPr>
            <w:r w:rsidRPr="0056218C">
              <w:rPr>
                <w:rFonts w:ascii="Times New Roman" w:eastAsia="MS Mincho" w:hAnsi="Times New Roman" w:cs="Times New Roman"/>
                <w:color w:val="000000"/>
                <w:sz w:val="24"/>
                <w:szCs w:val="24"/>
                <w:lang w:val="ro-RO" w:eastAsia="ja-JP"/>
              </w:rPr>
              <w:t>nu</w:t>
            </w:r>
          </w:p>
        </w:tc>
      </w:tr>
      <w:tr w:rsidR="0055758C" w:rsidRPr="0056218C" w14:paraId="6D34D7EA" w14:textId="77777777" w:rsidTr="00BE53E4">
        <w:tc>
          <w:tcPr>
            <w:tcW w:w="4545" w:type="pct"/>
          </w:tcPr>
          <w:p w14:paraId="6CBD931E" w14:textId="77777777" w:rsidR="0055758C" w:rsidRPr="0056218C" w:rsidRDefault="0055758C" w:rsidP="00326801">
            <w:pPr>
              <w:spacing w:line="276" w:lineRule="auto"/>
              <w:jc w:val="both"/>
              <w:rPr>
                <w:rFonts w:ascii="Times New Roman" w:eastAsia="MS Mincho" w:hAnsi="Times New Roman" w:cs="Times New Roman"/>
                <w:color w:val="000000"/>
                <w:sz w:val="24"/>
                <w:szCs w:val="24"/>
                <w:lang w:val="ro-RO" w:eastAsia="ja-JP"/>
              </w:rPr>
            </w:pPr>
            <w:r w:rsidRPr="0056218C">
              <w:rPr>
                <w:rFonts w:ascii="Times New Roman" w:eastAsia="MS Mincho" w:hAnsi="Times New Roman" w:cs="Times New Roman"/>
                <w:color w:val="000000"/>
                <w:sz w:val="24"/>
                <w:szCs w:val="24"/>
                <w:lang w:val="ro-RO" w:eastAsia="ja-JP"/>
              </w:rPr>
              <w:t>Întreprinderea</w:t>
            </w:r>
            <w:r w:rsidRPr="0056218C">
              <w:rPr>
                <w:rFonts w:ascii="Times New Roman" w:eastAsia="Calibri" w:hAnsi="Times New Roman" w:cs="Times New Roman"/>
                <w:color w:val="000000"/>
                <w:sz w:val="24"/>
                <w:szCs w:val="24"/>
                <w:lang w:val="ro-RO" w:eastAsia="ja-JP"/>
              </w:rPr>
              <w:t xml:space="preserve"> are în obiectul de activitate și cercetare-dezvoltare (CAEN 72, subclasele CAEN 721 - Cercetare-dezvoltare în științe naturale și inginerie, respectiv CAEN 722 - Cercetare-dezvoltare în științe sociale și umaniste)</w:t>
            </w:r>
          </w:p>
        </w:tc>
        <w:tc>
          <w:tcPr>
            <w:tcW w:w="221" w:type="pct"/>
          </w:tcPr>
          <w:p w14:paraId="3FC1CD00" w14:textId="77777777" w:rsidR="0055758C" w:rsidRPr="0056218C" w:rsidRDefault="0055758C" w:rsidP="00326801">
            <w:pPr>
              <w:spacing w:line="276" w:lineRule="auto"/>
              <w:rPr>
                <w:rFonts w:ascii="Times New Roman" w:eastAsia="MS Mincho" w:hAnsi="Times New Roman" w:cs="Times New Roman"/>
                <w:color w:val="000000"/>
                <w:sz w:val="24"/>
                <w:szCs w:val="24"/>
                <w:lang w:val="ro-RO" w:eastAsia="ja-JP"/>
              </w:rPr>
            </w:pPr>
          </w:p>
        </w:tc>
        <w:tc>
          <w:tcPr>
            <w:tcW w:w="233" w:type="pct"/>
          </w:tcPr>
          <w:p w14:paraId="08E25072" w14:textId="77777777" w:rsidR="0055758C" w:rsidRPr="0056218C" w:rsidRDefault="0055758C" w:rsidP="00326801">
            <w:pPr>
              <w:spacing w:line="276" w:lineRule="auto"/>
              <w:rPr>
                <w:rFonts w:ascii="Times New Roman" w:eastAsia="MS Mincho" w:hAnsi="Times New Roman" w:cs="Times New Roman"/>
                <w:color w:val="000000"/>
                <w:sz w:val="24"/>
                <w:szCs w:val="24"/>
                <w:lang w:val="ro-RO" w:eastAsia="ja-JP"/>
              </w:rPr>
            </w:pPr>
          </w:p>
        </w:tc>
      </w:tr>
    </w:tbl>
    <w:p w14:paraId="2A392D63" w14:textId="4B99696A" w:rsidR="007F7050" w:rsidRPr="0056218C" w:rsidRDefault="0055758C" w:rsidP="00326801">
      <w:pPr>
        <w:spacing w:after="0" w:line="276" w:lineRule="auto"/>
        <w:jc w:val="both"/>
        <w:rPr>
          <w:rFonts w:ascii="Times New Roman" w:eastAsia="MS Mincho" w:hAnsi="Times New Roman" w:cs="Times New Roman"/>
          <w:b/>
          <w:bCs/>
          <w:sz w:val="24"/>
          <w:szCs w:val="24"/>
          <w:lang w:val="ro-RO" w:eastAsia="ja-JP"/>
        </w:rPr>
      </w:pPr>
      <w:r w:rsidRPr="0056218C">
        <w:rPr>
          <w:rFonts w:ascii="Times New Roman" w:eastAsia="Calibri" w:hAnsi="Times New Roman" w:cs="Times New Roman"/>
          <w:b/>
          <w:bCs/>
          <w:color w:val="000000"/>
          <w:sz w:val="24"/>
          <w:szCs w:val="24"/>
          <w:lang w:val="ro-RO" w:eastAsia="ja-JP"/>
        </w:rPr>
        <w:t xml:space="preserve">Declar pe propria răspundere ca datele din această </w:t>
      </w:r>
      <w:proofErr w:type="spellStart"/>
      <w:r w:rsidRPr="0056218C">
        <w:rPr>
          <w:rFonts w:ascii="Times New Roman" w:eastAsia="Calibri" w:hAnsi="Times New Roman" w:cs="Times New Roman"/>
          <w:b/>
          <w:bCs/>
          <w:color w:val="000000"/>
          <w:sz w:val="24"/>
          <w:szCs w:val="24"/>
          <w:lang w:val="ro-RO" w:eastAsia="ja-JP"/>
        </w:rPr>
        <w:t>declaraţie</w:t>
      </w:r>
      <w:proofErr w:type="spellEnd"/>
      <w:r w:rsidRPr="0056218C">
        <w:rPr>
          <w:rFonts w:ascii="Times New Roman" w:eastAsia="Calibri" w:hAnsi="Times New Roman" w:cs="Times New Roman"/>
          <w:b/>
          <w:bCs/>
          <w:color w:val="000000"/>
          <w:sz w:val="24"/>
          <w:szCs w:val="24"/>
          <w:lang w:val="ro-RO" w:eastAsia="ja-JP"/>
        </w:rPr>
        <w:t xml:space="preserve"> sunt conforme cu realitatea</w:t>
      </w:r>
      <w:r w:rsidR="00EB1E53" w:rsidRPr="0056218C">
        <w:rPr>
          <w:rFonts w:ascii="Times New Roman" w:eastAsia="Calibri" w:hAnsi="Times New Roman" w:cs="Times New Roman"/>
          <w:b/>
          <w:bCs/>
          <w:color w:val="000000"/>
          <w:sz w:val="24"/>
          <w:szCs w:val="24"/>
          <w:lang w:val="ro-RO" w:eastAsia="ja-JP"/>
        </w:rPr>
        <w:t>,</w:t>
      </w:r>
      <w:r w:rsidRPr="0056218C">
        <w:rPr>
          <w:rFonts w:ascii="Times New Roman" w:eastAsia="Calibri" w:hAnsi="Times New Roman" w:cs="Times New Roman"/>
          <w:b/>
          <w:bCs/>
          <w:color w:val="000000"/>
          <w:sz w:val="24"/>
          <w:szCs w:val="24"/>
          <w:lang w:val="ro-RO" w:eastAsia="ja-JP"/>
        </w:rPr>
        <w:t xml:space="preserve"> </w:t>
      </w:r>
      <w:r w:rsidR="007F7050" w:rsidRPr="0056218C">
        <w:rPr>
          <w:rFonts w:ascii="Times New Roman" w:eastAsia="MS Mincho" w:hAnsi="Times New Roman" w:cs="Times New Roman"/>
          <w:b/>
          <w:bCs/>
          <w:sz w:val="24"/>
          <w:szCs w:val="24"/>
          <w:lang w:val="ro-RO" w:eastAsia="ja-JP"/>
        </w:rPr>
        <w:t xml:space="preserve">sub </w:t>
      </w:r>
      <w:proofErr w:type="spellStart"/>
      <w:r w:rsidR="007F7050" w:rsidRPr="0056218C">
        <w:rPr>
          <w:rFonts w:ascii="Times New Roman" w:eastAsia="MS Mincho" w:hAnsi="Times New Roman" w:cs="Times New Roman"/>
          <w:b/>
          <w:bCs/>
          <w:sz w:val="24"/>
          <w:szCs w:val="24"/>
          <w:lang w:val="ro-RO" w:eastAsia="ja-JP"/>
        </w:rPr>
        <w:t>sancţiunile</w:t>
      </w:r>
      <w:proofErr w:type="spellEnd"/>
      <w:r w:rsidR="007F7050" w:rsidRPr="0056218C">
        <w:rPr>
          <w:rFonts w:ascii="Times New Roman" w:eastAsia="MS Mincho" w:hAnsi="Times New Roman" w:cs="Times New Roman"/>
          <w:b/>
          <w:bCs/>
          <w:sz w:val="24"/>
          <w:szCs w:val="24"/>
          <w:lang w:val="ro-RO" w:eastAsia="ja-JP"/>
        </w:rPr>
        <w:t xml:space="preserve"> aplicate faptei de fals în acte publice</w:t>
      </w:r>
      <w:r w:rsidR="00F3376F" w:rsidRPr="0056218C">
        <w:rPr>
          <w:rFonts w:ascii="Times New Roman" w:eastAsia="MS Mincho" w:hAnsi="Times New Roman" w:cs="Times New Roman"/>
          <w:b/>
          <w:bCs/>
          <w:sz w:val="24"/>
          <w:szCs w:val="24"/>
          <w:lang w:val="ro-RO" w:eastAsia="ja-JP"/>
        </w:rPr>
        <w:t>.</w:t>
      </w:r>
    </w:p>
    <w:p w14:paraId="1F4C162F" w14:textId="6E8EFB3D" w:rsidR="0055758C" w:rsidRPr="0056218C" w:rsidRDefault="0055758C" w:rsidP="00326801">
      <w:pPr>
        <w:spacing w:after="0" w:line="276" w:lineRule="auto"/>
        <w:jc w:val="both"/>
        <w:rPr>
          <w:rFonts w:ascii="Times New Roman" w:eastAsia="Calibri" w:hAnsi="Times New Roman" w:cs="Times New Roman"/>
          <w:color w:val="000000"/>
          <w:sz w:val="24"/>
          <w:szCs w:val="24"/>
          <w:lang w:val="ro-RO" w:eastAsia="ja-JP"/>
        </w:rPr>
      </w:pPr>
    </w:p>
    <w:p w14:paraId="44FBCB63" w14:textId="711BA8B6" w:rsidR="0055758C" w:rsidRPr="0056218C" w:rsidRDefault="0055758C"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p>
    <w:p w14:paraId="0AB6654B" w14:textId="77777777" w:rsidR="0055758C" w:rsidRPr="0056218C" w:rsidRDefault="0055758C" w:rsidP="00326801">
      <w:pPr>
        <w:spacing w:after="0" w:line="276" w:lineRule="auto"/>
        <w:rPr>
          <w:rFonts w:ascii="Times New Roman" w:eastAsia="MS Mincho" w:hAnsi="Times New Roman" w:cs="Times New Roman"/>
          <w:color w:val="303A34"/>
          <w:sz w:val="24"/>
          <w:szCs w:val="24"/>
          <w:lang w:val="ro-RO"/>
        </w:rPr>
      </w:pPr>
    </w:p>
    <w:p w14:paraId="125896EF" w14:textId="77777777" w:rsidR="0055758C" w:rsidRPr="0056218C" w:rsidRDefault="0055758C" w:rsidP="00326801">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14:paraId="6BA31A80" w14:textId="77777777" w:rsidR="0055758C" w:rsidRPr="0056218C" w:rsidRDefault="0055758C"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14:paraId="6B3C8BDF" w14:textId="77777777" w:rsidR="0055758C" w:rsidRPr="0056218C" w:rsidRDefault="0055758C"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14:paraId="0CCECF18" w14:textId="77777777" w:rsidR="0055758C" w:rsidRPr="0056218C" w:rsidRDefault="0055758C" w:rsidP="00326801">
      <w:pPr>
        <w:spacing w:after="0" w:line="276" w:lineRule="auto"/>
        <w:rPr>
          <w:rFonts w:ascii="Times New Roman" w:eastAsia="MS Mincho" w:hAnsi="Times New Roman" w:cs="Times New Roman"/>
          <w:b/>
          <w:sz w:val="24"/>
          <w:szCs w:val="24"/>
          <w:lang w:val="ro-RO"/>
        </w:rPr>
      </w:pPr>
      <w:r w:rsidRPr="0056218C">
        <w:rPr>
          <w:rFonts w:ascii="Times New Roman" w:eastAsia="Times New Roman" w:hAnsi="Times New Roman" w:cs="Times New Roman"/>
          <w:i/>
          <w:sz w:val="24"/>
          <w:szCs w:val="24"/>
          <w:lang w:val="ro-RO"/>
        </w:rPr>
        <w:t>Semnătura</w:t>
      </w:r>
      <w:r w:rsidRPr="0056218C">
        <w:rPr>
          <w:rFonts w:ascii="Times New Roman" w:eastAsia="MS Mincho" w:hAnsi="Times New Roman" w:cs="Times New Roman"/>
          <w:i/>
          <w:sz w:val="24"/>
          <w:szCs w:val="24"/>
          <w:lang w:val="ro-RO" w:eastAsia="ja-JP"/>
        </w:rPr>
        <w:t xml:space="preserve"> </w:t>
      </w:r>
      <w:r w:rsidRPr="0056218C">
        <w:rPr>
          <w:rFonts w:ascii="Times New Roman" w:eastAsia="MS Mincho" w:hAnsi="Times New Roman" w:cs="Times New Roman"/>
          <w:sz w:val="24"/>
          <w:szCs w:val="24"/>
          <w:lang w:val="ro-RO" w:eastAsia="ja-JP"/>
        </w:rPr>
        <w:br w:type="page"/>
      </w:r>
    </w:p>
    <w:p w14:paraId="5742FEA5" w14:textId="541FCF1F" w:rsidR="001C41F4" w:rsidRPr="0056218C" w:rsidRDefault="0098192D" w:rsidP="00326801">
      <w:pPr>
        <w:pStyle w:val="Heading2"/>
      </w:pPr>
      <w:bookmarkStart w:id="10" w:name="_Toc176862626"/>
      <w:r w:rsidRPr="0056218C">
        <w:lastRenderedPageBreak/>
        <w:t xml:space="preserve">ANEXA </w:t>
      </w:r>
      <w:r w:rsidR="0098125E">
        <w:t>6</w:t>
      </w:r>
      <w:r w:rsidR="009111AE" w:rsidRPr="0056218C">
        <w:t>.</w:t>
      </w:r>
      <w:r w:rsidR="001C41F4" w:rsidRPr="0056218C">
        <w:t xml:space="preserve"> Declarație pe proprie răspundere cu privire la evitarea dublei finanțări</w:t>
      </w:r>
      <w:bookmarkEnd w:id="5"/>
      <w:bookmarkEnd w:id="10"/>
      <w:r w:rsidR="001C41F4" w:rsidRPr="0056218C">
        <w:t xml:space="preserve"> </w:t>
      </w:r>
    </w:p>
    <w:p w14:paraId="3B8E5BFF" w14:textId="7399A259" w:rsidR="00447181" w:rsidRPr="0056218C" w:rsidRDefault="00447181" w:rsidP="00447181">
      <w:pPr>
        <w:widowControl w:val="0"/>
        <w:spacing w:after="0" w:line="276" w:lineRule="auto"/>
        <w:jc w:val="both"/>
        <w:rPr>
          <w:rFonts w:ascii="Times New Roman" w:eastAsia="Times New Roman" w:hAnsi="Times New Roman" w:cs="Times New Roman"/>
          <w:i/>
          <w:color w:val="A5A5A5"/>
          <w:sz w:val="24"/>
          <w:szCs w:val="24"/>
          <w:lang w:val="ro-RO"/>
        </w:rPr>
      </w:pPr>
      <w:bookmarkStart w:id="11" w:name="_heading=h.oqiebck1wjwx" w:colFirst="0" w:colLast="0"/>
      <w:bookmarkStart w:id="12" w:name="_heading=h.v1pbdpy88z6n" w:colFirst="0" w:colLast="0"/>
      <w:bookmarkEnd w:id="11"/>
      <w:bookmarkEnd w:id="12"/>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fiecare membru al consorțiului</w:t>
      </w:r>
      <w:r w:rsidR="00A84781">
        <w:rPr>
          <w:rFonts w:ascii="Times New Roman" w:eastAsia="Times New Roman" w:hAnsi="Times New Roman" w:cs="Times New Roman"/>
          <w:i/>
          <w:color w:val="A5A5A5"/>
          <w:sz w:val="24"/>
          <w:szCs w:val="24"/>
          <w:lang w:val="ro-RO"/>
        </w:rPr>
        <w:t>.</w:t>
      </w:r>
    </w:p>
    <w:p w14:paraId="19703703" w14:textId="77777777" w:rsidR="00D53713" w:rsidRDefault="00D53713" w:rsidP="00326801">
      <w:pPr>
        <w:spacing w:after="0" w:line="276" w:lineRule="auto"/>
        <w:ind w:right="-70"/>
        <w:jc w:val="both"/>
        <w:rPr>
          <w:rFonts w:ascii="Times New Roman" w:hAnsi="Times New Roman" w:cs="Times New Roman"/>
          <w:sz w:val="24"/>
          <w:szCs w:val="24"/>
        </w:rPr>
      </w:pPr>
    </w:p>
    <w:p w14:paraId="0929C3A8" w14:textId="6DF03164" w:rsidR="001C41F4" w:rsidRPr="0056218C" w:rsidRDefault="00580BC2" w:rsidP="00326801">
      <w:pPr>
        <w:spacing w:after="0" w:line="276" w:lineRule="auto"/>
        <w:ind w:right="-70"/>
        <w:jc w:val="both"/>
        <w:rPr>
          <w:rFonts w:ascii="Times New Roman" w:eastAsia="Times New Roman" w:hAnsi="Times New Roman" w:cs="Times New Roman"/>
          <w:sz w:val="24"/>
          <w:szCs w:val="24"/>
          <w:lang w:val="ro-RO" w:eastAsia="ja-JP"/>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D46621">
        <w:rPr>
          <w:rFonts w:ascii="Times New Roman" w:hAnsi="Times New Roman" w:cs="Times New Roman"/>
          <w:i/>
          <w:iCs/>
          <w:sz w:val="24"/>
          <w:szCs w:val="24"/>
        </w:rPr>
        <w:t>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şi</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prenumele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reprezentantului</w:t>
      </w:r>
      <w:proofErr w:type="spellEnd"/>
      <w:r w:rsidRPr="00D46621">
        <w:rPr>
          <w:rFonts w:ascii="Times New Roman" w:hAnsi="Times New Roman" w:cs="Times New Roman"/>
          <w:i/>
          <w:iCs/>
          <w:sz w:val="24"/>
          <w:szCs w:val="24"/>
        </w:rPr>
        <w:t xml:space="preserve"> legal al </w:t>
      </w:r>
      <w:proofErr w:type="spellStart"/>
      <w:r w:rsidR="00D53713" w:rsidRPr="00D46621">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w:t>
      </w:r>
      <w:r w:rsidR="00223D02" w:rsidRPr="0056218C">
        <w:rPr>
          <w:rFonts w:ascii="Times New Roman" w:eastAsia="HiddenHorzOCR" w:hAnsi="Times New Roman" w:cs="Times New Roman"/>
          <w:sz w:val="24"/>
          <w:szCs w:val="24"/>
          <w:lang w:val="ro-RO"/>
        </w:rPr>
        <w:t xml:space="preserve">, </w:t>
      </w:r>
      <w:r w:rsidR="001C41F4" w:rsidRPr="0056218C">
        <w:rPr>
          <w:rFonts w:ascii="Times New Roman" w:eastAsia="Times New Roman" w:hAnsi="Times New Roman" w:cs="Times New Roman"/>
          <w:sz w:val="24"/>
          <w:szCs w:val="24"/>
          <w:lang w:val="ro-RO" w:eastAsia="ja-JP"/>
        </w:rPr>
        <w:t>cu sediul social în</w:t>
      </w:r>
      <w:r w:rsidR="00DB29A0" w:rsidRPr="0056218C">
        <w:rPr>
          <w:rFonts w:ascii="Times New Roman" w:eastAsia="Times New Roman" w:hAnsi="Times New Roman" w:cs="Times New Roman"/>
          <w:sz w:val="24"/>
          <w:szCs w:val="24"/>
          <w:lang w:val="ro-RO" w:eastAsia="ja-JP"/>
        </w:rPr>
        <w:t xml:space="preserve"> </w:t>
      </w:r>
      <w:r w:rsidR="00DB29A0" w:rsidRPr="0056218C">
        <w:rPr>
          <w:rFonts w:ascii="Times New Roman" w:hAnsi="Times New Roman" w:cs="Times New Roman"/>
          <w:sz w:val="24"/>
          <w:szCs w:val="24"/>
        </w:rPr>
        <w:t>_________</w:t>
      </w:r>
      <w:r w:rsidR="001C41F4" w:rsidRPr="0056218C">
        <w:rPr>
          <w:rFonts w:ascii="Times New Roman" w:eastAsia="Times New Roman" w:hAnsi="Times New Roman" w:cs="Times New Roman"/>
          <w:sz w:val="24"/>
          <w:szCs w:val="24"/>
          <w:lang w:val="ro-RO" w:eastAsia="ja-JP"/>
        </w:rPr>
        <w:t>, cod de înregistrare fiscală</w:t>
      </w:r>
      <w:r w:rsidR="00DB29A0" w:rsidRPr="0056218C">
        <w:rPr>
          <w:rFonts w:ascii="Times New Roman" w:eastAsia="Times New Roman" w:hAnsi="Times New Roman" w:cs="Times New Roman"/>
          <w:sz w:val="24"/>
          <w:szCs w:val="24"/>
          <w:lang w:val="ro-RO" w:eastAsia="ja-JP"/>
        </w:rPr>
        <w:t xml:space="preserve"> </w:t>
      </w:r>
      <w:r w:rsidR="00DB29A0" w:rsidRPr="0056218C">
        <w:rPr>
          <w:rFonts w:ascii="Times New Roman" w:hAnsi="Times New Roman" w:cs="Times New Roman"/>
          <w:sz w:val="24"/>
          <w:szCs w:val="24"/>
        </w:rPr>
        <w:t>_________</w:t>
      </w:r>
      <w:r w:rsidR="001C41F4" w:rsidRPr="0056218C">
        <w:rPr>
          <w:rFonts w:ascii="Times New Roman" w:eastAsia="Times New Roman" w:hAnsi="Times New Roman" w:cs="Times New Roman"/>
          <w:sz w:val="24"/>
          <w:szCs w:val="24"/>
          <w:lang w:val="ro-RO" w:eastAsia="ja-JP"/>
        </w:rPr>
        <w:t>, cunoscând prevederile art. 326 din Codul Penal și prevederile art. 18^1 din Legea nr. 78/2000 privind falsul în declarații, declar pe propria răspundere, că</w:t>
      </w:r>
      <w:r w:rsidR="007B357F" w:rsidRPr="0056218C">
        <w:rPr>
          <w:rFonts w:ascii="Times New Roman" w:eastAsia="Times New Roman" w:hAnsi="Times New Roman" w:cs="Times New Roman"/>
          <w:sz w:val="24"/>
          <w:szCs w:val="24"/>
          <w:lang w:val="ro-RO" w:eastAsia="ja-JP"/>
        </w:rPr>
        <w:t xml:space="preserve"> </w:t>
      </w:r>
      <w:r w:rsidR="001C41F4" w:rsidRPr="0056218C">
        <w:rPr>
          <w:rFonts w:ascii="Times New Roman" w:eastAsia="Times New Roman" w:hAnsi="Times New Roman" w:cs="Times New Roman"/>
          <w:sz w:val="24"/>
          <w:szCs w:val="24"/>
          <w:lang w:val="ro-RO" w:eastAsia="ja-JP"/>
        </w:rPr>
        <w:t>organizația pe care o reprezint nu a beneficiat și nici nu beneficiază în prezent de finanțare din fonduri publice nerambursabile de la bugetul național și/sau de la bugetul Uniunii Europene sau bugetele administrate de aceasta ori în numele ei, pentru activitățile specifice care sunt finanțate din bugetul PNRR și care urmează să se desfășoare</w:t>
      </w:r>
      <w:r w:rsidR="007B357F" w:rsidRPr="0056218C">
        <w:rPr>
          <w:rFonts w:ascii="Times New Roman" w:eastAsia="Times New Roman" w:hAnsi="Times New Roman" w:cs="Times New Roman"/>
          <w:sz w:val="24"/>
          <w:szCs w:val="24"/>
          <w:lang w:val="ro-RO" w:eastAsia="ja-JP"/>
        </w:rPr>
        <w:t xml:space="preserve"> </w:t>
      </w:r>
      <w:r w:rsidR="001C41F4" w:rsidRPr="0056218C">
        <w:rPr>
          <w:rFonts w:ascii="Times New Roman" w:eastAsia="Times New Roman" w:hAnsi="Times New Roman" w:cs="Times New Roman"/>
          <w:sz w:val="24"/>
          <w:szCs w:val="24"/>
          <w:lang w:val="ro-RO" w:eastAsia="ja-JP"/>
        </w:rPr>
        <w:t>pentru implementarea reformelor și a investițiilor care fac obiectul prezentului acord de finanțare din care prezenta anexă este parte integrantă. Declar în egală măsură</w:t>
      </w:r>
      <w:r w:rsidR="007B357F" w:rsidRPr="0056218C">
        <w:rPr>
          <w:rFonts w:ascii="Times New Roman" w:eastAsia="Times New Roman" w:hAnsi="Times New Roman" w:cs="Times New Roman"/>
          <w:sz w:val="24"/>
          <w:szCs w:val="24"/>
          <w:lang w:val="ro-RO" w:eastAsia="ja-JP"/>
        </w:rPr>
        <w:t xml:space="preserve"> </w:t>
      </w:r>
      <w:r w:rsidR="001C41F4" w:rsidRPr="0056218C">
        <w:rPr>
          <w:rFonts w:ascii="Times New Roman" w:eastAsia="Times New Roman" w:hAnsi="Times New Roman" w:cs="Times New Roman"/>
          <w:sz w:val="24"/>
          <w:szCs w:val="24"/>
          <w:lang w:val="ro-RO" w:eastAsia="ja-JP"/>
        </w:rPr>
        <w:t xml:space="preserve">că nu am cunoștință de vreo situație de ”dublă finanțare” așa cum este ea definită la art. 9 din Regulamentul </w:t>
      </w:r>
      <w:r w:rsidR="000D4AE8" w:rsidRPr="0056218C">
        <w:rPr>
          <w:rFonts w:ascii="Times New Roman" w:eastAsia="Times New Roman" w:hAnsi="Times New Roman" w:cs="Times New Roman"/>
          <w:sz w:val="24"/>
          <w:szCs w:val="24"/>
          <w:lang w:val="ro-RO" w:eastAsia="ja-JP"/>
        </w:rPr>
        <w:t xml:space="preserve"> </w:t>
      </w:r>
      <w:r w:rsidR="001C41F4" w:rsidRPr="0056218C">
        <w:rPr>
          <w:rFonts w:ascii="Times New Roman" w:eastAsia="Times New Roman" w:hAnsi="Times New Roman" w:cs="Times New Roman"/>
          <w:sz w:val="24"/>
          <w:szCs w:val="24"/>
          <w:lang w:val="ro-RO" w:eastAsia="ja-JP"/>
        </w:rPr>
        <w:t>(UE) 2021/241 al Parlamentului European și al Consiliului din 12 februarie 2021 și la art. 191 din Regulamentul (UE, Euratom) nr. 2018/1046 privind normele financiare aplicabile bugetului general al Uniunii.</w:t>
      </w:r>
    </w:p>
    <w:p w14:paraId="2243B782" w14:textId="77777777" w:rsidR="001C41F4" w:rsidRPr="0056218C" w:rsidRDefault="001C41F4" w:rsidP="00326801">
      <w:pPr>
        <w:spacing w:after="0" w:line="276" w:lineRule="auto"/>
        <w:ind w:right="-70"/>
        <w:jc w:val="both"/>
        <w:rPr>
          <w:rFonts w:ascii="Times New Roman" w:eastAsia="Times New Roman" w:hAnsi="Times New Roman" w:cs="Times New Roman"/>
          <w:sz w:val="24"/>
          <w:szCs w:val="24"/>
          <w:lang w:val="ro-RO" w:eastAsia="ja-JP"/>
        </w:rPr>
      </w:pPr>
      <w:bookmarkStart w:id="13" w:name="_heading=h.ecjq7i47rga1" w:colFirst="0" w:colLast="0"/>
      <w:bookmarkEnd w:id="13"/>
    </w:p>
    <w:p w14:paraId="1AE3C7E7" w14:textId="77777777" w:rsidR="001C41F4" w:rsidRPr="0056218C" w:rsidRDefault="001C41F4" w:rsidP="00326801">
      <w:pPr>
        <w:spacing w:after="0" w:line="276" w:lineRule="auto"/>
        <w:ind w:right="-70"/>
        <w:jc w:val="both"/>
        <w:rPr>
          <w:rFonts w:ascii="Times New Roman" w:eastAsia="Times New Roman" w:hAnsi="Times New Roman" w:cs="Times New Roman"/>
          <w:sz w:val="24"/>
          <w:szCs w:val="24"/>
          <w:lang w:val="ro-RO" w:eastAsia="ja-JP"/>
        </w:rPr>
      </w:pPr>
      <w:bookmarkStart w:id="14" w:name="_heading=h.t7d7yj43chh4" w:colFirst="0" w:colLast="0"/>
      <w:bookmarkEnd w:id="14"/>
      <w:r w:rsidRPr="0056218C">
        <w:rPr>
          <w:rFonts w:ascii="Times New Roman" w:eastAsia="Times New Roman" w:hAnsi="Times New Roman" w:cs="Times New Roman"/>
          <w:sz w:val="24"/>
          <w:szCs w:val="24"/>
          <w:lang w:val="ro-RO" w:eastAsia="ja-JP"/>
        </w:rPr>
        <w:t>Am luat la cunoștință că declarația în fals atrage după sine anularea acordului de finanțare, precum și obligarea organizației pe care o reprezint la rambursarea banilor care fac obiectul dublei finanțări și la plata de despăgubiri pentru perioada scursă de la încasarea finanțării nerambursabile, până la data descoperirii falsului.</w:t>
      </w:r>
    </w:p>
    <w:p w14:paraId="2F789BF2" w14:textId="2347EE89" w:rsidR="001C41F4" w:rsidRPr="0056218C" w:rsidRDefault="001C41F4" w:rsidP="00326801">
      <w:pPr>
        <w:spacing w:after="0" w:line="276" w:lineRule="auto"/>
        <w:ind w:right="-70"/>
        <w:jc w:val="both"/>
        <w:rPr>
          <w:rFonts w:ascii="Times New Roman" w:eastAsia="Times New Roman" w:hAnsi="Times New Roman" w:cs="Times New Roman"/>
          <w:sz w:val="24"/>
          <w:szCs w:val="24"/>
          <w:lang w:val="ro-RO" w:eastAsia="ja-JP"/>
        </w:rPr>
      </w:pPr>
      <w:bookmarkStart w:id="15" w:name="_heading=h.ffonlsikh4cy" w:colFirst="0" w:colLast="0"/>
      <w:bookmarkEnd w:id="15"/>
    </w:p>
    <w:p w14:paraId="3304AB99" w14:textId="77777777" w:rsidR="00223D02" w:rsidRPr="0056218C" w:rsidRDefault="00223D02" w:rsidP="00326801">
      <w:pPr>
        <w:spacing w:after="0" w:line="276" w:lineRule="auto"/>
        <w:jc w:val="both"/>
        <w:rPr>
          <w:rFonts w:ascii="Times New Roman" w:eastAsia="MS Mincho" w:hAnsi="Times New Roman" w:cs="Times New Roman"/>
          <w:sz w:val="24"/>
          <w:szCs w:val="24"/>
          <w:lang w:val="ro-RO" w:eastAsia="ja-JP"/>
        </w:rPr>
      </w:pPr>
      <w:r w:rsidRPr="0056218C">
        <w:rPr>
          <w:rFonts w:ascii="Times New Roman" w:eastAsia="Calibri" w:hAnsi="Times New Roman" w:cs="Times New Roman"/>
          <w:color w:val="000000"/>
          <w:sz w:val="24"/>
          <w:szCs w:val="24"/>
          <w:lang w:val="ro-RO" w:eastAsia="ja-JP"/>
        </w:rPr>
        <w:t xml:space="preserve">Declar pe propria răspundere ca datele din această </w:t>
      </w:r>
      <w:proofErr w:type="spellStart"/>
      <w:r w:rsidRPr="0056218C">
        <w:rPr>
          <w:rFonts w:ascii="Times New Roman" w:eastAsia="Calibri" w:hAnsi="Times New Roman" w:cs="Times New Roman"/>
          <w:color w:val="000000"/>
          <w:sz w:val="24"/>
          <w:szCs w:val="24"/>
          <w:lang w:val="ro-RO" w:eastAsia="ja-JP"/>
        </w:rPr>
        <w:t>declaraţie</w:t>
      </w:r>
      <w:proofErr w:type="spellEnd"/>
      <w:r w:rsidRPr="0056218C">
        <w:rPr>
          <w:rFonts w:ascii="Times New Roman" w:eastAsia="Calibri" w:hAnsi="Times New Roman" w:cs="Times New Roman"/>
          <w:color w:val="000000"/>
          <w:sz w:val="24"/>
          <w:szCs w:val="24"/>
          <w:lang w:val="ro-RO" w:eastAsia="ja-JP"/>
        </w:rPr>
        <w:t xml:space="preserve"> sunt conforme cu realitatea. </w:t>
      </w:r>
      <w:r w:rsidRPr="0056218C">
        <w:rPr>
          <w:rFonts w:ascii="Times New Roman" w:eastAsia="MS Mincho" w:hAnsi="Times New Roman" w:cs="Times New Roman"/>
          <w:sz w:val="24"/>
          <w:szCs w:val="24"/>
          <w:lang w:val="ro-RO" w:eastAsia="ja-JP"/>
        </w:rPr>
        <w:t xml:space="preserve">sub </w:t>
      </w:r>
      <w:proofErr w:type="spellStart"/>
      <w:r w:rsidRPr="0056218C">
        <w:rPr>
          <w:rFonts w:ascii="Times New Roman" w:eastAsia="MS Mincho" w:hAnsi="Times New Roman" w:cs="Times New Roman"/>
          <w:sz w:val="24"/>
          <w:szCs w:val="24"/>
          <w:lang w:val="ro-RO" w:eastAsia="ja-JP"/>
        </w:rPr>
        <w:t>sancţiunile</w:t>
      </w:r>
      <w:proofErr w:type="spellEnd"/>
      <w:r w:rsidRPr="0056218C">
        <w:rPr>
          <w:rFonts w:ascii="Times New Roman" w:eastAsia="MS Mincho" w:hAnsi="Times New Roman" w:cs="Times New Roman"/>
          <w:sz w:val="24"/>
          <w:szCs w:val="24"/>
          <w:lang w:val="ro-RO" w:eastAsia="ja-JP"/>
        </w:rPr>
        <w:t xml:space="preserve"> aplicate faptei de fals în acte publice.</w:t>
      </w:r>
    </w:p>
    <w:p w14:paraId="5537D077" w14:textId="77777777" w:rsidR="00223D02" w:rsidRPr="0056218C" w:rsidRDefault="00223D02" w:rsidP="00326801">
      <w:pPr>
        <w:spacing w:after="0" w:line="276" w:lineRule="auto"/>
        <w:jc w:val="both"/>
        <w:rPr>
          <w:rFonts w:ascii="Times New Roman" w:eastAsia="Calibri" w:hAnsi="Times New Roman" w:cs="Times New Roman"/>
          <w:color w:val="000000"/>
          <w:sz w:val="24"/>
          <w:szCs w:val="24"/>
          <w:lang w:val="ro-RO" w:eastAsia="ja-JP"/>
        </w:rPr>
      </w:pPr>
    </w:p>
    <w:p w14:paraId="594554CC" w14:textId="77777777" w:rsidR="00223D02" w:rsidRPr="0056218C" w:rsidRDefault="00223D02"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p>
    <w:p w14:paraId="53D301B5" w14:textId="77777777" w:rsidR="00223D02" w:rsidRPr="0056218C" w:rsidRDefault="00223D02" w:rsidP="00326801">
      <w:pPr>
        <w:spacing w:after="0" w:line="276" w:lineRule="auto"/>
        <w:rPr>
          <w:rFonts w:ascii="Times New Roman" w:eastAsia="MS Mincho" w:hAnsi="Times New Roman" w:cs="Times New Roman"/>
          <w:color w:val="303A34"/>
          <w:sz w:val="24"/>
          <w:szCs w:val="24"/>
          <w:lang w:val="ro-RO"/>
        </w:rPr>
      </w:pPr>
    </w:p>
    <w:p w14:paraId="60F5504C" w14:textId="77777777" w:rsidR="00223D02" w:rsidRPr="0056218C" w:rsidRDefault="00223D02" w:rsidP="00326801">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14:paraId="3E1661C1" w14:textId="77777777" w:rsidR="00223D02" w:rsidRPr="0056218C" w:rsidRDefault="00223D02"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14:paraId="7BB10366" w14:textId="77777777" w:rsidR="00223D02" w:rsidRPr="0056218C" w:rsidRDefault="00223D02"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14:paraId="781393F0" w14:textId="01E5F990" w:rsidR="001C41F4" w:rsidRPr="0056218C" w:rsidRDefault="00223D02" w:rsidP="00326801">
      <w:pPr>
        <w:spacing w:after="0" w:line="276" w:lineRule="auto"/>
        <w:ind w:right="-70"/>
        <w:jc w:val="both"/>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i/>
          <w:sz w:val="24"/>
          <w:szCs w:val="24"/>
          <w:lang w:val="ro-RO"/>
        </w:rPr>
        <w:t>Semnătura</w:t>
      </w:r>
      <w:bookmarkStart w:id="16" w:name="_heading=h.q196cx48enif" w:colFirst="0" w:colLast="0"/>
      <w:bookmarkStart w:id="17" w:name="_heading=h.y6bfqr30y3ix" w:colFirst="0" w:colLast="0"/>
      <w:bookmarkStart w:id="18" w:name="_heading=h.6vwtma68o8fi" w:colFirst="0" w:colLast="0"/>
      <w:bookmarkStart w:id="19" w:name="_heading=h.8xqbulw2yazz" w:colFirst="0" w:colLast="0"/>
      <w:bookmarkEnd w:id="16"/>
      <w:bookmarkEnd w:id="17"/>
      <w:bookmarkEnd w:id="18"/>
      <w:bookmarkEnd w:id="19"/>
      <w:r w:rsidR="001C41F4" w:rsidRPr="0056218C">
        <w:rPr>
          <w:rFonts w:ascii="Times New Roman" w:eastAsia="Times New Roman" w:hAnsi="Times New Roman" w:cs="Times New Roman"/>
          <w:sz w:val="24"/>
          <w:szCs w:val="24"/>
          <w:lang w:val="ro-RO" w:eastAsia="ja-JP"/>
        </w:rPr>
        <w:t xml:space="preserve">: </w:t>
      </w:r>
    </w:p>
    <w:p w14:paraId="221F5912" w14:textId="6C9587E5" w:rsidR="004E74CE" w:rsidRPr="0056218C" w:rsidRDefault="004E74CE" w:rsidP="00326801">
      <w:pPr>
        <w:spacing w:after="0" w:line="276" w:lineRule="auto"/>
        <w:jc w:val="both"/>
        <w:rPr>
          <w:rFonts w:ascii="Times New Roman" w:eastAsia="Times New Roman" w:hAnsi="Times New Roman" w:cs="Times New Roman"/>
          <w:sz w:val="24"/>
          <w:szCs w:val="24"/>
          <w:highlight w:val="yellow"/>
          <w:lang w:val="ro-RO" w:eastAsia="ja-JP"/>
        </w:rPr>
      </w:pPr>
      <w:bookmarkStart w:id="20" w:name="_heading=h.5nyze7f4zn96" w:colFirst="0" w:colLast="0"/>
      <w:bookmarkEnd w:id="20"/>
      <w:r w:rsidRPr="0056218C">
        <w:rPr>
          <w:rFonts w:ascii="Times New Roman" w:eastAsia="Times New Roman" w:hAnsi="Times New Roman" w:cs="Times New Roman"/>
          <w:sz w:val="24"/>
          <w:szCs w:val="24"/>
          <w:highlight w:val="yellow"/>
          <w:lang w:val="ro-RO" w:eastAsia="ja-JP"/>
        </w:rPr>
        <w:br w:type="page"/>
      </w:r>
    </w:p>
    <w:p w14:paraId="75533939" w14:textId="05D8612D" w:rsidR="001C41F4" w:rsidRPr="0056218C" w:rsidRDefault="0098192D" w:rsidP="00326801">
      <w:pPr>
        <w:pStyle w:val="Heading2"/>
      </w:pPr>
      <w:bookmarkStart w:id="21" w:name="_Toc113450039"/>
      <w:bookmarkStart w:id="22" w:name="_Toc176862627"/>
      <w:r w:rsidRPr="0056218C">
        <w:lastRenderedPageBreak/>
        <w:t xml:space="preserve">ANEXA </w:t>
      </w:r>
      <w:r w:rsidR="0098125E">
        <w:t>7</w:t>
      </w:r>
      <w:r w:rsidR="009111AE" w:rsidRPr="0056218C">
        <w:t>.</w:t>
      </w:r>
      <w:r w:rsidR="001C41F4" w:rsidRPr="0056218C">
        <w:t xml:space="preserve"> Declarație privind conflictul de interese</w:t>
      </w:r>
      <w:bookmarkEnd w:id="21"/>
      <w:bookmarkEnd w:id="22"/>
    </w:p>
    <w:p w14:paraId="6ABBEFEF" w14:textId="5B840AA7" w:rsidR="005D66E3" w:rsidRPr="0056218C" w:rsidRDefault="005D66E3" w:rsidP="005D66E3">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sidR="00447181">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sidR="00447181">
        <w:rPr>
          <w:rFonts w:ascii="Times New Roman" w:eastAsia="Times New Roman" w:hAnsi="Times New Roman" w:cs="Times New Roman"/>
          <w:i/>
          <w:color w:val="A5A5A5"/>
          <w:sz w:val="24"/>
          <w:szCs w:val="24"/>
          <w:lang w:val="ro-RO"/>
        </w:rPr>
        <w:t>p</w:t>
      </w:r>
      <w:r w:rsidR="00447181" w:rsidRPr="0056218C">
        <w:rPr>
          <w:rFonts w:ascii="Times New Roman" w:eastAsia="Times New Roman" w:hAnsi="Times New Roman" w:cs="Times New Roman"/>
          <w:i/>
          <w:color w:val="A5A5A5"/>
          <w:sz w:val="24"/>
          <w:szCs w:val="24"/>
          <w:lang w:val="ro-RO"/>
        </w:rPr>
        <w:t xml:space="preserve">rezenta </w:t>
      </w:r>
      <w:r w:rsidR="00447181">
        <w:rPr>
          <w:rFonts w:ascii="Times New Roman" w:eastAsia="Times New Roman" w:hAnsi="Times New Roman" w:cs="Times New Roman"/>
          <w:i/>
          <w:color w:val="A5A5A5"/>
          <w:sz w:val="24"/>
          <w:szCs w:val="24"/>
          <w:lang w:val="ro-RO"/>
        </w:rPr>
        <w:t>anexă</w:t>
      </w:r>
      <w:r w:rsidR="00447181" w:rsidRPr="0056218C">
        <w:rPr>
          <w:rFonts w:ascii="Times New Roman" w:eastAsia="Times New Roman" w:hAnsi="Times New Roman" w:cs="Times New Roman"/>
          <w:i/>
          <w:color w:val="A5A5A5"/>
          <w:sz w:val="24"/>
          <w:szCs w:val="24"/>
          <w:lang w:val="ro-RO"/>
        </w:rPr>
        <w:t xml:space="preserve"> va fi completată</w:t>
      </w:r>
      <w:r w:rsidR="00447181">
        <w:rPr>
          <w:rFonts w:ascii="Times New Roman" w:eastAsia="Times New Roman" w:hAnsi="Times New Roman" w:cs="Times New Roman"/>
          <w:i/>
          <w:color w:val="A5A5A5"/>
          <w:sz w:val="24"/>
          <w:szCs w:val="24"/>
          <w:lang w:val="ro-RO"/>
        </w:rPr>
        <w:t xml:space="preserve"> de fiecare membru al consorțiului</w:t>
      </w:r>
      <w:r w:rsidR="00A84781">
        <w:rPr>
          <w:rFonts w:ascii="Times New Roman" w:eastAsia="Times New Roman" w:hAnsi="Times New Roman" w:cs="Times New Roman"/>
          <w:i/>
          <w:color w:val="A5A5A5"/>
          <w:sz w:val="24"/>
          <w:szCs w:val="24"/>
          <w:lang w:val="ro-RO"/>
        </w:rPr>
        <w:t>.</w:t>
      </w:r>
    </w:p>
    <w:p w14:paraId="075FAB65" w14:textId="46F08FCC" w:rsidR="00D53713" w:rsidRPr="006743F0" w:rsidRDefault="00D53713" w:rsidP="00D53713">
      <w:pPr>
        <w:spacing w:after="0" w:line="276" w:lineRule="auto"/>
        <w:jc w:val="both"/>
        <w:rPr>
          <w:rFonts w:ascii="Times New Roman" w:hAnsi="Times New Roman" w:cs="Times New Roman"/>
          <w:b/>
          <w:bCs/>
          <w:sz w:val="22"/>
          <w:szCs w:val="22"/>
        </w:rPr>
      </w:pPr>
    </w:p>
    <w:p w14:paraId="14C7350C" w14:textId="77777777" w:rsidR="001C41F4" w:rsidRPr="00D53713" w:rsidRDefault="001C41F4" w:rsidP="00326801">
      <w:pPr>
        <w:autoSpaceDE w:val="0"/>
        <w:autoSpaceDN w:val="0"/>
        <w:adjustRightInd w:val="0"/>
        <w:spacing w:after="0" w:line="276" w:lineRule="auto"/>
        <w:jc w:val="both"/>
        <w:rPr>
          <w:rFonts w:ascii="Times New Roman" w:eastAsia="Times New Roman" w:hAnsi="Times New Roman" w:cs="Times New Roman"/>
          <w:noProof/>
          <w:color w:val="A5A5A5" w:themeColor="accent3"/>
          <w:sz w:val="24"/>
          <w:szCs w:val="24"/>
          <w:lang w:val="ro-RO"/>
        </w:rPr>
      </w:pPr>
    </w:p>
    <w:p w14:paraId="11750505" w14:textId="5B177EE8" w:rsidR="001C41F4" w:rsidRPr="0056218C" w:rsidRDefault="00DB29A0" w:rsidP="00326801">
      <w:pPr>
        <w:spacing w:after="0" w:line="276" w:lineRule="auto"/>
        <w:ind w:right="49"/>
        <w:jc w:val="both"/>
        <w:rPr>
          <w:rFonts w:ascii="Times New Roman" w:eastAsia="MS Mincho" w:hAnsi="Times New Roman" w:cs="Times New Roman"/>
          <w:noProof/>
          <w:color w:val="000000"/>
          <w:sz w:val="24"/>
          <w:szCs w:val="24"/>
          <w:lang w:val="ro-RO"/>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D46621">
        <w:rPr>
          <w:rFonts w:ascii="Times New Roman" w:hAnsi="Times New Roman" w:cs="Times New Roman"/>
          <w:i/>
          <w:iCs/>
          <w:sz w:val="24"/>
          <w:szCs w:val="24"/>
        </w:rPr>
        <w:t>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şi</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prenumele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reprezentantului</w:t>
      </w:r>
      <w:proofErr w:type="spellEnd"/>
      <w:r w:rsidRPr="00D46621">
        <w:rPr>
          <w:rFonts w:ascii="Times New Roman" w:hAnsi="Times New Roman" w:cs="Times New Roman"/>
          <w:i/>
          <w:iCs/>
          <w:sz w:val="24"/>
          <w:szCs w:val="24"/>
        </w:rPr>
        <w:t xml:space="preserve"> legal al </w:t>
      </w:r>
      <w:proofErr w:type="spellStart"/>
      <w:r w:rsidR="00D07C11" w:rsidRPr="00D46621">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56218C">
        <w:rPr>
          <w:rFonts w:ascii="Times New Roman" w:hAnsi="Times New Roman" w:cs="Times New Roman"/>
          <w:sz w:val="24"/>
          <w:szCs w:val="24"/>
        </w:rPr>
        <w:t>_________</w:t>
      </w:r>
      <w:r w:rsidRPr="0056218C">
        <w:rPr>
          <w:rFonts w:ascii="Times New Roman" w:eastAsia="Times New Roman" w:hAnsi="Times New Roman" w:cs="Times New Roman"/>
          <w:sz w:val="24"/>
          <w:szCs w:val="24"/>
          <w:lang w:val="ro-RO" w:eastAsia="ja-JP"/>
        </w:rPr>
        <w:t xml:space="preserve">, cod de înregistrare fiscală </w:t>
      </w:r>
      <w:r w:rsidRPr="0056218C">
        <w:rPr>
          <w:rFonts w:ascii="Times New Roman" w:hAnsi="Times New Roman" w:cs="Times New Roman"/>
          <w:sz w:val="24"/>
          <w:szCs w:val="24"/>
        </w:rPr>
        <w:t>_________</w:t>
      </w:r>
      <w:r w:rsidR="001C41F4" w:rsidRPr="0056218C">
        <w:rPr>
          <w:rFonts w:ascii="Times New Roman" w:eastAsia="MS Mincho" w:hAnsi="Times New Roman" w:cs="Times New Roman"/>
          <w:noProof/>
          <w:color w:val="000000"/>
          <w:sz w:val="24"/>
          <w:szCs w:val="24"/>
          <w:lang w:val="ro-RO"/>
        </w:rPr>
        <w:t>, cunoscând că falsul în declaraţii este pedepsit de Codul Penal, declar pe propria răspundere, în baza informaţiilor pe care le deţin la această dată, că participarea în cadrul proiectului “.........................................................................”,</w:t>
      </w:r>
      <w:r w:rsidR="007B357F" w:rsidRPr="0056218C">
        <w:rPr>
          <w:rFonts w:ascii="Times New Roman" w:eastAsia="MS Mincho" w:hAnsi="Times New Roman" w:cs="Times New Roman"/>
          <w:noProof/>
          <w:color w:val="000000"/>
          <w:sz w:val="24"/>
          <w:szCs w:val="24"/>
          <w:lang w:val="ro-RO"/>
        </w:rPr>
        <w:t xml:space="preserve"> </w:t>
      </w:r>
      <w:r w:rsidR="001C41F4" w:rsidRPr="0056218C">
        <w:rPr>
          <w:rFonts w:ascii="Times New Roman" w:eastAsia="MS Mincho" w:hAnsi="Times New Roman" w:cs="Times New Roman"/>
          <w:noProof/>
          <w:color w:val="000000"/>
          <w:sz w:val="24"/>
          <w:szCs w:val="24"/>
          <w:lang w:val="ro-RO"/>
        </w:rPr>
        <w:t xml:space="preserve">nu este de natură a crea o situaţie de conflict de interese în conformitate cu prevederile art. </w:t>
      </w:r>
      <w:bookmarkStart w:id="23" w:name="_Hlk97620666"/>
      <w:r w:rsidR="001C41F4" w:rsidRPr="0056218C">
        <w:rPr>
          <w:rFonts w:ascii="Times New Roman" w:eastAsia="MS Mincho" w:hAnsi="Times New Roman" w:cs="Times New Roman"/>
          <w:noProof/>
          <w:color w:val="000000"/>
          <w:sz w:val="24"/>
          <w:szCs w:val="24"/>
          <w:lang w:val="ro-RO"/>
        </w:rPr>
        <w:t>61 – Conflictul de interese din Regulamentul (UE, Euratom) 2018/1046</w:t>
      </w:r>
      <w:bookmarkEnd w:id="23"/>
      <w:r w:rsidR="001C41F4" w:rsidRPr="0056218C">
        <w:rPr>
          <w:rFonts w:ascii="Times New Roman" w:eastAsia="MS Mincho" w:hAnsi="Times New Roman" w:cs="Times New Roman"/>
          <w:noProof/>
          <w:color w:val="000000"/>
          <w:sz w:val="24"/>
          <w:szCs w:val="24"/>
          <w:lang w:val="ro-RO"/>
        </w:rPr>
        <w:t>.</w:t>
      </w:r>
    </w:p>
    <w:p w14:paraId="514E456A" w14:textId="0961C366" w:rsidR="001C41F4" w:rsidRPr="0056218C" w:rsidRDefault="001C41F4" w:rsidP="00326801">
      <w:pPr>
        <w:spacing w:after="0" w:line="276" w:lineRule="auto"/>
        <w:ind w:right="49"/>
        <w:jc w:val="both"/>
        <w:rPr>
          <w:rFonts w:ascii="Times New Roman" w:eastAsia="MS Mincho" w:hAnsi="Times New Roman" w:cs="Times New Roman"/>
          <w:i/>
          <w:iCs/>
          <w:noProof/>
          <w:color w:val="000000"/>
          <w:sz w:val="24"/>
          <w:szCs w:val="24"/>
          <w:lang w:val="ro-RO"/>
        </w:rPr>
      </w:pPr>
      <w:r w:rsidRPr="0056218C">
        <w:rPr>
          <w:rFonts w:ascii="Times New Roman" w:eastAsia="MS Mincho" w:hAnsi="Times New Roman" w:cs="Times New Roman"/>
          <w:i/>
          <w:iCs/>
          <w:noProof/>
          <w:color w:val="000000"/>
          <w:sz w:val="24"/>
          <w:szCs w:val="24"/>
          <w:lang w:val="ro-RO"/>
        </w:rPr>
        <w:t xml:space="preserve">Notă: Prezenta declarație va fi completată atât de </w:t>
      </w:r>
      <w:r w:rsidR="006761A9" w:rsidRPr="0056218C">
        <w:rPr>
          <w:rFonts w:ascii="Times New Roman" w:eastAsia="MS Mincho" w:hAnsi="Times New Roman" w:cs="Times New Roman"/>
          <w:i/>
          <w:iCs/>
          <w:noProof/>
          <w:color w:val="000000"/>
          <w:sz w:val="24"/>
          <w:szCs w:val="24"/>
          <w:lang w:val="ro-RO"/>
        </w:rPr>
        <w:t>r</w:t>
      </w:r>
      <w:r w:rsidRPr="0056218C">
        <w:rPr>
          <w:rFonts w:ascii="Times New Roman" w:eastAsia="MS Mincho" w:hAnsi="Times New Roman" w:cs="Times New Roman"/>
          <w:i/>
          <w:iCs/>
          <w:noProof/>
          <w:color w:val="000000"/>
          <w:sz w:val="24"/>
          <w:szCs w:val="24"/>
          <w:lang w:val="ro-RO"/>
        </w:rPr>
        <w:t xml:space="preserve">eprezentantul legal cât și de fiecare membru al </w:t>
      </w:r>
      <w:r w:rsidR="00622AD2" w:rsidRPr="0056218C">
        <w:rPr>
          <w:rFonts w:ascii="Times New Roman" w:eastAsia="MS Mincho" w:hAnsi="Times New Roman" w:cs="Times New Roman"/>
          <w:i/>
          <w:iCs/>
          <w:noProof/>
          <w:color w:val="000000"/>
          <w:sz w:val="24"/>
          <w:szCs w:val="24"/>
          <w:lang w:val="ro-RO"/>
        </w:rPr>
        <w:t>echipei</w:t>
      </w:r>
      <w:r w:rsidRPr="0056218C">
        <w:rPr>
          <w:rFonts w:ascii="Times New Roman" w:eastAsia="MS Mincho" w:hAnsi="Times New Roman" w:cs="Times New Roman"/>
          <w:i/>
          <w:iCs/>
          <w:noProof/>
          <w:color w:val="000000"/>
          <w:sz w:val="24"/>
          <w:szCs w:val="24"/>
          <w:lang w:val="ro-RO"/>
        </w:rPr>
        <w:t xml:space="preserve"> de </w:t>
      </w:r>
      <w:r w:rsidR="006761A9" w:rsidRPr="0056218C">
        <w:rPr>
          <w:rFonts w:ascii="Times New Roman" w:eastAsia="MS Mincho" w:hAnsi="Times New Roman" w:cs="Times New Roman"/>
          <w:i/>
          <w:iCs/>
          <w:noProof/>
          <w:color w:val="000000"/>
          <w:sz w:val="24"/>
          <w:szCs w:val="24"/>
          <w:lang w:val="ro-RO"/>
        </w:rPr>
        <w:t>i</w:t>
      </w:r>
      <w:r w:rsidRPr="0056218C">
        <w:rPr>
          <w:rFonts w:ascii="Times New Roman" w:eastAsia="MS Mincho" w:hAnsi="Times New Roman" w:cs="Times New Roman"/>
          <w:i/>
          <w:iCs/>
          <w:noProof/>
          <w:color w:val="000000"/>
          <w:sz w:val="24"/>
          <w:szCs w:val="24"/>
          <w:lang w:val="ro-RO"/>
        </w:rPr>
        <w:t xml:space="preserve">mplementare a </w:t>
      </w:r>
      <w:r w:rsidR="00622AD2" w:rsidRPr="0056218C">
        <w:rPr>
          <w:rFonts w:ascii="Times New Roman" w:eastAsia="MS Mincho" w:hAnsi="Times New Roman" w:cs="Times New Roman"/>
          <w:i/>
          <w:iCs/>
          <w:noProof/>
          <w:color w:val="000000"/>
          <w:sz w:val="24"/>
          <w:szCs w:val="24"/>
          <w:lang w:val="ro-RO"/>
        </w:rPr>
        <w:t>p</w:t>
      </w:r>
      <w:r w:rsidRPr="0056218C">
        <w:rPr>
          <w:rFonts w:ascii="Times New Roman" w:eastAsia="MS Mincho" w:hAnsi="Times New Roman" w:cs="Times New Roman"/>
          <w:i/>
          <w:iCs/>
          <w:noProof/>
          <w:color w:val="000000"/>
          <w:sz w:val="24"/>
          <w:szCs w:val="24"/>
          <w:lang w:val="ro-RO"/>
        </w:rPr>
        <w:t>roiectului.</w:t>
      </w:r>
    </w:p>
    <w:p w14:paraId="42C9E0FA" w14:textId="77777777" w:rsidR="001C41F4" w:rsidRPr="0056218C" w:rsidRDefault="001C41F4" w:rsidP="00326801">
      <w:pPr>
        <w:spacing w:after="0" w:line="276" w:lineRule="auto"/>
        <w:ind w:right="49"/>
        <w:jc w:val="both"/>
        <w:rPr>
          <w:rFonts w:ascii="Times New Roman" w:eastAsia="MS Mincho" w:hAnsi="Times New Roman" w:cs="Times New Roman"/>
          <w:noProof/>
          <w:color w:val="000000"/>
          <w:sz w:val="24"/>
          <w:szCs w:val="24"/>
          <w:lang w:val="ro-RO"/>
        </w:rPr>
      </w:pPr>
    </w:p>
    <w:p w14:paraId="55C8BF1F" w14:textId="77777777" w:rsidR="001C41F4" w:rsidRPr="0056218C" w:rsidRDefault="001C41F4" w:rsidP="00326801">
      <w:pPr>
        <w:spacing w:after="0" w:line="276" w:lineRule="auto"/>
        <w:ind w:right="49"/>
        <w:jc w:val="both"/>
        <w:rPr>
          <w:rFonts w:ascii="Times New Roman" w:eastAsia="MS Mincho" w:hAnsi="Times New Roman" w:cs="Times New Roman"/>
          <w:noProof/>
          <w:color w:val="000000"/>
          <w:sz w:val="24"/>
          <w:szCs w:val="24"/>
          <w:lang w:val="ro-RO"/>
        </w:rPr>
      </w:pPr>
    </w:p>
    <w:p w14:paraId="7633A96E" w14:textId="77777777" w:rsidR="00F05FFA" w:rsidRPr="0056218C" w:rsidRDefault="00F05FFA"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p>
    <w:p w14:paraId="36F7E942" w14:textId="77777777" w:rsidR="00F05FFA" w:rsidRPr="0056218C" w:rsidRDefault="00F05FFA" w:rsidP="00326801">
      <w:pPr>
        <w:spacing w:after="0" w:line="276" w:lineRule="auto"/>
        <w:rPr>
          <w:rFonts w:ascii="Times New Roman" w:eastAsia="MS Mincho" w:hAnsi="Times New Roman" w:cs="Times New Roman"/>
          <w:color w:val="303A34"/>
          <w:sz w:val="24"/>
          <w:szCs w:val="24"/>
          <w:lang w:val="ro-RO"/>
        </w:rPr>
      </w:pPr>
    </w:p>
    <w:p w14:paraId="5FBC4C09" w14:textId="77777777" w:rsidR="00F05FFA" w:rsidRPr="0056218C" w:rsidRDefault="00F05FFA" w:rsidP="00326801">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14:paraId="55BDE4E9" w14:textId="77777777" w:rsidR="00F05FFA" w:rsidRPr="0056218C" w:rsidRDefault="00F05FFA"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14:paraId="7103B135" w14:textId="77777777" w:rsidR="00F05FFA" w:rsidRPr="0056218C" w:rsidRDefault="00F05FFA"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14:paraId="35B2340B" w14:textId="77777777" w:rsidR="00F05FFA" w:rsidRPr="0056218C" w:rsidRDefault="00F05FFA" w:rsidP="00326801">
      <w:pPr>
        <w:spacing w:after="0" w:line="276" w:lineRule="auto"/>
        <w:ind w:right="-70"/>
        <w:jc w:val="both"/>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i/>
          <w:sz w:val="24"/>
          <w:szCs w:val="24"/>
          <w:lang w:val="ro-RO"/>
        </w:rPr>
        <w:t>Semnătura</w:t>
      </w:r>
      <w:r w:rsidRPr="0056218C">
        <w:rPr>
          <w:rFonts w:ascii="Times New Roman" w:eastAsia="Times New Roman" w:hAnsi="Times New Roman" w:cs="Times New Roman"/>
          <w:sz w:val="24"/>
          <w:szCs w:val="24"/>
          <w:lang w:val="ro-RO" w:eastAsia="ja-JP"/>
        </w:rPr>
        <w:t xml:space="preserve">: </w:t>
      </w:r>
    </w:p>
    <w:p w14:paraId="10835228" w14:textId="77777777" w:rsidR="00F05FFA" w:rsidRPr="0056218C" w:rsidRDefault="00F05FFA" w:rsidP="00326801">
      <w:pPr>
        <w:spacing w:after="0" w:line="276" w:lineRule="auto"/>
        <w:jc w:val="both"/>
        <w:rPr>
          <w:rFonts w:ascii="Times New Roman" w:eastAsia="Times New Roman" w:hAnsi="Times New Roman" w:cs="Times New Roman"/>
          <w:sz w:val="24"/>
          <w:szCs w:val="24"/>
          <w:highlight w:val="yellow"/>
          <w:lang w:val="ro-RO" w:eastAsia="ja-JP"/>
        </w:rPr>
      </w:pPr>
      <w:r w:rsidRPr="0056218C">
        <w:rPr>
          <w:rFonts w:ascii="Times New Roman" w:eastAsia="Times New Roman" w:hAnsi="Times New Roman" w:cs="Times New Roman"/>
          <w:sz w:val="24"/>
          <w:szCs w:val="24"/>
          <w:highlight w:val="yellow"/>
          <w:lang w:val="ro-RO" w:eastAsia="ja-JP"/>
        </w:rPr>
        <w:br w:type="page"/>
      </w:r>
    </w:p>
    <w:p w14:paraId="5E2884C1" w14:textId="0C216832" w:rsidR="003F68BE" w:rsidRPr="0056218C" w:rsidRDefault="003F68BE" w:rsidP="00326801">
      <w:pPr>
        <w:pStyle w:val="Heading2"/>
      </w:pPr>
      <w:bookmarkStart w:id="24" w:name="_Toc176862628"/>
      <w:r w:rsidRPr="0056218C">
        <w:lastRenderedPageBreak/>
        <w:t xml:space="preserve">ANEXA </w:t>
      </w:r>
      <w:r w:rsidR="0098125E">
        <w:t>8</w:t>
      </w:r>
      <w:r w:rsidR="009111AE" w:rsidRPr="0056218C">
        <w:t xml:space="preserve">. </w:t>
      </w:r>
      <w:r w:rsidRPr="0056218C">
        <w:t>Declarație pe proprie răspundere privind conformitatea propunerii de proiect cu Orientările tehnice DNSH (2021/C58/01)</w:t>
      </w:r>
      <w:bookmarkEnd w:id="24"/>
    </w:p>
    <w:p w14:paraId="5379CD5C" w14:textId="77777777"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p>
    <w:p w14:paraId="02C815D2" w14:textId="77777777"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Subsemnatul/subsemnata, ……………………………………………………………… (</w:t>
      </w:r>
      <w:r w:rsidRPr="0056218C">
        <w:rPr>
          <w:rFonts w:ascii="Times New Roman" w:eastAsia="Times New Roman" w:hAnsi="Times New Roman" w:cs="Times New Roman"/>
          <w:i/>
          <w:iCs/>
          <w:sz w:val="24"/>
          <w:szCs w:val="24"/>
          <w:lang w:val="ro-RO"/>
        </w:rPr>
        <w:t xml:space="preserve">numele </w:t>
      </w:r>
      <w:proofErr w:type="spellStart"/>
      <w:r w:rsidRPr="0056218C">
        <w:rPr>
          <w:rFonts w:ascii="Times New Roman" w:eastAsia="Times New Roman" w:hAnsi="Times New Roman" w:cs="Times New Roman"/>
          <w:i/>
          <w:iCs/>
          <w:sz w:val="24"/>
          <w:szCs w:val="24"/>
          <w:lang w:val="ro-RO"/>
        </w:rPr>
        <w:t>şi</w:t>
      </w:r>
      <w:proofErr w:type="spellEnd"/>
      <w:r w:rsidRPr="0056218C">
        <w:rPr>
          <w:rFonts w:ascii="Times New Roman" w:eastAsia="Times New Roman" w:hAnsi="Times New Roman" w:cs="Times New Roman"/>
          <w:i/>
          <w:iCs/>
          <w:sz w:val="24"/>
          <w:szCs w:val="24"/>
          <w:lang w:val="ro-RO"/>
        </w:rPr>
        <w:t xml:space="preserve"> prenumele directorului de proiect</w:t>
      </w:r>
      <w:r w:rsidRPr="0056218C">
        <w:rPr>
          <w:rFonts w:ascii="Times New Roman" w:eastAsia="Times New Roman" w:hAnsi="Times New Roman" w:cs="Times New Roman"/>
          <w:sz w:val="24"/>
          <w:szCs w:val="24"/>
          <w:lang w:val="ro-RO"/>
        </w:rPr>
        <w:t>)</w:t>
      </w:r>
      <w:r w:rsidRPr="0056218C">
        <w:rPr>
          <w:rFonts w:ascii="Times New Roman" w:eastAsia="Times New Roman" w:hAnsi="Times New Roman" w:cs="Times New Roman"/>
          <w:color w:val="BFBFBF"/>
          <w:sz w:val="24"/>
          <w:szCs w:val="24"/>
          <w:lang w:val="ro-RO"/>
        </w:rPr>
        <w:t xml:space="preserve">, </w:t>
      </w:r>
      <w:r w:rsidRPr="0056218C">
        <w:rPr>
          <w:rFonts w:ascii="Times New Roman" w:eastAsia="Times New Roman" w:hAnsi="Times New Roman" w:cs="Times New Roman"/>
          <w:sz w:val="24"/>
          <w:szCs w:val="24"/>
          <w:lang w:val="ro-RO"/>
        </w:rPr>
        <w:t xml:space="preserve">declar pe propria răspundere că </w:t>
      </w:r>
      <w:proofErr w:type="spellStart"/>
      <w:r w:rsidRPr="0056218C">
        <w:rPr>
          <w:rFonts w:ascii="Times New Roman" w:eastAsia="Times New Roman" w:hAnsi="Times New Roman" w:cs="Times New Roman"/>
          <w:sz w:val="24"/>
          <w:szCs w:val="24"/>
          <w:lang w:val="ro-RO"/>
        </w:rPr>
        <w:t>activităţile</w:t>
      </w:r>
      <w:proofErr w:type="spellEnd"/>
      <w:r w:rsidRPr="0056218C">
        <w:rPr>
          <w:rFonts w:ascii="Times New Roman" w:eastAsia="Times New Roman" w:hAnsi="Times New Roman" w:cs="Times New Roman"/>
          <w:sz w:val="24"/>
          <w:szCs w:val="24"/>
          <w:lang w:val="ro-RO"/>
        </w:rPr>
        <w:t xml:space="preserve"> </w:t>
      </w:r>
      <w:proofErr w:type="spellStart"/>
      <w:r w:rsidRPr="0056218C">
        <w:rPr>
          <w:rFonts w:ascii="Times New Roman" w:eastAsia="Times New Roman" w:hAnsi="Times New Roman" w:cs="Times New Roman"/>
          <w:sz w:val="24"/>
          <w:szCs w:val="24"/>
          <w:lang w:val="ro-RO"/>
        </w:rPr>
        <w:t>şi</w:t>
      </w:r>
      <w:proofErr w:type="spellEnd"/>
      <w:r w:rsidRPr="0056218C">
        <w:rPr>
          <w:rFonts w:ascii="Times New Roman" w:eastAsia="Times New Roman" w:hAnsi="Times New Roman" w:cs="Times New Roman"/>
          <w:sz w:val="24"/>
          <w:szCs w:val="24"/>
          <w:lang w:val="ro-RO"/>
        </w:rPr>
        <w:t xml:space="preserve"> lucrările din cadrul propunerii de proiect cu titlul: „..................................”, sunt conforme cu </w:t>
      </w:r>
      <w:r w:rsidRPr="0056218C">
        <w:rPr>
          <w:rFonts w:ascii="Times New Roman" w:eastAsia="Times New Roman" w:hAnsi="Times New Roman" w:cs="Times New Roman"/>
          <w:i/>
          <w:sz w:val="24"/>
          <w:szCs w:val="24"/>
          <w:lang w:val="ro-RO"/>
        </w:rPr>
        <w:t>Orientările tehnice DNSH (2021/C58/01)</w:t>
      </w:r>
      <w:r w:rsidRPr="0056218C">
        <w:rPr>
          <w:rFonts w:ascii="Times New Roman" w:eastAsia="Times New Roman" w:hAnsi="Times New Roman" w:cs="Times New Roman"/>
          <w:sz w:val="24"/>
          <w:szCs w:val="24"/>
          <w:lang w:val="ro-RO"/>
        </w:rPr>
        <w:t xml:space="preserve">. </w:t>
      </w:r>
    </w:p>
    <w:p w14:paraId="50F9D322" w14:textId="77777777"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De asemenea, confirm că </w:t>
      </w:r>
      <w:proofErr w:type="spellStart"/>
      <w:r w:rsidRPr="0056218C">
        <w:rPr>
          <w:rFonts w:ascii="Times New Roman" w:eastAsia="Times New Roman" w:hAnsi="Times New Roman" w:cs="Times New Roman"/>
          <w:sz w:val="24"/>
          <w:szCs w:val="24"/>
          <w:lang w:val="ro-RO"/>
        </w:rPr>
        <w:t>activităţile</w:t>
      </w:r>
      <w:proofErr w:type="spellEnd"/>
      <w:r w:rsidRPr="0056218C">
        <w:rPr>
          <w:rFonts w:ascii="Times New Roman" w:eastAsia="Times New Roman" w:hAnsi="Times New Roman" w:cs="Times New Roman"/>
          <w:sz w:val="24"/>
          <w:szCs w:val="24"/>
          <w:lang w:val="ro-RO"/>
        </w:rPr>
        <w:t xml:space="preserve"> </w:t>
      </w:r>
      <w:proofErr w:type="spellStart"/>
      <w:r w:rsidRPr="0056218C">
        <w:rPr>
          <w:rFonts w:ascii="Times New Roman" w:eastAsia="Times New Roman" w:hAnsi="Times New Roman" w:cs="Times New Roman"/>
          <w:sz w:val="24"/>
          <w:szCs w:val="24"/>
          <w:lang w:val="ro-RO"/>
        </w:rPr>
        <w:t>şi</w:t>
      </w:r>
      <w:proofErr w:type="spellEnd"/>
      <w:r w:rsidRPr="0056218C">
        <w:rPr>
          <w:rFonts w:ascii="Times New Roman" w:eastAsia="Times New Roman" w:hAnsi="Times New Roman" w:cs="Times New Roman"/>
          <w:sz w:val="24"/>
          <w:szCs w:val="24"/>
          <w:lang w:val="ro-RO"/>
        </w:rPr>
        <w:t xml:space="preserve"> lucrările din cadrul propunerii de proiect NU se încadrează în următoarea listă de activități:</w:t>
      </w:r>
    </w:p>
    <w:p w14:paraId="1B25A1E3" w14:textId="77777777" w:rsidR="003F68BE" w:rsidRPr="0056218C" w:rsidRDefault="003F68BE" w:rsidP="00326801">
      <w:pPr>
        <w:widowControl w:val="0"/>
        <w:numPr>
          <w:ilvl w:val="0"/>
          <w:numId w:val="3"/>
        </w:numPr>
        <w:pBdr>
          <w:top w:val="nil"/>
          <w:left w:val="nil"/>
          <w:bottom w:val="nil"/>
          <w:right w:val="nil"/>
          <w:between w:val="nil"/>
        </w:pBdr>
        <w:tabs>
          <w:tab w:val="left" w:pos="7590"/>
        </w:tabs>
        <w:spacing w:after="0" w:line="276" w:lineRule="auto"/>
        <w:contextualSpacing/>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color w:val="000000"/>
          <w:sz w:val="24"/>
          <w:szCs w:val="24"/>
          <w:lang w:val="ro-RO"/>
        </w:rPr>
        <w:t>Activități și active legate de combustibili fosili, inclusiv utilizarea în aval;</w:t>
      </w:r>
    </w:p>
    <w:p w14:paraId="0DC0467A" w14:textId="77777777" w:rsidR="003F68BE" w:rsidRPr="0056218C" w:rsidRDefault="003F68BE" w:rsidP="00326801">
      <w:pPr>
        <w:widowControl w:val="0"/>
        <w:numPr>
          <w:ilvl w:val="0"/>
          <w:numId w:val="3"/>
        </w:numPr>
        <w:pBdr>
          <w:top w:val="nil"/>
          <w:left w:val="nil"/>
          <w:bottom w:val="nil"/>
          <w:right w:val="nil"/>
          <w:between w:val="nil"/>
        </w:pBdr>
        <w:tabs>
          <w:tab w:val="left" w:pos="7590"/>
        </w:tabs>
        <w:spacing w:after="0" w:line="276" w:lineRule="auto"/>
        <w:contextualSpacing/>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color w:val="000000"/>
          <w:sz w:val="24"/>
          <w:szCs w:val="24"/>
          <w:lang w:val="ro-RO"/>
        </w:rPr>
        <w:t>Activități și active din cadrul sistemului UE de comercializare a certificatelor de emisii (ETS) cu emisii preconizate de gaze cu efect de seră care nu sunt mai mici decât valorile de referință relevante;</w:t>
      </w:r>
    </w:p>
    <w:p w14:paraId="245C74F6" w14:textId="77777777" w:rsidR="003F68BE" w:rsidRPr="0056218C" w:rsidRDefault="003F68BE" w:rsidP="00326801">
      <w:pPr>
        <w:widowControl w:val="0"/>
        <w:numPr>
          <w:ilvl w:val="0"/>
          <w:numId w:val="3"/>
        </w:numPr>
        <w:pBdr>
          <w:top w:val="nil"/>
          <w:left w:val="nil"/>
          <w:bottom w:val="nil"/>
          <w:right w:val="nil"/>
          <w:between w:val="nil"/>
        </w:pBdr>
        <w:tabs>
          <w:tab w:val="left" w:pos="7590"/>
        </w:tabs>
        <w:spacing w:after="0" w:line="276" w:lineRule="auto"/>
        <w:contextualSpacing/>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color w:val="000000"/>
          <w:sz w:val="24"/>
          <w:szCs w:val="24"/>
          <w:lang w:val="ro-RO"/>
        </w:rPr>
        <w:t xml:space="preserve">Activități și active legate de depozite de deșeuri, incineratoare și instalații de tratare </w:t>
      </w:r>
      <w:proofErr w:type="spellStart"/>
      <w:r w:rsidRPr="0056218C">
        <w:rPr>
          <w:rFonts w:ascii="Times New Roman" w:eastAsia="Times New Roman" w:hAnsi="Times New Roman" w:cs="Times New Roman"/>
          <w:color w:val="000000"/>
          <w:sz w:val="24"/>
          <w:szCs w:val="24"/>
          <w:lang w:val="ro-RO"/>
        </w:rPr>
        <w:t>mecano</w:t>
      </w:r>
      <w:proofErr w:type="spellEnd"/>
      <w:r w:rsidRPr="0056218C">
        <w:rPr>
          <w:rFonts w:ascii="Times New Roman" w:eastAsia="Times New Roman" w:hAnsi="Times New Roman" w:cs="Times New Roman"/>
          <w:color w:val="000000"/>
          <w:sz w:val="24"/>
          <w:szCs w:val="24"/>
          <w:lang w:val="ro-RO"/>
        </w:rPr>
        <w:t>-biologică a deșeurilor;</w:t>
      </w:r>
    </w:p>
    <w:p w14:paraId="09FFD584" w14:textId="77777777" w:rsidR="003F68BE" w:rsidRPr="0056218C" w:rsidRDefault="003F68BE" w:rsidP="00326801">
      <w:pPr>
        <w:widowControl w:val="0"/>
        <w:numPr>
          <w:ilvl w:val="0"/>
          <w:numId w:val="3"/>
        </w:numPr>
        <w:pBdr>
          <w:top w:val="nil"/>
          <w:left w:val="nil"/>
          <w:bottom w:val="nil"/>
          <w:right w:val="nil"/>
          <w:between w:val="nil"/>
        </w:pBdr>
        <w:tabs>
          <w:tab w:val="left" w:pos="7590"/>
        </w:tabs>
        <w:spacing w:after="0" w:line="276" w:lineRule="auto"/>
        <w:contextualSpacing/>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color w:val="000000"/>
          <w:sz w:val="24"/>
          <w:szCs w:val="24"/>
          <w:lang w:val="ro-RO"/>
        </w:rPr>
        <w:t>Activități și active în cazul cărora eliminarea pe termen lung a deșeurilor poate dăuna mediului înconjurător.</w:t>
      </w:r>
    </w:p>
    <w:p w14:paraId="36AEDBC1" w14:textId="77777777"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p>
    <w:p w14:paraId="6D315ACB" w14:textId="77777777"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p>
    <w:p w14:paraId="19751C3A" w14:textId="77777777"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p>
    <w:p w14:paraId="3CC8A7ED" w14:textId="77777777"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p>
    <w:p w14:paraId="40C2BB42" w14:textId="77777777" w:rsidR="003F4432"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Data:</w:t>
      </w:r>
      <w:r w:rsidR="007B357F" w:rsidRPr="0056218C">
        <w:rPr>
          <w:rFonts w:ascii="Times New Roman" w:eastAsia="Times New Roman" w:hAnsi="Times New Roman" w:cs="Times New Roman"/>
          <w:sz w:val="24"/>
          <w:szCs w:val="24"/>
          <w:lang w:val="ro-RO"/>
        </w:rPr>
        <w:t xml:space="preserve">                              </w:t>
      </w:r>
      <w:r w:rsidRPr="0056218C">
        <w:rPr>
          <w:rFonts w:ascii="Times New Roman" w:eastAsia="Times New Roman" w:hAnsi="Times New Roman" w:cs="Times New Roman"/>
          <w:sz w:val="24"/>
          <w:szCs w:val="24"/>
          <w:lang w:val="ro-RO"/>
        </w:rPr>
        <w:t xml:space="preserve"> </w:t>
      </w:r>
    </w:p>
    <w:p w14:paraId="78DEF42E" w14:textId="57004778"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Director de proiect </w:t>
      </w:r>
    </w:p>
    <w:p w14:paraId="1C4A74AF" w14:textId="65CB5121"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Numele </w:t>
      </w:r>
      <w:proofErr w:type="spellStart"/>
      <w:r w:rsidRPr="0056218C">
        <w:rPr>
          <w:rFonts w:ascii="Times New Roman" w:eastAsia="Times New Roman" w:hAnsi="Times New Roman" w:cs="Times New Roman"/>
          <w:sz w:val="24"/>
          <w:szCs w:val="24"/>
          <w:lang w:val="ro-RO"/>
        </w:rPr>
        <w:t>şi</w:t>
      </w:r>
      <w:proofErr w:type="spellEnd"/>
      <w:r w:rsidRPr="0056218C">
        <w:rPr>
          <w:rFonts w:ascii="Times New Roman" w:eastAsia="Times New Roman" w:hAnsi="Times New Roman" w:cs="Times New Roman"/>
          <w:sz w:val="24"/>
          <w:szCs w:val="24"/>
          <w:lang w:val="ro-RO"/>
        </w:rPr>
        <w:t xml:space="preserve"> prenumele: </w:t>
      </w:r>
    </w:p>
    <w:p w14:paraId="6F6B2DAC" w14:textId="14F0BDCA" w:rsidR="003F68BE" w:rsidRPr="0056218C" w:rsidRDefault="003F68BE"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14:paraId="7DC3FFFD" w14:textId="77777777" w:rsidR="00FF67AD" w:rsidRPr="0056218C" w:rsidRDefault="003F68BE" w:rsidP="00326801">
      <w:pPr>
        <w:spacing w:after="0" w:line="276" w:lineRule="auto"/>
        <w:jc w:val="both"/>
        <w:rPr>
          <w:rStyle w:val="Strong"/>
          <w:rFonts w:ascii="Times New Roman" w:hAnsi="Times New Roman" w:cs="Times New Roman"/>
          <w:sz w:val="24"/>
          <w:szCs w:val="24"/>
          <w:lang w:val="ro-RO"/>
        </w:rPr>
      </w:pPr>
      <w:r w:rsidRPr="0056218C">
        <w:rPr>
          <w:rFonts w:ascii="Times New Roman" w:eastAsia="Times New Roman" w:hAnsi="Times New Roman" w:cs="Times New Roman"/>
          <w:sz w:val="24"/>
          <w:szCs w:val="24"/>
          <w:lang w:val="ro-RO"/>
        </w:rPr>
        <w:br w:type="page"/>
      </w:r>
    </w:p>
    <w:p w14:paraId="3E2D6663" w14:textId="38877CF7" w:rsidR="004D794C" w:rsidRPr="0056218C" w:rsidRDefault="00517D7F" w:rsidP="00326801">
      <w:pPr>
        <w:pStyle w:val="Heading2"/>
      </w:pPr>
      <w:bookmarkStart w:id="25" w:name="_Toc113629442"/>
      <w:bookmarkStart w:id="26" w:name="_Toc176862629"/>
      <w:r w:rsidRPr="0056218C">
        <w:lastRenderedPageBreak/>
        <w:t xml:space="preserve">ANEXA </w:t>
      </w:r>
      <w:r w:rsidR="0098125E">
        <w:t>9</w:t>
      </w:r>
      <w:r w:rsidR="009111AE" w:rsidRPr="0056218C">
        <w:t xml:space="preserve">. </w:t>
      </w:r>
      <w:r w:rsidR="004D794C" w:rsidRPr="0056218C">
        <w:t>Declarație consimțământ privind prelucrarea datelor cu caracter personal</w:t>
      </w:r>
      <w:bookmarkEnd w:id="25"/>
      <w:bookmarkEnd w:id="26"/>
    </w:p>
    <w:p w14:paraId="6EBDB423" w14:textId="6145CA87" w:rsidR="004D794C" w:rsidRDefault="004D794C" w:rsidP="00326801">
      <w:pPr>
        <w:widowControl w:val="0"/>
        <w:spacing w:after="0" w:line="276" w:lineRule="auto"/>
        <w:jc w:val="both"/>
        <w:rPr>
          <w:rFonts w:ascii="Times New Roman" w:eastAsia="Times New Roman" w:hAnsi="Times New Roman" w:cs="Times New Roman"/>
          <w:i/>
          <w:color w:val="A5A5A5"/>
          <w:sz w:val="24"/>
          <w:szCs w:val="24"/>
          <w:lang w:val="ro-RO"/>
        </w:rPr>
      </w:pPr>
      <w:r w:rsidRPr="0056218C">
        <w:rPr>
          <w:rFonts w:ascii="Times New Roman" w:eastAsia="Times New Roman" w:hAnsi="Times New Roman" w:cs="Times New Roman"/>
          <w:i/>
          <w:color w:val="A5A5A5"/>
          <w:sz w:val="24"/>
          <w:szCs w:val="24"/>
          <w:lang w:val="ro-RO"/>
        </w:rPr>
        <w:t>Prezenta declarație va fi completată</w:t>
      </w:r>
      <w:r w:rsidR="00A271D2">
        <w:rPr>
          <w:rFonts w:ascii="Times New Roman" w:eastAsia="Times New Roman" w:hAnsi="Times New Roman" w:cs="Times New Roman"/>
          <w:i/>
          <w:color w:val="A5A5A5"/>
          <w:sz w:val="24"/>
          <w:szCs w:val="24"/>
          <w:lang w:val="ro-RO"/>
        </w:rPr>
        <w:t xml:space="preserve">, în cazul Solicitantului, </w:t>
      </w:r>
      <w:r w:rsidRPr="0056218C">
        <w:rPr>
          <w:rFonts w:ascii="Times New Roman" w:eastAsia="Times New Roman" w:hAnsi="Times New Roman" w:cs="Times New Roman"/>
          <w:i/>
          <w:color w:val="A5A5A5"/>
          <w:sz w:val="24"/>
          <w:szCs w:val="24"/>
          <w:lang w:val="ro-RO"/>
        </w:rPr>
        <w:t>atât de reprezentantul legal, cât și de directorul de proiect.</w:t>
      </w:r>
    </w:p>
    <w:p w14:paraId="67D3B4F3" w14:textId="60BBA729" w:rsidR="00A271D2" w:rsidRPr="0056218C" w:rsidRDefault="00A271D2" w:rsidP="00A271D2">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reprezentantul legal al fiecărui membru al consorțiului.</w:t>
      </w:r>
    </w:p>
    <w:p w14:paraId="0CF569CE" w14:textId="77777777" w:rsidR="0038761F" w:rsidRPr="0056218C" w:rsidRDefault="0038761F" w:rsidP="00326801">
      <w:pPr>
        <w:widowControl w:val="0"/>
        <w:spacing w:after="0" w:line="276" w:lineRule="auto"/>
        <w:ind w:right="43"/>
        <w:jc w:val="both"/>
        <w:rPr>
          <w:rFonts w:ascii="Times New Roman" w:eastAsia="Times New Roman" w:hAnsi="Times New Roman" w:cs="Times New Roman"/>
          <w:sz w:val="24"/>
          <w:szCs w:val="24"/>
          <w:lang w:val="ro-RO"/>
        </w:rPr>
      </w:pPr>
    </w:p>
    <w:p w14:paraId="2B83566A" w14:textId="55702880" w:rsidR="004D794C" w:rsidRPr="0056218C" w:rsidRDefault="001509DB" w:rsidP="00326801">
      <w:pPr>
        <w:widowControl w:val="0"/>
        <w:spacing w:after="0" w:line="276" w:lineRule="auto"/>
        <w:ind w:right="43"/>
        <w:jc w:val="both"/>
        <w:rPr>
          <w:rFonts w:ascii="Times New Roman" w:eastAsia="Times New Roman" w:hAnsi="Times New Roman" w:cs="Times New Roman"/>
          <w:color w:val="000000"/>
          <w:sz w:val="24"/>
          <w:szCs w:val="24"/>
          <w:lang w:val="ro-RO"/>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D46621">
        <w:rPr>
          <w:rFonts w:ascii="Times New Roman" w:hAnsi="Times New Roman" w:cs="Times New Roman"/>
          <w:i/>
          <w:iCs/>
          <w:sz w:val="24"/>
          <w:szCs w:val="24"/>
        </w:rPr>
        <w:t>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şi</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prenumele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reprezentantului</w:t>
      </w:r>
      <w:proofErr w:type="spellEnd"/>
      <w:r w:rsidRPr="00D46621">
        <w:rPr>
          <w:rFonts w:ascii="Times New Roman" w:hAnsi="Times New Roman" w:cs="Times New Roman"/>
          <w:i/>
          <w:iCs/>
          <w:sz w:val="24"/>
          <w:szCs w:val="24"/>
        </w:rPr>
        <w:t xml:space="preserve"> legal al </w:t>
      </w:r>
      <w:proofErr w:type="spellStart"/>
      <w:r w:rsidR="00D07C11" w:rsidRPr="00D46621">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eliberat</w:t>
      </w:r>
      <w:proofErr w:type="spellEnd"/>
      <w:r w:rsidRPr="0056218C">
        <w:rPr>
          <w:rFonts w:ascii="Times New Roman" w:hAnsi="Times New Roman" w:cs="Times New Roman"/>
          <w:sz w:val="24"/>
          <w:szCs w:val="24"/>
        </w:rPr>
        <w:t xml:space="preserve"> de 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56218C">
        <w:rPr>
          <w:rFonts w:ascii="Times New Roman" w:hAnsi="Times New Roman" w:cs="Times New Roman"/>
          <w:sz w:val="24"/>
          <w:szCs w:val="24"/>
        </w:rPr>
        <w:t>_________</w:t>
      </w:r>
      <w:r w:rsidRPr="0056218C">
        <w:rPr>
          <w:rFonts w:ascii="Times New Roman" w:eastAsia="Times New Roman" w:hAnsi="Times New Roman" w:cs="Times New Roman"/>
          <w:sz w:val="24"/>
          <w:szCs w:val="24"/>
          <w:lang w:val="ro-RO" w:eastAsia="ja-JP"/>
        </w:rPr>
        <w:t xml:space="preserve">, cod de înregistrare fiscală </w:t>
      </w:r>
      <w:r w:rsidRPr="0056218C">
        <w:rPr>
          <w:rFonts w:ascii="Times New Roman" w:hAnsi="Times New Roman" w:cs="Times New Roman"/>
          <w:sz w:val="24"/>
          <w:szCs w:val="24"/>
        </w:rPr>
        <w:t>_________</w:t>
      </w:r>
      <w:r w:rsidR="00F12F3D" w:rsidRPr="0056218C">
        <w:rPr>
          <w:rFonts w:ascii="Times New Roman" w:eastAsia="HiddenHorzOCR" w:hAnsi="Times New Roman" w:cs="Times New Roman"/>
          <w:sz w:val="24"/>
          <w:szCs w:val="24"/>
          <w:lang w:val="ro-RO"/>
        </w:rPr>
        <w:t xml:space="preserve">, </w:t>
      </w:r>
      <w:r w:rsidR="004D794C" w:rsidRPr="0056218C">
        <w:rPr>
          <w:rFonts w:ascii="Times New Roman" w:eastAsia="Times New Roman" w:hAnsi="Times New Roman" w:cs="Times New Roman"/>
          <w:color w:val="000000"/>
          <w:sz w:val="24"/>
          <w:szCs w:val="24"/>
          <w:lang w:val="ro-RO"/>
        </w:rPr>
        <w:t>declar că:</w:t>
      </w:r>
    </w:p>
    <w:p w14:paraId="6896E91C" w14:textId="77777777" w:rsidR="004D794C" w:rsidRPr="0098125E" w:rsidRDefault="004D794C" w:rsidP="00326801">
      <w:pPr>
        <w:widowControl w:val="0"/>
        <w:numPr>
          <w:ilvl w:val="1"/>
          <w:numId w:val="7"/>
        </w:numPr>
        <w:adjustRightInd w:val="0"/>
        <w:spacing w:after="0" w:line="276" w:lineRule="auto"/>
        <w:ind w:left="709" w:right="-70"/>
        <w:jc w:val="both"/>
        <w:textAlignment w:val="baseline"/>
        <w:rPr>
          <w:rFonts w:ascii="Times New Roman" w:eastAsia="Times New Roman" w:hAnsi="Times New Roman" w:cs="Times New Roman"/>
          <w:sz w:val="22"/>
          <w:szCs w:val="22"/>
          <w:lang w:val="ro-RO"/>
        </w:rPr>
      </w:pPr>
      <w:r w:rsidRPr="0098125E">
        <w:rPr>
          <w:rFonts w:ascii="Times New Roman" w:eastAsia="Times New Roman" w:hAnsi="Times New Roman" w:cs="Times New Roman"/>
          <w:sz w:val="22"/>
          <w:szCs w:val="22"/>
          <w:lang w:val="ro-RO"/>
        </w:rPr>
        <w:t xml:space="preserve">Am fost informat(ă) cu privire la prevederile Regulamentului (UE) 679/26 aprilie 2016 privind </w:t>
      </w:r>
      <w:proofErr w:type="spellStart"/>
      <w:r w:rsidRPr="0098125E">
        <w:rPr>
          <w:rFonts w:ascii="Times New Roman" w:eastAsia="Times New Roman" w:hAnsi="Times New Roman" w:cs="Times New Roman"/>
          <w:sz w:val="22"/>
          <w:szCs w:val="22"/>
          <w:lang w:val="ro-RO"/>
        </w:rPr>
        <w:t>protecţia</w:t>
      </w:r>
      <w:proofErr w:type="spellEnd"/>
      <w:r w:rsidRPr="0098125E">
        <w:rPr>
          <w:rFonts w:ascii="Times New Roman" w:eastAsia="Times New Roman" w:hAnsi="Times New Roman" w:cs="Times New Roman"/>
          <w:sz w:val="22"/>
          <w:szCs w:val="22"/>
          <w:lang w:val="ro-RO"/>
        </w:rPr>
        <w:t xml:space="preserve"> persoanelor fizice în ceea ce </w:t>
      </w:r>
      <w:proofErr w:type="spellStart"/>
      <w:r w:rsidRPr="0098125E">
        <w:rPr>
          <w:rFonts w:ascii="Times New Roman" w:eastAsia="Times New Roman" w:hAnsi="Times New Roman" w:cs="Times New Roman"/>
          <w:sz w:val="22"/>
          <w:szCs w:val="22"/>
          <w:lang w:val="ro-RO"/>
        </w:rPr>
        <w:t>priveşte</w:t>
      </w:r>
      <w:proofErr w:type="spellEnd"/>
      <w:r w:rsidRPr="0098125E">
        <w:rPr>
          <w:rFonts w:ascii="Times New Roman" w:eastAsia="Times New Roman" w:hAnsi="Times New Roman" w:cs="Times New Roman"/>
          <w:sz w:val="22"/>
          <w:szCs w:val="22"/>
          <w:lang w:val="ro-RO"/>
        </w:rPr>
        <w:t xml:space="preserve"> prelucrarea datelor cu caracter personal </w:t>
      </w:r>
      <w:proofErr w:type="spellStart"/>
      <w:r w:rsidRPr="0098125E">
        <w:rPr>
          <w:rFonts w:ascii="Times New Roman" w:eastAsia="Times New Roman" w:hAnsi="Times New Roman" w:cs="Times New Roman"/>
          <w:sz w:val="22"/>
          <w:szCs w:val="22"/>
          <w:lang w:val="ro-RO"/>
        </w:rPr>
        <w:t>şi</w:t>
      </w:r>
      <w:proofErr w:type="spellEnd"/>
      <w:r w:rsidRPr="0098125E">
        <w:rPr>
          <w:rFonts w:ascii="Times New Roman" w:eastAsia="Times New Roman" w:hAnsi="Times New Roman" w:cs="Times New Roman"/>
          <w:sz w:val="22"/>
          <w:szCs w:val="22"/>
          <w:lang w:val="ro-RO"/>
        </w:rPr>
        <w:t xml:space="preserve"> privind libera </w:t>
      </w:r>
      <w:proofErr w:type="spellStart"/>
      <w:r w:rsidRPr="0098125E">
        <w:rPr>
          <w:rFonts w:ascii="Times New Roman" w:eastAsia="Times New Roman" w:hAnsi="Times New Roman" w:cs="Times New Roman"/>
          <w:sz w:val="22"/>
          <w:szCs w:val="22"/>
          <w:lang w:val="ro-RO"/>
        </w:rPr>
        <w:t>circulaţie</w:t>
      </w:r>
      <w:proofErr w:type="spellEnd"/>
      <w:r w:rsidRPr="0098125E">
        <w:rPr>
          <w:rFonts w:ascii="Times New Roman" w:eastAsia="Times New Roman" w:hAnsi="Times New Roman" w:cs="Times New Roman"/>
          <w:sz w:val="22"/>
          <w:szCs w:val="22"/>
          <w:lang w:val="ro-RO"/>
        </w:rPr>
        <w:t xml:space="preserve"> a acestor date.</w:t>
      </w:r>
    </w:p>
    <w:p w14:paraId="0079D7C1" w14:textId="77777777" w:rsidR="004D794C" w:rsidRPr="0098125E" w:rsidRDefault="004D794C" w:rsidP="00326801">
      <w:pPr>
        <w:widowControl w:val="0"/>
        <w:numPr>
          <w:ilvl w:val="1"/>
          <w:numId w:val="7"/>
        </w:numPr>
        <w:adjustRightInd w:val="0"/>
        <w:spacing w:after="0" w:line="276" w:lineRule="auto"/>
        <w:ind w:left="709" w:right="-70"/>
        <w:jc w:val="both"/>
        <w:textAlignment w:val="baseline"/>
        <w:rPr>
          <w:rFonts w:ascii="Times New Roman" w:eastAsia="Times New Roman" w:hAnsi="Times New Roman" w:cs="Times New Roman"/>
          <w:sz w:val="22"/>
          <w:szCs w:val="22"/>
          <w:lang w:val="ro-RO"/>
        </w:rPr>
      </w:pPr>
      <w:r w:rsidRPr="0098125E">
        <w:rPr>
          <w:rFonts w:ascii="Times New Roman" w:eastAsia="Times New Roman" w:hAnsi="Times New Roman" w:cs="Times New Roman"/>
          <w:sz w:val="22"/>
          <w:szCs w:val="22"/>
          <w:lang w:val="ro-RO"/>
        </w:rPr>
        <w:t xml:space="preserve">Am fost informat(ă) că beneficiez de dreptul de acces, de </w:t>
      </w:r>
      <w:proofErr w:type="spellStart"/>
      <w:r w:rsidRPr="0098125E">
        <w:rPr>
          <w:rFonts w:ascii="Times New Roman" w:eastAsia="Times New Roman" w:hAnsi="Times New Roman" w:cs="Times New Roman"/>
          <w:sz w:val="22"/>
          <w:szCs w:val="22"/>
          <w:lang w:val="ro-RO"/>
        </w:rPr>
        <w:t>intervenţie</w:t>
      </w:r>
      <w:proofErr w:type="spellEnd"/>
      <w:r w:rsidRPr="0098125E">
        <w:rPr>
          <w:rFonts w:ascii="Times New Roman" w:eastAsia="Times New Roman" w:hAnsi="Times New Roman" w:cs="Times New Roman"/>
          <w:sz w:val="22"/>
          <w:szCs w:val="22"/>
          <w:lang w:val="ro-RO"/>
        </w:rPr>
        <w:t xml:space="preserve"> asupra datelor mele </w:t>
      </w:r>
      <w:proofErr w:type="spellStart"/>
      <w:r w:rsidRPr="0098125E">
        <w:rPr>
          <w:rFonts w:ascii="Times New Roman" w:eastAsia="Times New Roman" w:hAnsi="Times New Roman" w:cs="Times New Roman"/>
          <w:sz w:val="22"/>
          <w:szCs w:val="22"/>
          <w:lang w:val="ro-RO"/>
        </w:rPr>
        <w:t>şi</w:t>
      </w:r>
      <w:proofErr w:type="spellEnd"/>
      <w:r w:rsidRPr="0098125E">
        <w:rPr>
          <w:rFonts w:ascii="Times New Roman" w:eastAsia="Times New Roman" w:hAnsi="Times New Roman" w:cs="Times New Roman"/>
          <w:sz w:val="22"/>
          <w:szCs w:val="22"/>
          <w:lang w:val="ro-RO"/>
        </w:rPr>
        <w:t xml:space="preserve"> dreptul de a nu fi supus unei decizii individuale.</w:t>
      </w:r>
    </w:p>
    <w:p w14:paraId="5D56AEE6" w14:textId="78AB2738" w:rsidR="004D794C" w:rsidRPr="0098125E" w:rsidRDefault="004D794C" w:rsidP="00326801">
      <w:pPr>
        <w:widowControl w:val="0"/>
        <w:numPr>
          <w:ilvl w:val="1"/>
          <w:numId w:val="7"/>
        </w:numPr>
        <w:adjustRightInd w:val="0"/>
        <w:spacing w:after="0" w:line="276" w:lineRule="auto"/>
        <w:ind w:left="709" w:right="-70"/>
        <w:jc w:val="both"/>
        <w:textAlignment w:val="baseline"/>
        <w:rPr>
          <w:rFonts w:ascii="Times New Roman" w:eastAsia="Times New Roman" w:hAnsi="Times New Roman" w:cs="Times New Roman"/>
          <w:sz w:val="22"/>
          <w:szCs w:val="22"/>
          <w:lang w:val="ro-RO"/>
        </w:rPr>
      </w:pPr>
      <w:r w:rsidRPr="0098125E">
        <w:rPr>
          <w:rFonts w:ascii="Times New Roman" w:eastAsia="Times New Roman" w:hAnsi="Times New Roman" w:cs="Times New Roman"/>
          <w:sz w:val="22"/>
          <w:szCs w:val="22"/>
          <w:lang w:val="ro-RO"/>
        </w:rPr>
        <w:t xml:space="preserve">Am fost informat(ă) că datele cu caracter personal urmează să fie prelucrate </w:t>
      </w:r>
      <w:proofErr w:type="spellStart"/>
      <w:r w:rsidRPr="0098125E">
        <w:rPr>
          <w:rFonts w:ascii="Times New Roman" w:eastAsia="Times New Roman" w:hAnsi="Times New Roman" w:cs="Times New Roman"/>
          <w:sz w:val="22"/>
          <w:szCs w:val="22"/>
          <w:lang w:val="ro-RO"/>
        </w:rPr>
        <w:t>şi</w:t>
      </w:r>
      <w:proofErr w:type="spellEnd"/>
      <w:r w:rsidRPr="0098125E">
        <w:rPr>
          <w:rFonts w:ascii="Times New Roman" w:eastAsia="Times New Roman" w:hAnsi="Times New Roman" w:cs="Times New Roman"/>
          <w:sz w:val="22"/>
          <w:szCs w:val="22"/>
          <w:lang w:val="ro-RO"/>
        </w:rPr>
        <w:t xml:space="preserve"> stocate în cadrul </w:t>
      </w:r>
      <w:r w:rsidR="00E556C0" w:rsidRPr="0098125E">
        <w:rPr>
          <w:rFonts w:ascii="Times New Roman" w:eastAsia="Calibri" w:hAnsi="Times New Roman" w:cs="Times New Roman"/>
          <w:sz w:val="22"/>
          <w:szCs w:val="22"/>
          <w:lang w:val="ro-RO"/>
        </w:rPr>
        <w:t>Ministerul Cercetării, Inovării și Digitalizării</w:t>
      </w:r>
      <w:r w:rsidR="007A25A0" w:rsidRPr="0098125E">
        <w:rPr>
          <w:rFonts w:ascii="Times New Roman" w:eastAsia="Times New Roman" w:hAnsi="Times New Roman" w:cs="Times New Roman"/>
          <w:sz w:val="22"/>
          <w:szCs w:val="22"/>
          <w:lang w:val="ro-RO"/>
        </w:rPr>
        <w:t xml:space="preserve"> </w:t>
      </w:r>
      <w:r w:rsidRPr="0098125E">
        <w:rPr>
          <w:rFonts w:ascii="Times New Roman" w:eastAsia="Times New Roman" w:hAnsi="Times New Roman" w:cs="Times New Roman"/>
          <w:sz w:val="22"/>
          <w:szCs w:val="22"/>
          <w:lang w:val="ro-RO"/>
        </w:rPr>
        <w:t>în cadrul apelului de proiecte PNRR-II</w:t>
      </w:r>
      <w:r w:rsidR="0098192D" w:rsidRPr="0098125E">
        <w:rPr>
          <w:rFonts w:ascii="Times New Roman" w:eastAsia="Times New Roman" w:hAnsi="Times New Roman" w:cs="Times New Roman"/>
          <w:sz w:val="22"/>
          <w:szCs w:val="22"/>
          <w:lang w:val="ro-RO"/>
        </w:rPr>
        <w:t>I-C9-202</w:t>
      </w:r>
      <w:r w:rsidR="00B44ADF">
        <w:rPr>
          <w:rFonts w:ascii="Times New Roman" w:eastAsia="Times New Roman" w:hAnsi="Times New Roman" w:cs="Times New Roman"/>
          <w:sz w:val="22"/>
          <w:szCs w:val="22"/>
          <w:lang w:val="ro-RO"/>
        </w:rPr>
        <w:t>4</w:t>
      </w:r>
      <w:r w:rsidR="0098192D" w:rsidRPr="0098125E">
        <w:rPr>
          <w:rFonts w:ascii="Times New Roman" w:eastAsia="Times New Roman" w:hAnsi="Times New Roman" w:cs="Times New Roman"/>
          <w:sz w:val="22"/>
          <w:szCs w:val="22"/>
          <w:lang w:val="ro-RO"/>
        </w:rPr>
        <w:t>-I7</w:t>
      </w:r>
      <w:r w:rsidR="00F0011B" w:rsidRPr="0098125E">
        <w:rPr>
          <w:rFonts w:ascii="Times New Roman" w:eastAsia="Times New Roman" w:hAnsi="Times New Roman" w:cs="Times New Roman"/>
          <w:sz w:val="22"/>
          <w:szCs w:val="22"/>
          <w:lang w:val="ro-RO"/>
        </w:rPr>
        <w:t>-P</w:t>
      </w:r>
      <w:r w:rsidR="00B52968" w:rsidRPr="0098125E">
        <w:rPr>
          <w:rFonts w:ascii="Times New Roman" w:eastAsia="Times New Roman" w:hAnsi="Times New Roman" w:cs="Times New Roman"/>
          <w:sz w:val="22"/>
          <w:szCs w:val="22"/>
          <w:lang w:val="ro-RO"/>
        </w:rPr>
        <w:t>2</w:t>
      </w:r>
      <w:r w:rsidR="0098192D" w:rsidRPr="0098125E">
        <w:rPr>
          <w:rFonts w:ascii="Times New Roman" w:eastAsia="Times New Roman" w:hAnsi="Times New Roman" w:cs="Times New Roman"/>
          <w:sz w:val="22"/>
          <w:szCs w:val="22"/>
          <w:lang w:val="ro-RO"/>
        </w:rPr>
        <w:t>.</w:t>
      </w:r>
    </w:p>
    <w:p w14:paraId="618098B4" w14:textId="27912641" w:rsidR="004D794C" w:rsidRPr="0098125E" w:rsidRDefault="004D794C" w:rsidP="00326801">
      <w:pPr>
        <w:widowControl w:val="0"/>
        <w:numPr>
          <w:ilvl w:val="1"/>
          <w:numId w:val="7"/>
        </w:numPr>
        <w:adjustRightInd w:val="0"/>
        <w:spacing w:after="0" w:line="276" w:lineRule="auto"/>
        <w:ind w:left="709" w:right="-70"/>
        <w:jc w:val="both"/>
        <w:textAlignment w:val="baseline"/>
        <w:rPr>
          <w:rFonts w:ascii="Times New Roman" w:eastAsia="Times New Roman" w:hAnsi="Times New Roman" w:cs="Times New Roman"/>
          <w:sz w:val="22"/>
          <w:szCs w:val="22"/>
          <w:lang w:val="ro-RO"/>
        </w:rPr>
      </w:pPr>
      <w:r w:rsidRPr="0098125E">
        <w:rPr>
          <w:rFonts w:ascii="Times New Roman" w:eastAsia="Times New Roman" w:hAnsi="Times New Roman" w:cs="Times New Roman"/>
          <w:sz w:val="22"/>
          <w:szCs w:val="22"/>
          <w:lang w:val="ro-RO"/>
        </w:rPr>
        <w:t xml:space="preserve">Am fost informat(ă) că prelucrarea datelor mele cu caracter personal este necesară în vederea </w:t>
      </w:r>
      <w:proofErr w:type="spellStart"/>
      <w:r w:rsidRPr="0098125E">
        <w:rPr>
          <w:rFonts w:ascii="Times New Roman" w:eastAsia="Times New Roman" w:hAnsi="Times New Roman" w:cs="Times New Roman"/>
          <w:sz w:val="22"/>
          <w:szCs w:val="22"/>
          <w:lang w:val="ro-RO"/>
        </w:rPr>
        <w:t>obligaţiilor</w:t>
      </w:r>
      <w:proofErr w:type="spellEnd"/>
      <w:r w:rsidRPr="0098125E">
        <w:rPr>
          <w:rFonts w:ascii="Times New Roman" w:eastAsia="Times New Roman" w:hAnsi="Times New Roman" w:cs="Times New Roman"/>
          <w:sz w:val="22"/>
          <w:szCs w:val="22"/>
          <w:lang w:val="ro-RO"/>
        </w:rPr>
        <w:t xml:space="preserve"> legale ce îi revin operatorului, respectiv </w:t>
      </w:r>
      <w:r w:rsidR="00E556C0" w:rsidRPr="0098125E">
        <w:rPr>
          <w:rFonts w:ascii="Times New Roman" w:eastAsia="Calibri" w:hAnsi="Times New Roman" w:cs="Times New Roman"/>
          <w:sz w:val="22"/>
          <w:szCs w:val="22"/>
          <w:lang w:val="ro-RO"/>
        </w:rPr>
        <w:t>Ministerului Cercetării, Inovării și Digitalizării</w:t>
      </w:r>
      <w:r w:rsidRPr="0098125E">
        <w:rPr>
          <w:rFonts w:ascii="Times New Roman" w:eastAsia="Times New Roman" w:hAnsi="Times New Roman" w:cs="Times New Roman"/>
          <w:sz w:val="22"/>
          <w:szCs w:val="22"/>
          <w:lang w:val="ro-RO"/>
        </w:rPr>
        <w:t xml:space="preserve"> în cadrul apelului de proiecte PNRR-III-C9-202</w:t>
      </w:r>
      <w:r w:rsidR="00B44ADF">
        <w:rPr>
          <w:rFonts w:ascii="Times New Roman" w:eastAsia="Times New Roman" w:hAnsi="Times New Roman" w:cs="Times New Roman"/>
          <w:sz w:val="22"/>
          <w:szCs w:val="22"/>
          <w:lang w:val="ro-RO"/>
        </w:rPr>
        <w:t>4</w:t>
      </w:r>
      <w:r w:rsidRPr="0098125E">
        <w:rPr>
          <w:rFonts w:ascii="Times New Roman" w:eastAsia="Times New Roman" w:hAnsi="Times New Roman" w:cs="Times New Roman"/>
          <w:sz w:val="22"/>
          <w:szCs w:val="22"/>
          <w:lang w:val="ro-RO"/>
        </w:rPr>
        <w:t>-I</w:t>
      </w:r>
      <w:r w:rsidR="00792502" w:rsidRPr="0098125E">
        <w:rPr>
          <w:rFonts w:ascii="Times New Roman" w:eastAsia="Times New Roman" w:hAnsi="Times New Roman" w:cs="Times New Roman"/>
          <w:sz w:val="22"/>
          <w:szCs w:val="22"/>
          <w:lang w:val="ro-RO"/>
        </w:rPr>
        <w:t>7</w:t>
      </w:r>
      <w:r w:rsidR="00F0011B" w:rsidRPr="0098125E">
        <w:rPr>
          <w:rFonts w:ascii="Times New Roman" w:eastAsia="Times New Roman" w:hAnsi="Times New Roman" w:cs="Times New Roman"/>
          <w:sz w:val="22"/>
          <w:szCs w:val="22"/>
          <w:lang w:val="ro-RO"/>
        </w:rPr>
        <w:t>-P</w:t>
      </w:r>
      <w:r w:rsidR="00B52968" w:rsidRPr="0098125E">
        <w:rPr>
          <w:rFonts w:ascii="Times New Roman" w:eastAsia="Times New Roman" w:hAnsi="Times New Roman" w:cs="Times New Roman"/>
          <w:sz w:val="22"/>
          <w:szCs w:val="22"/>
          <w:lang w:val="ro-RO"/>
        </w:rPr>
        <w:t>2</w:t>
      </w:r>
      <w:r w:rsidRPr="0098125E">
        <w:rPr>
          <w:rFonts w:ascii="Times New Roman" w:eastAsia="Times New Roman" w:hAnsi="Times New Roman" w:cs="Times New Roman"/>
          <w:sz w:val="22"/>
          <w:szCs w:val="22"/>
          <w:lang w:val="ro-RO"/>
        </w:rPr>
        <w:t xml:space="preserve">, precum </w:t>
      </w:r>
      <w:proofErr w:type="spellStart"/>
      <w:r w:rsidRPr="0098125E">
        <w:rPr>
          <w:rFonts w:ascii="Times New Roman" w:eastAsia="Times New Roman" w:hAnsi="Times New Roman" w:cs="Times New Roman"/>
          <w:sz w:val="22"/>
          <w:szCs w:val="22"/>
          <w:lang w:val="ro-RO"/>
        </w:rPr>
        <w:t>şi</w:t>
      </w:r>
      <w:proofErr w:type="spellEnd"/>
      <w:r w:rsidRPr="0098125E">
        <w:rPr>
          <w:rFonts w:ascii="Times New Roman" w:eastAsia="Times New Roman" w:hAnsi="Times New Roman" w:cs="Times New Roman"/>
          <w:sz w:val="22"/>
          <w:szCs w:val="22"/>
          <w:lang w:val="ro-RO"/>
        </w:rPr>
        <w:t xml:space="preserve"> în scopul intereselor </w:t>
      </w:r>
      <w:proofErr w:type="spellStart"/>
      <w:r w:rsidRPr="0098125E">
        <w:rPr>
          <w:rFonts w:ascii="Times New Roman" w:eastAsia="Times New Roman" w:hAnsi="Times New Roman" w:cs="Times New Roman"/>
          <w:sz w:val="22"/>
          <w:szCs w:val="22"/>
          <w:lang w:val="ro-RO"/>
        </w:rPr>
        <w:t>şi</w:t>
      </w:r>
      <w:proofErr w:type="spellEnd"/>
      <w:r w:rsidRPr="0098125E">
        <w:rPr>
          <w:rFonts w:ascii="Times New Roman" w:eastAsia="Times New Roman" w:hAnsi="Times New Roman" w:cs="Times New Roman"/>
          <w:sz w:val="22"/>
          <w:szCs w:val="22"/>
          <w:lang w:val="ro-RO"/>
        </w:rPr>
        <w:t xml:space="preserve"> drepturilor ce îmi revin.</w:t>
      </w:r>
    </w:p>
    <w:p w14:paraId="1D6F0CF5" w14:textId="77777777" w:rsidR="004D794C" w:rsidRPr="0098125E" w:rsidRDefault="004D794C" w:rsidP="00326801">
      <w:pPr>
        <w:widowControl w:val="0"/>
        <w:numPr>
          <w:ilvl w:val="1"/>
          <w:numId w:val="7"/>
        </w:numPr>
        <w:adjustRightInd w:val="0"/>
        <w:spacing w:after="0" w:line="276" w:lineRule="auto"/>
        <w:ind w:left="709" w:right="-70"/>
        <w:jc w:val="both"/>
        <w:textAlignment w:val="baseline"/>
        <w:rPr>
          <w:rFonts w:ascii="Times New Roman" w:eastAsia="Times New Roman" w:hAnsi="Times New Roman" w:cs="Times New Roman"/>
          <w:sz w:val="22"/>
          <w:szCs w:val="22"/>
          <w:lang w:val="ro-RO"/>
        </w:rPr>
      </w:pPr>
      <w:r w:rsidRPr="0098125E">
        <w:rPr>
          <w:rFonts w:ascii="Times New Roman" w:eastAsia="Times New Roman" w:hAnsi="Times New Roman" w:cs="Times New Roman"/>
          <w:sz w:val="22"/>
          <w:szCs w:val="22"/>
          <w:lang w:val="ro-RO"/>
        </w:rPr>
        <w:t xml:space="preserve">Am fost informat(ă) că datele mele cu caracter personal sunt comunicate </w:t>
      </w:r>
      <w:proofErr w:type="spellStart"/>
      <w:r w:rsidRPr="0098125E">
        <w:rPr>
          <w:rFonts w:ascii="Times New Roman" w:eastAsia="Times New Roman" w:hAnsi="Times New Roman" w:cs="Times New Roman"/>
          <w:sz w:val="22"/>
          <w:szCs w:val="22"/>
          <w:lang w:val="ro-RO"/>
        </w:rPr>
        <w:t>autorităţilor</w:t>
      </w:r>
      <w:proofErr w:type="spellEnd"/>
      <w:r w:rsidRPr="0098125E">
        <w:rPr>
          <w:rFonts w:ascii="Times New Roman" w:eastAsia="Times New Roman" w:hAnsi="Times New Roman" w:cs="Times New Roman"/>
          <w:sz w:val="22"/>
          <w:szCs w:val="22"/>
          <w:lang w:val="ro-RO"/>
        </w:rPr>
        <w:t xml:space="preserve"> publice, precum </w:t>
      </w:r>
      <w:proofErr w:type="spellStart"/>
      <w:r w:rsidRPr="0098125E">
        <w:rPr>
          <w:rFonts w:ascii="Times New Roman" w:eastAsia="Times New Roman" w:hAnsi="Times New Roman" w:cs="Times New Roman"/>
          <w:sz w:val="22"/>
          <w:szCs w:val="22"/>
          <w:lang w:val="ro-RO"/>
        </w:rPr>
        <w:t>şi</w:t>
      </w:r>
      <w:proofErr w:type="spellEnd"/>
      <w:r w:rsidRPr="0098125E">
        <w:rPr>
          <w:rFonts w:ascii="Times New Roman" w:eastAsia="Times New Roman" w:hAnsi="Times New Roman" w:cs="Times New Roman"/>
          <w:sz w:val="22"/>
          <w:szCs w:val="22"/>
          <w:lang w:val="ro-RO"/>
        </w:rPr>
        <w:t xml:space="preserve"> altor </w:t>
      </w:r>
      <w:proofErr w:type="spellStart"/>
      <w:r w:rsidRPr="0098125E">
        <w:rPr>
          <w:rFonts w:ascii="Times New Roman" w:eastAsia="Times New Roman" w:hAnsi="Times New Roman" w:cs="Times New Roman"/>
          <w:sz w:val="22"/>
          <w:szCs w:val="22"/>
          <w:lang w:val="ro-RO"/>
        </w:rPr>
        <w:t>instituţii</w:t>
      </w:r>
      <w:proofErr w:type="spellEnd"/>
      <w:r w:rsidRPr="0098125E">
        <w:rPr>
          <w:rFonts w:ascii="Times New Roman" w:eastAsia="Times New Roman" w:hAnsi="Times New Roman" w:cs="Times New Roman"/>
          <w:sz w:val="22"/>
          <w:szCs w:val="22"/>
          <w:lang w:val="ro-RO"/>
        </w:rPr>
        <w:t xml:space="preserve"> abilitate (Ex.: ANAF, ANFP, ITM, ANI, la solicitarea </w:t>
      </w:r>
      <w:proofErr w:type="spellStart"/>
      <w:r w:rsidRPr="0098125E">
        <w:rPr>
          <w:rFonts w:ascii="Times New Roman" w:eastAsia="Times New Roman" w:hAnsi="Times New Roman" w:cs="Times New Roman"/>
          <w:sz w:val="22"/>
          <w:szCs w:val="22"/>
          <w:lang w:val="ro-RO"/>
        </w:rPr>
        <w:t>instanţelor</w:t>
      </w:r>
      <w:proofErr w:type="spellEnd"/>
      <w:r w:rsidRPr="0098125E">
        <w:rPr>
          <w:rFonts w:ascii="Times New Roman" w:eastAsia="Times New Roman" w:hAnsi="Times New Roman" w:cs="Times New Roman"/>
          <w:sz w:val="22"/>
          <w:szCs w:val="22"/>
          <w:lang w:val="ro-RO"/>
        </w:rPr>
        <w:t xml:space="preserve"> </w:t>
      </w:r>
      <w:proofErr w:type="spellStart"/>
      <w:r w:rsidRPr="0098125E">
        <w:rPr>
          <w:rFonts w:ascii="Times New Roman" w:eastAsia="Times New Roman" w:hAnsi="Times New Roman" w:cs="Times New Roman"/>
          <w:sz w:val="22"/>
          <w:szCs w:val="22"/>
          <w:lang w:val="ro-RO"/>
        </w:rPr>
        <w:t>judecătoreşti</w:t>
      </w:r>
      <w:proofErr w:type="spellEnd"/>
      <w:r w:rsidRPr="0098125E">
        <w:rPr>
          <w:rFonts w:ascii="Times New Roman" w:eastAsia="Times New Roman" w:hAnsi="Times New Roman" w:cs="Times New Roman"/>
          <w:sz w:val="22"/>
          <w:szCs w:val="22"/>
          <w:lang w:val="ro-RO"/>
        </w:rPr>
        <w:t xml:space="preserve"> sau organelor de cercetare penală, etc.).</w:t>
      </w:r>
    </w:p>
    <w:p w14:paraId="2D650A44" w14:textId="2926BDA7" w:rsidR="00A87A29" w:rsidRPr="0098125E" w:rsidRDefault="004D794C" w:rsidP="00326801">
      <w:pPr>
        <w:widowControl w:val="0"/>
        <w:numPr>
          <w:ilvl w:val="1"/>
          <w:numId w:val="7"/>
        </w:numPr>
        <w:adjustRightInd w:val="0"/>
        <w:spacing w:after="0" w:line="276" w:lineRule="auto"/>
        <w:ind w:left="709" w:right="-70"/>
        <w:jc w:val="both"/>
        <w:textAlignment w:val="baseline"/>
        <w:rPr>
          <w:rFonts w:ascii="Times New Roman" w:eastAsia="Times New Roman" w:hAnsi="Times New Roman" w:cs="Times New Roman"/>
          <w:sz w:val="22"/>
          <w:szCs w:val="22"/>
          <w:lang w:val="ro-RO"/>
        </w:rPr>
      </w:pPr>
      <w:r w:rsidRPr="0098125E">
        <w:rPr>
          <w:rFonts w:ascii="Times New Roman" w:eastAsia="Times New Roman" w:hAnsi="Times New Roman" w:cs="Times New Roman"/>
          <w:sz w:val="22"/>
          <w:szCs w:val="22"/>
          <w:lang w:val="ro-RO"/>
        </w:rPr>
        <w:t xml:space="preserve">Am fost informat(ă) că în scopul prelucrării exacte a datelor mele cu caracter personal, am </w:t>
      </w:r>
      <w:proofErr w:type="spellStart"/>
      <w:r w:rsidRPr="0098125E">
        <w:rPr>
          <w:rFonts w:ascii="Times New Roman" w:eastAsia="Times New Roman" w:hAnsi="Times New Roman" w:cs="Times New Roman"/>
          <w:sz w:val="22"/>
          <w:szCs w:val="22"/>
          <w:lang w:val="ro-RO"/>
        </w:rPr>
        <w:t>obligaţia</w:t>
      </w:r>
      <w:proofErr w:type="spellEnd"/>
      <w:r w:rsidRPr="0098125E">
        <w:rPr>
          <w:rFonts w:ascii="Times New Roman" w:eastAsia="Times New Roman" w:hAnsi="Times New Roman" w:cs="Times New Roman"/>
          <w:sz w:val="22"/>
          <w:szCs w:val="22"/>
          <w:lang w:val="ro-RO"/>
        </w:rPr>
        <w:t xml:space="preserve"> de a aduce la </w:t>
      </w:r>
      <w:proofErr w:type="spellStart"/>
      <w:r w:rsidRPr="0098125E">
        <w:rPr>
          <w:rFonts w:ascii="Times New Roman" w:eastAsia="Times New Roman" w:hAnsi="Times New Roman" w:cs="Times New Roman"/>
          <w:sz w:val="22"/>
          <w:szCs w:val="22"/>
          <w:lang w:val="ro-RO"/>
        </w:rPr>
        <w:t>cunoştinţa</w:t>
      </w:r>
      <w:proofErr w:type="spellEnd"/>
      <w:r w:rsidRPr="0098125E">
        <w:rPr>
          <w:rFonts w:ascii="Times New Roman" w:eastAsia="Times New Roman" w:hAnsi="Times New Roman" w:cs="Times New Roman"/>
          <w:sz w:val="22"/>
          <w:szCs w:val="22"/>
          <w:lang w:val="ro-RO"/>
        </w:rPr>
        <w:t xml:space="preserve"> operatorului, respectiv </w:t>
      </w:r>
      <w:r w:rsidR="00E556C0" w:rsidRPr="0098125E">
        <w:rPr>
          <w:rFonts w:ascii="Times New Roman" w:eastAsia="Calibri" w:hAnsi="Times New Roman" w:cs="Times New Roman"/>
          <w:sz w:val="22"/>
          <w:szCs w:val="22"/>
          <w:lang w:val="ro-RO"/>
        </w:rPr>
        <w:t>Ministerul Cercetării, Inovării și Digitalizării</w:t>
      </w:r>
      <w:r w:rsidRPr="0098125E">
        <w:rPr>
          <w:rFonts w:ascii="Times New Roman" w:eastAsia="Times New Roman" w:hAnsi="Times New Roman" w:cs="Times New Roman"/>
          <w:sz w:val="22"/>
          <w:szCs w:val="22"/>
          <w:lang w:val="ro-RO"/>
        </w:rPr>
        <w:t>, orice modificare survenită asupra datelor mele personale.</w:t>
      </w:r>
    </w:p>
    <w:p w14:paraId="7B9AC06A" w14:textId="60B41365" w:rsidR="004D794C" w:rsidRPr="0098125E" w:rsidRDefault="004D794C" w:rsidP="00326801">
      <w:pPr>
        <w:widowControl w:val="0"/>
        <w:numPr>
          <w:ilvl w:val="1"/>
          <w:numId w:val="7"/>
        </w:numPr>
        <w:adjustRightInd w:val="0"/>
        <w:spacing w:after="0" w:line="276" w:lineRule="auto"/>
        <w:ind w:left="709" w:right="-70"/>
        <w:jc w:val="both"/>
        <w:textAlignment w:val="baseline"/>
        <w:rPr>
          <w:rFonts w:ascii="Times New Roman" w:eastAsia="Times New Roman" w:hAnsi="Times New Roman" w:cs="Times New Roman"/>
          <w:sz w:val="22"/>
          <w:szCs w:val="22"/>
          <w:lang w:val="ro-RO"/>
        </w:rPr>
      </w:pPr>
      <w:r w:rsidRPr="0098125E">
        <w:rPr>
          <w:rFonts w:ascii="Times New Roman" w:eastAsia="Times New Roman" w:hAnsi="Times New Roman" w:cs="Times New Roman"/>
          <w:sz w:val="22"/>
          <w:szCs w:val="22"/>
          <w:lang w:val="ro-RO"/>
        </w:rPr>
        <w:t xml:space="preserve">Am fost informat(ă) că am dreptul să îmi retrag </w:t>
      </w:r>
      <w:proofErr w:type="spellStart"/>
      <w:r w:rsidRPr="0098125E">
        <w:rPr>
          <w:rFonts w:ascii="Times New Roman" w:eastAsia="Times New Roman" w:hAnsi="Times New Roman" w:cs="Times New Roman"/>
          <w:sz w:val="22"/>
          <w:szCs w:val="22"/>
          <w:lang w:val="ro-RO"/>
        </w:rPr>
        <w:t>consimţămâtul</w:t>
      </w:r>
      <w:proofErr w:type="spellEnd"/>
      <w:r w:rsidRPr="0098125E">
        <w:rPr>
          <w:rFonts w:ascii="Times New Roman" w:eastAsia="Times New Roman" w:hAnsi="Times New Roman" w:cs="Times New Roman"/>
          <w:sz w:val="22"/>
          <w:szCs w:val="22"/>
          <w:lang w:val="ro-RO"/>
        </w:rPr>
        <w:t xml:space="preserve"> în orice moment printr-o cerere scrisă, întemeiată, datată </w:t>
      </w:r>
      <w:proofErr w:type="spellStart"/>
      <w:r w:rsidRPr="0098125E">
        <w:rPr>
          <w:rFonts w:ascii="Times New Roman" w:eastAsia="Times New Roman" w:hAnsi="Times New Roman" w:cs="Times New Roman"/>
          <w:sz w:val="22"/>
          <w:szCs w:val="22"/>
          <w:lang w:val="ro-RO"/>
        </w:rPr>
        <w:t>şi</w:t>
      </w:r>
      <w:proofErr w:type="spellEnd"/>
      <w:r w:rsidRPr="0098125E">
        <w:rPr>
          <w:rFonts w:ascii="Times New Roman" w:eastAsia="Times New Roman" w:hAnsi="Times New Roman" w:cs="Times New Roman"/>
          <w:sz w:val="22"/>
          <w:szCs w:val="22"/>
          <w:lang w:val="ro-RO"/>
        </w:rPr>
        <w:t xml:space="preserve"> semnată, depusă la sediul </w:t>
      </w:r>
      <w:r w:rsidR="00E556C0" w:rsidRPr="0098125E">
        <w:rPr>
          <w:rFonts w:ascii="Times New Roman" w:eastAsia="Calibri" w:hAnsi="Times New Roman" w:cs="Times New Roman"/>
          <w:sz w:val="22"/>
          <w:szCs w:val="22"/>
          <w:lang w:val="ro-RO"/>
        </w:rPr>
        <w:t>Ministerului Cercetării, Inovării și Digitalizării</w:t>
      </w:r>
      <w:r w:rsidRPr="0098125E">
        <w:rPr>
          <w:rFonts w:ascii="Times New Roman" w:eastAsia="Times New Roman" w:hAnsi="Times New Roman" w:cs="Times New Roman"/>
          <w:sz w:val="22"/>
          <w:szCs w:val="22"/>
          <w:lang w:val="ro-RO"/>
        </w:rPr>
        <w:t>, exceptând cazul în care prelucrarea datelor mele cu caracter personal este</w:t>
      </w:r>
      <w:r w:rsidR="007B357F" w:rsidRPr="0098125E">
        <w:rPr>
          <w:rFonts w:ascii="Times New Roman" w:eastAsia="Times New Roman" w:hAnsi="Times New Roman" w:cs="Times New Roman"/>
          <w:sz w:val="22"/>
          <w:szCs w:val="22"/>
          <w:lang w:val="ro-RO"/>
        </w:rPr>
        <w:t xml:space="preserve"> </w:t>
      </w:r>
      <w:r w:rsidRPr="0098125E">
        <w:rPr>
          <w:rFonts w:ascii="Times New Roman" w:eastAsia="Times New Roman" w:hAnsi="Times New Roman" w:cs="Times New Roman"/>
          <w:sz w:val="22"/>
          <w:szCs w:val="22"/>
          <w:lang w:val="ro-RO"/>
        </w:rPr>
        <w:t xml:space="preserve">necesară în legătură cu raportul de muncă/serviciu. </w:t>
      </w:r>
    </w:p>
    <w:p w14:paraId="47B2B1A0" w14:textId="2E4D61F5" w:rsidR="004D794C" w:rsidRPr="0056218C" w:rsidRDefault="004D794C" w:rsidP="00326801">
      <w:pPr>
        <w:widowControl w:val="0"/>
        <w:spacing w:after="0" w:line="276" w:lineRule="auto"/>
        <w:ind w:right="49"/>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sz w:val="24"/>
          <w:szCs w:val="24"/>
          <w:lang w:val="ro-RO"/>
        </w:rPr>
        <w:t xml:space="preserve">În </w:t>
      </w:r>
      <w:proofErr w:type="spellStart"/>
      <w:r w:rsidRPr="0056218C">
        <w:rPr>
          <w:rFonts w:ascii="Times New Roman" w:eastAsia="Times New Roman" w:hAnsi="Times New Roman" w:cs="Times New Roman"/>
          <w:sz w:val="24"/>
          <w:szCs w:val="24"/>
          <w:lang w:val="ro-RO"/>
        </w:rPr>
        <w:t>consecinţă</w:t>
      </w:r>
      <w:proofErr w:type="spellEnd"/>
      <w:r w:rsidRPr="0056218C">
        <w:rPr>
          <w:rFonts w:ascii="Times New Roman" w:eastAsia="Times New Roman" w:hAnsi="Times New Roman" w:cs="Times New Roman"/>
          <w:sz w:val="24"/>
          <w:szCs w:val="24"/>
          <w:lang w:val="ro-RO"/>
        </w:rPr>
        <w:t xml:space="preserve">, îmi dau </w:t>
      </w:r>
      <w:proofErr w:type="spellStart"/>
      <w:r w:rsidRPr="0056218C">
        <w:rPr>
          <w:rFonts w:ascii="Times New Roman" w:eastAsia="Times New Roman" w:hAnsi="Times New Roman" w:cs="Times New Roman"/>
          <w:sz w:val="24"/>
          <w:szCs w:val="24"/>
          <w:lang w:val="ro-RO"/>
        </w:rPr>
        <w:t>consimţământul</w:t>
      </w:r>
      <w:proofErr w:type="spellEnd"/>
      <w:r w:rsidRPr="0056218C">
        <w:rPr>
          <w:rFonts w:ascii="Times New Roman" w:eastAsia="Times New Roman" w:hAnsi="Times New Roman" w:cs="Times New Roman"/>
          <w:sz w:val="24"/>
          <w:szCs w:val="24"/>
          <w:lang w:val="ro-RO"/>
        </w:rPr>
        <w:t xml:space="preserve"> pentru prelucrarea, transmiterea </w:t>
      </w:r>
      <w:proofErr w:type="spellStart"/>
      <w:r w:rsidRPr="0056218C">
        <w:rPr>
          <w:rFonts w:ascii="Times New Roman" w:eastAsia="Times New Roman" w:hAnsi="Times New Roman" w:cs="Times New Roman"/>
          <w:sz w:val="24"/>
          <w:szCs w:val="24"/>
          <w:lang w:val="ro-RO"/>
        </w:rPr>
        <w:t>şi</w:t>
      </w:r>
      <w:proofErr w:type="spellEnd"/>
      <w:r w:rsidRPr="0056218C">
        <w:rPr>
          <w:rFonts w:ascii="Times New Roman" w:eastAsia="Times New Roman" w:hAnsi="Times New Roman" w:cs="Times New Roman"/>
          <w:sz w:val="24"/>
          <w:szCs w:val="24"/>
          <w:lang w:val="ro-RO"/>
        </w:rPr>
        <w:t xml:space="preserve"> stocarea datelor cu caracter personal în cadrul </w:t>
      </w:r>
      <w:r w:rsidR="0022433B" w:rsidRPr="0056218C">
        <w:rPr>
          <w:rFonts w:ascii="Times New Roman" w:eastAsia="Calibri" w:hAnsi="Times New Roman" w:cs="Times New Roman"/>
          <w:sz w:val="24"/>
          <w:szCs w:val="24"/>
          <w:lang w:val="ro-RO"/>
        </w:rPr>
        <w:t>Ministerului Cercetării, Inovării și Digitalizării</w:t>
      </w:r>
      <w:r w:rsidR="00186407" w:rsidRPr="0056218C">
        <w:rPr>
          <w:rFonts w:ascii="Times New Roman" w:eastAsia="Times New Roman" w:hAnsi="Times New Roman" w:cs="Times New Roman"/>
          <w:color w:val="000000"/>
          <w:sz w:val="24"/>
          <w:szCs w:val="24"/>
          <w:lang w:val="ro-RO"/>
        </w:rPr>
        <w:t xml:space="preserve"> </w:t>
      </w:r>
      <w:r w:rsidRPr="0056218C">
        <w:rPr>
          <w:rFonts w:ascii="Times New Roman" w:eastAsia="Times New Roman" w:hAnsi="Times New Roman" w:cs="Times New Roman"/>
          <w:color w:val="000000"/>
          <w:sz w:val="24"/>
          <w:szCs w:val="24"/>
          <w:lang w:val="ro-RO"/>
        </w:rPr>
        <w:t>în cadrul apelului de proiecte PNRR-III-C9-202</w:t>
      </w:r>
      <w:r w:rsidR="00B44ADF">
        <w:rPr>
          <w:rFonts w:ascii="Times New Roman" w:eastAsia="Times New Roman" w:hAnsi="Times New Roman" w:cs="Times New Roman"/>
          <w:color w:val="000000"/>
          <w:sz w:val="24"/>
          <w:szCs w:val="24"/>
          <w:lang w:val="ro-RO"/>
        </w:rPr>
        <w:t>4</w:t>
      </w:r>
      <w:r w:rsidRPr="0056218C">
        <w:rPr>
          <w:rFonts w:ascii="Times New Roman" w:eastAsia="Times New Roman" w:hAnsi="Times New Roman" w:cs="Times New Roman"/>
          <w:color w:val="000000"/>
          <w:sz w:val="24"/>
          <w:szCs w:val="24"/>
          <w:lang w:val="ro-RO"/>
        </w:rPr>
        <w:t>-I</w:t>
      </w:r>
      <w:r w:rsidR="00792502" w:rsidRPr="0056218C">
        <w:rPr>
          <w:rFonts w:ascii="Times New Roman" w:eastAsia="Times New Roman" w:hAnsi="Times New Roman" w:cs="Times New Roman"/>
          <w:color w:val="000000"/>
          <w:sz w:val="24"/>
          <w:szCs w:val="24"/>
          <w:lang w:val="ro-RO"/>
        </w:rPr>
        <w:t>7</w:t>
      </w:r>
      <w:r w:rsidR="00F0011B" w:rsidRPr="0056218C">
        <w:rPr>
          <w:rFonts w:ascii="Times New Roman" w:eastAsia="Times New Roman" w:hAnsi="Times New Roman" w:cs="Times New Roman"/>
          <w:color w:val="000000"/>
          <w:sz w:val="24"/>
          <w:szCs w:val="24"/>
          <w:lang w:val="ro-RO"/>
        </w:rPr>
        <w:t>-P</w:t>
      </w:r>
      <w:r w:rsidR="00B52968">
        <w:rPr>
          <w:rFonts w:ascii="Times New Roman" w:eastAsia="Times New Roman" w:hAnsi="Times New Roman" w:cs="Times New Roman"/>
          <w:color w:val="000000"/>
          <w:sz w:val="24"/>
          <w:szCs w:val="24"/>
          <w:lang w:val="ro-RO"/>
        </w:rPr>
        <w:t>2</w:t>
      </w:r>
      <w:r w:rsidRPr="0056218C">
        <w:rPr>
          <w:rFonts w:ascii="Times New Roman" w:eastAsia="Times New Roman" w:hAnsi="Times New Roman" w:cs="Times New Roman"/>
          <w:color w:val="000000"/>
          <w:sz w:val="24"/>
          <w:szCs w:val="24"/>
          <w:lang w:val="ro-RO"/>
        </w:rPr>
        <w:t>.</w:t>
      </w:r>
    </w:p>
    <w:p w14:paraId="17BDD3C3" w14:textId="77777777" w:rsidR="0022433B" w:rsidRPr="0056218C" w:rsidRDefault="0022433B" w:rsidP="00326801">
      <w:pPr>
        <w:widowControl w:val="0"/>
        <w:spacing w:after="0" w:line="276" w:lineRule="auto"/>
        <w:ind w:right="-70"/>
        <w:jc w:val="both"/>
        <w:rPr>
          <w:rFonts w:ascii="Times New Roman" w:eastAsia="Times New Roman" w:hAnsi="Times New Roman" w:cs="Times New Roman"/>
          <w:sz w:val="24"/>
          <w:szCs w:val="24"/>
          <w:lang w:val="ro-RO"/>
        </w:rPr>
      </w:pPr>
    </w:p>
    <w:p w14:paraId="3715698C" w14:textId="114DD721" w:rsidR="0022433B" w:rsidRPr="0056218C" w:rsidRDefault="004D794C" w:rsidP="00326801">
      <w:pPr>
        <w:widowControl w:val="0"/>
        <w:spacing w:after="0" w:line="276" w:lineRule="auto"/>
        <w:ind w:right="-70"/>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Data</w:t>
      </w:r>
    </w:p>
    <w:p w14:paraId="666C29BA" w14:textId="6E97C72A" w:rsidR="008F7058" w:rsidRPr="0056218C" w:rsidRDefault="004D794C" w:rsidP="00326801">
      <w:pPr>
        <w:widowControl w:val="0"/>
        <w:spacing w:after="0" w:line="276" w:lineRule="auto"/>
        <w:ind w:right="-70"/>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Reprezentant legal / Director de proiect</w:t>
      </w:r>
      <w:r w:rsidR="007B357F" w:rsidRPr="0056218C">
        <w:rPr>
          <w:rFonts w:ascii="Times New Roman" w:eastAsia="Times New Roman" w:hAnsi="Times New Roman" w:cs="Times New Roman"/>
          <w:sz w:val="24"/>
          <w:szCs w:val="24"/>
          <w:lang w:val="ro-RO"/>
        </w:rPr>
        <w:t xml:space="preserve">                        </w:t>
      </w:r>
      <w:r w:rsidRPr="0056218C">
        <w:rPr>
          <w:rFonts w:ascii="Times New Roman" w:eastAsia="Times New Roman" w:hAnsi="Times New Roman" w:cs="Times New Roman"/>
          <w:sz w:val="24"/>
          <w:szCs w:val="24"/>
          <w:lang w:val="ro-RO"/>
        </w:rPr>
        <w:t xml:space="preserve"> </w:t>
      </w:r>
    </w:p>
    <w:p w14:paraId="2BE5A4DF" w14:textId="77777777" w:rsidR="008F7058" w:rsidRPr="0056218C" w:rsidRDefault="008F7058" w:rsidP="00326801">
      <w:pPr>
        <w:widowControl w:val="0"/>
        <w:spacing w:after="0" w:line="276" w:lineRule="auto"/>
        <w:ind w:right="-70"/>
        <w:jc w:val="both"/>
        <w:rPr>
          <w:rFonts w:ascii="Times New Roman" w:eastAsia="Times New Roman" w:hAnsi="Times New Roman" w:cs="Times New Roman"/>
          <w:sz w:val="24"/>
          <w:szCs w:val="24"/>
        </w:rPr>
      </w:pPr>
      <w:proofErr w:type="spellStart"/>
      <w:r w:rsidRPr="0056218C">
        <w:rPr>
          <w:rFonts w:ascii="Times New Roman" w:eastAsia="Times New Roman" w:hAnsi="Times New Roman" w:cs="Times New Roman"/>
          <w:sz w:val="24"/>
          <w:szCs w:val="24"/>
          <w:lang w:val="ro-RO"/>
        </w:rPr>
        <w:t>Fucția</w:t>
      </w:r>
      <w:proofErr w:type="spellEnd"/>
      <w:r w:rsidRPr="0056218C">
        <w:rPr>
          <w:rFonts w:ascii="Times New Roman" w:eastAsia="Times New Roman" w:hAnsi="Times New Roman" w:cs="Times New Roman"/>
          <w:sz w:val="24"/>
          <w:szCs w:val="24"/>
        </w:rPr>
        <w:t>:</w:t>
      </w:r>
    </w:p>
    <w:p w14:paraId="6EBCCFD8" w14:textId="77777777" w:rsidR="0022433B" w:rsidRPr="0056218C" w:rsidRDefault="004D794C" w:rsidP="00326801">
      <w:pPr>
        <w:widowControl w:val="0"/>
        <w:spacing w:after="0" w:line="276" w:lineRule="auto"/>
        <w:ind w:right="-70"/>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Numele </w:t>
      </w:r>
      <w:proofErr w:type="spellStart"/>
      <w:r w:rsidRPr="0056218C">
        <w:rPr>
          <w:rFonts w:ascii="Times New Roman" w:eastAsia="Times New Roman" w:hAnsi="Times New Roman" w:cs="Times New Roman"/>
          <w:sz w:val="24"/>
          <w:szCs w:val="24"/>
          <w:lang w:val="ro-RO"/>
        </w:rPr>
        <w:t>şi</w:t>
      </w:r>
      <w:proofErr w:type="spellEnd"/>
      <w:r w:rsidRPr="0056218C">
        <w:rPr>
          <w:rFonts w:ascii="Times New Roman" w:eastAsia="Times New Roman" w:hAnsi="Times New Roman" w:cs="Times New Roman"/>
          <w:sz w:val="24"/>
          <w:szCs w:val="24"/>
          <w:lang w:val="ro-RO"/>
        </w:rPr>
        <w:t xml:space="preserve"> prenumele:</w:t>
      </w:r>
    </w:p>
    <w:p w14:paraId="4BEA435C" w14:textId="50C84A29" w:rsidR="004E74CE" w:rsidRPr="0056218C" w:rsidRDefault="004D794C" w:rsidP="00326801">
      <w:pPr>
        <w:widowControl w:val="0"/>
        <w:spacing w:after="0" w:line="276" w:lineRule="auto"/>
        <w:ind w:right="-70"/>
        <w:jc w:val="both"/>
        <w:rPr>
          <w:rStyle w:val="Strong"/>
          <w:rFonts w:ascii="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r w:rsidR="004E74CE" w:rsidRPr="0056218C">
        <w:rPr>
          <w:rStyle w:val="Strong"/>
          <w:rFonts w:ascii="Times New Roman" w:hAnsi="Times New Roman" w:cs="Times New Roman"/>
          <w:sz w:val="24"/>
          <w:szCs w:val="24"/>
          <w:lang w:val="ro-RO"/>
        </w:rPr>
        <w:br w:type="page"/>
      </w:r>
    </w:p>
    <w:p w14:paraId="120904D2" w14:textId="0E7DF882" w:rsidR="003048E1" w:rsidRPr="0056218C" w:rsidRDefault="0089444D" w:rsidP="00326801">
      <w:pPr>
        <w:pStyle w:val="Heading2"/>
        <w:rPr>
          <w:rFonts w:eastAsia="MS Mincho"/>
        </w:rPr>
      </w:pPr>
      <w:bookmarkStart w:id="27" w:name="_Toc115034464"/>
      <w:bookmarkStart w:id="28" w:name="_Toc115452476"/>
      <w:bookmarkStart w:id="29" w:name="_Toc176862630"/>
      <w:bookmarkStart w:id="30" w:name="_Hlk135173181"/>
      <w:bookmarkStart w:id="31" w:name="_Toc114065620"/>
      <w:bookmarkStart w:id="32" w:name="_Toc114065621"/>
      <w:bookmarkStart w:id="33" w:name="_Toc110438280"/>
      <w:bookmarkStart w:id="34" w:name="_Toc110438291"/>
      <w:bookmarkStart w:id="35" w:name="_Hlk113884406"/>
      <w:bookmarkEnd w:id="6"/>
      <w:r w:rsidRPr="0056218C">
        <w:rPr>
          <w:rFonts w:eastAsia="MS Mincho"/>
        </w:rPr>
        <w:lastRenderedPageBreak/>
        <w:t>ANEXA</w:t>
      </w:r>
      <w:r w:rsidR="003048E1" w:rsidRPr="0056218C">
        <w:rPr>
          <w:rFonts w:eastAsia="MS Mincho"/>
        </w:rPr>
        <w:t xml:space="preserve"> </w:t>
      </w:r>
      <w:r w:rsidR="0098125E">
        <w:rPr>
          <w:rFonts w:eastAsia="MS Mincho"/>
        </w:rPr>
        <w:t>10</w:t>
      </w:r>
      <w:r w:rsidR="003048E1" w:rsidRPr="0056218C">
        <w:rPr>
          <w:rFonts w:eastAsia="MS Mincho"/>
        </w:rPr>
        <w:t>. Declarație Solicitant privind certificarea legalității și corectitudinea informațiilor cuprinse în cererea de finanțare și a informațiilor completate în platforma de depunere</w:t>
      </w:r>
      <w:bookmarkEnd w:id="27"/>
      <w:bookmarkEnd w:id="28"/>
      <w:bookmarkEnd w:id="29"/>
    </w:p>
    <w:bookmarkEnd w:id="30"/>
    <w:p w14:paraId="7F0A98CB" w14:textId="77777777" w:rsidR="003048E1" w:rsidRPr="0056218C" w:rsidRDefault="003048E1" w:rsidP="00326801">
      <w:pPr>
        <w:autoSpaceDE w:val="0"/>
        <w:autoSpaceDN w:val="0"/>
        <w:adjustRightInd w:val="0"/>
        <w:spacing w:after="0" w:line="276" w:lineRule="auto"/>
        <w:rPr>
          <w:rFonts w:ascii="Times New Roman" w:eastAsia="MS Mincho" w:hAnsi="Times New Roman" w:cs="Times New Roman"/>
          <w:b/>
          <w:bCs/>
          <w:sz w:val="24"/>
          <w:szCs w:val="24"/>
          <w:lang w:val="ro-RO"/>
        </w:rPr>
      </w:pPr>
    </w:p>
    <w:p w14:paraId="54949FE7" w14:textId="07AC13A0" w:rsidR="003048E1" w:rsidRPr="0056218C" w:rsidRDefault="001509DB" w:rsidP="00326801">
      <w:pPr>
        <w:autoSpaceDE w:val="0"/>
        <w:autoSpaceDN w:val="0"/>
        <w:adjustRightInd w:val="0"/>
        <w:spacing w:after="0" w:line="276" w:lineRule="auto"/>
        <w:jc w:val="both"/>
        <w:rPr>
          <w:rFonts w:ascii="Times New Roman" w:eastAsia="MS Mincho" w:hAnsi="Times New Roman" w:cs="Times New Roman"/>
          <w:sz w:val="24"/>
          <w:szCs w:val="24"/>
          <w:lang w:val="ro-RO"/>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D46621">
        <w:rPr>
          <w:rFonts w:ascii="Times New Roman" w:hAnsi="Times New Roman" w:cs="Times New Roman"/>
          <w:i/>
          <w:iCs/>
          <w:sz w:val="24"/>
          <w:szCs w:val="24"/>
        </w:rPr>
        <w:t>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şi</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prenumele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reprezentantului</w:t>
      </w:r>
      <w:proofErr w:type="spellEnd"/>
      <w:r w:rsidRPr="00D46621">
        <w:rPr>
          <w:rFonts w:ascii="Times New Roman" w:hAnsi="Times New Roman" w:cs="Times New Roman"/>
          <w:i/>
          <w:iCs/>
          <w:sz w:val="24"/>
          <w:szCs w:val="24"/>
        </w:rPr>
        <w:t xml:space="preserve"> legal al </w:t>
      </w:r>
      <w:proofErr w:type="spellStart"/>
      <w:r w:rsidR="00D07C11" w:rsidRPr="00D46621">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eliberat</w:t>
      </w:r>
      <w:proofErr w:type="spellEnd"/>
      <w:r w:rsidRPr="0056218C">
        <w:rPr>
          <w:rFonts w:ascii="Times New Roman" w:hAnsi="Times New Roman" w:cs="Times New Roman"/>
          <w:sz w:val="24"/>
          <w:szCs w:val="24"/>
        </w:rPr>
        <w:t xml:space="preserve"> de 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56218C">
        <w:rPr>
          <w:rFonts w:ascii="Times New Roman" w:hAnsi="Times New Roman" w:cs="Times New Roman"/>
          <w:sz w:val="24"/>
          <w:szCs w:val="24"/>
        </w:rPr>
        <w:t>_________</w:t>
      </w:r>
      <w:r w:rsidRPr="0056218C">
        <w:rPr>
          <w:rFonts w:ascii="Times New Roman" w:eastAsia="Times New Roman" w:hAnsi="Times New Roman" w:cs="Times New Roman"/>
          <w:sz w:val="24"/>
          <w:szCs w:val="24"/>
          <w:lang w:val="ro-RO" w:eastAsia="ja-JP"/>
        </w:rPr>
        <w:t xml:space="preserve">, cod de înregistrare fiscală </w:t>
      </w:r>
      <w:r w:rsidRPr="0056218C">
        <w:rPr>
          <w:rFonts w:ascii="Times New Roman" w:hAnsi="Times New Roman" w:cs="Times New Roman"/>
          <w:sz w:val="24"/>
          <w:szCs w:val="24"/>
        </w:rPr>
        <w:t>_________</w:t>
      </w:r>
      <w:r w:rsidR="003048E1" w:rsidRPr="0056218C">
        <w:rPr>
          <w:rFonts w:ascii="Times New Roman" w:eastAsia="HiddenHorzOCR" w:hAnsi="Times New Roman" w:cs="Times New Roman"/>
          <w:sz w:val="24"/>
          <w:szCs w:val="24"/>
          <w:lang w:val="ro-RO"/>
        </w:rPr>
        <w:t xml:space="preserve">, </w:t>
      </w:r>
      <w:r w:rsidR="003048E1" w:rsidRPr="0056218C">
        <w:rPr>
          <w:rFonts w:ascii="Times New Roman" w:eastAsia="MS Mincho" w:hAnsi="Times New Roman" w:cs="Times New Roman"/>
          <w:sz w:val="24"/>
          <w:szCs w:val="24"/>
          <w:lang w:val="ro-RO"/>
        </w:rPr>
        <w:t>declar pe proprie răspundere că informațiile incluse în această cerere de finanțare, precum și detaliile prezentate în documentele anexate și informațiile completate în platforma de depunere, sunt legale și corecte.</w:t>
      </w:r>
    </w:p>
    <w:p w14:paraId="64C73A01" w14:textId="77777777" w:rsidR="003048E1" w:rsidRPr="0056218C" w:rsidRDefault="003048E1" w:rsidP="00326801">
      <w:pPr>
        <w:autoSpaceDE w:val="0"/>
        <w:autoSpaceDN w:val="0"/>
        <w:adjustRightInd w:val="0"/>
        <w:spacing w:after="0" w:line="276" w:lineRule="auto"/>
        <w:jc w:val="both"/>
        <w:rPr>
          <w:rFonts w:ascii="Times New Roman" w:eastAsia="MS Mincho" w:hAnsi="Times New Roman" w:cs="Times New Roman"/>
          <w:sz w:val="24"/>
          <w:szCs w:val="24"/>
          <w:lang w:val="ro-RO"/>
        </w:rPr>
      </w:pPr>
      <w:r w:rsidRPr="0056218C">
        <w:rPr>
          <w:rFonts w:ascii="Times New Roman" w:eastAsia="MS Mincho" w:hAnsi="Times New Roman" w:cs="Times New Roman"/>
          <w:sz w:val="24"/>
          <w:szCs w:val="24"/>
          <w:lang w:val="ro-RO"/>
        </w:rPr>
        <w:t>Înțeleg că, dacă cererea de finanțare nu este completă cu privire la toate detaliile și aspectele solicitate, inclusiv această declarație, propunerea de proiect ar putea fi respinsă.</w:t>
      </w:r>
    </w:p>
    <w:p w14:paraId="4A093771" w14:textId="77777777" w:rsidR="003048E1" w:rsidRPr="0056218C" w:rsidRDefault="003048E1" w:rsidP="00326801">
      <w:pPr>
        <w:autoSpaceDE w:val="0"/>
        <w:autoSpaceDN w:val="0"/>
        <w:adjustRightInd w:val="0"/>
        <w:spacing w:after="0" w:line="276" w:lineRule="auto"/>
        <w:jc w:val="both"/>
        <w:rPr>
          <w:rFonts w:ascii="Times New Roman" w:eastAsia="MS Mincho" w:hAnsi="Times New Roman" w:cs="Times New Roman"/>
          <w:b/>
          <w:bCs/>
          <w:sz w:val="24"/>
          <w:szCs w:val="24"/>
          <w:lang w:val="ro-RO"/>
        </w:rPr>
      </w:pPr>
    </w:p>
    <w:p w14:paraId="5EA0C649" w14:textId="77777777" w:rsidR="003048E1" w:rsidRPr="0056218C" w:rsidRDefault="003048E1" w:rsidP="00326801">
      <w:pPr>
        <w:autoSpaceDE w:val="0"/>
        <w:autoSpaceDN w:val="0"/>
        <w:adjustRightInd w:val="0"/>
        <w:spacing w:after="0" w:line="276" w:lineRule="auto"/>
        <w:jc w:val="both"/>
        <w:rPr>
          <w:rFonts w:ascii="Times New Roman" w:eastAsia="MS Mincho" w:hAnsi="Times New Roman" w:cs="Times New Roman"/>
          <w:b/>
          <w:bCs/>
          <w:sz w:val="24"/>
          <w:szCs w:val="24"/>
          <w:lang w:val="ro-RO" w:eastAsia="ja-JP"/>
        </w:rPr>
      </w:pPr>
      <w:r w:rsidRPr="0056218C">
        <w:rPr>
          <w:rFonts w:ascii="Times New Roman" w:eastAsia="MS Mincho" w:hAnsi="Times New Roman" w:cs="Times New Roman"/>
          <w:b/>
          <w:bCs/>
          <w:sz w:val="24"/>
          <w:szCs w:val="24"/>
          <w:lang w:val="ro-RO"/>
        </w:rPr>
        <w:t>Declarație pe proprie răspundere, sub sancțiunea eliminării din competiție sau sancțiunile aplicate faptei de fals în acte publice.</w:t>
      </w:r>
      <w:r w:rsidRPr="0056218C">
        <w:rPr>
          <w:rFonts w:ascii="Times New Roman" w:eastAsia="MS Mincho" w:hAnsi="Times New Roman" w:cs="Times New Roman"/>
          <w:b/>
          <w:bCs/>
          <w:sz w:val="24"/>
          <w:szCs w:val="24"/>
          <w:lang w:val="ro-RO" w:eastAsia="ja-JP"/>
        </w:rPr>
        <w:t xml:space="preserve"> </w:t>
      </w:r>
    </w:p>
    <w:p w14:paraId="58E3CF5C" w14:textId="77777777" w:rsidR="003048E1" w:rsidRPr="0056218C" w:rsidRDefault="003048E1" w:rsidP="00326801">
      <w:pPr>
        <w:spacing w:after="0" w:line="276" w:lineRule="auto"/>
        <w:rPr>
          <w:rFonts w:ascii="Times New Roman" w:eastAsia="MS Mincho" w:hAnsi="Times New Roman" w:cs="Times New Roman"/>
          <w:sz w:val="24"/>
          <w:szCs w:val="24"/>
          <w:lang w:val="ro-RO" w:eastAsia="ja-JP"/>
        </w:rPr>
      </w:pPr>
    </w:p>
    <w:p w14:paraId="3696EB64" w14:textId="77777777" w:rsidR="003048E1" w:rsidRPr="0056218C" w:rsidRDefault="003048E1" w:rsidP="00326801">
      <w:pPr>
        <w:autoSpaceDE w:val="0"/>
        <w:autoSpaceDN w:val="0"/>
        <w:adjustRightInd w:val="0"/>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Data:</w:t>
      </w:r>
    </w:p>
    <w:p w14:paraId="56D1358A" w14:textId="77777777" w:rsidR="003048E1" w:rsidRPr="0056218C" w:rsidRDefault="003048E1" w:rsidP="00326801">
      <w:pPr>
        <w:autoSpaceDE w:val="0"/>
        <w:autoSpaceDN w:val="0"/>
        <w:adjustRightInd w:val="0"/>
        <w:spacing w:after="0" w:line="276" w:lineRule="auto"/>
        <w:rPr>
          <w:rFonts w:ascii="Times New Roman" w:eastAsia="MS Mincho" w:hAnsi="Times New Roman" w:cs="Times New Roman"/>
          <w:color w:val="303A34"/>
          <w:sz w:val="24"/>
          <w:szCs w:val="24"/>
          <w:lang w:val="ro-RO"/>
        </w:rPr>
      </w:pPr>
    </w:p>
    <w:p w14:paraId="32FFE3A6" w14:textId="77777777" w:rsidR="003048E1" w:rsidRPr="0056218C" w:rsidRDefault="003048E1" w:rsidP="00326801">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14:paraId="1DCD1C17" w14:textId="77777777" w:rsidR="003048E1" w:rsidRPr="0056218C" w:rsidRDefault="003048E1"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14:paraId="60BB6E74" w14:textId="77777777" w:rsidR="003048E1" w:rsidRPr="0056218C" w:rsidRDefault="003048E1"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14:paraId="118938A7" w14:textId="77777777" w:rsidR="003048E1" w:rsidRPr="0056218C" w:rsidRDefault="003048E1"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14:paraId="584F1058" w14:textId="77777777" w:rsidR="003048E1" w:rsidRPr="0056218C" w:rsidRDefault="003048E1" w:rsidP="00326801">
      <w:pPr>
        <w:spacing w:after="0" w:line="276" w:lineRule="auto"/>
        <w:rPr>
          <w:rFonts w:ascii="Times New Roman" w:eastAsia="MS Mincho" w:hAnsi="Times New Roman" w:cs="Times New Roman"/>
          <w:sz w:val="24"/>
          <w:szCs w:val="24"/>
          <w:lang w:val="ro-RO" w:eastAsia="ja-JP"/>
        </w:rPr>
      </w:pPr>
    </w:p>
    <w:p w14:paraId="6C32EA37" w14:textId="77777777" w:rsidR="003048E1" w:rsidRPr="0056218C" w:rsidRDefault="003048E1" w:rsidP="00326801">
      <w:pPr>
        <w:spacing w:after="0" w:line="276" w:lineRule="auto"/>
        <w:rPr>
          <w:rFonts w:ascii="Times New Roman" w:eastAsia="MS Mincho" w:hAnsi="Times New Roman" w:cs="Times New Roman"/>
          <w:b/>
          <w:bCs/>
          <w:color w:val="303A34"/>
          <w:sz w:val="24"/>
          <w:szCs w:val="24"/>
          <w:lang w:val="ro-RO"/>
        </w:rPr>
      </w:pPr>
      <w:r w:rsidRPr="0056218C">
        <w:rPr>
          <w:rFonts w:ascii="Times New Roman" w:eastAsia="MS Mincho" w:hAnsi="Times New Roman" w:cs="Times New Roman"/>
          <w:b/>
          <w:bCs/>
          <w:color w:val="303A34"/>
          <w:sz w:val="24"/>
          <w:szCs w:val="24"/>
          <w:lang w:val="ro-RO"/>
        </w:rPr>
        <w:br w:type="page"/>
      </w:r>
      <w:bookmarkStart w:id="36" w:name="_Toc115034465"/>
    </w:p>
    <w:p w14:paraId="78502F8C" w14:textId="28163D42" w:rsidR="003048E1" w:rsidRPr="0056218C" w:rsidRDefault="0089444D" w:rsidP="00326801">
      <w:pPr>
        <w:pStyle w:val="Heading2"/>
        <w:rPr>
          <w:rFonts w:eastAsia="MS Mincho"/>
        </w:rPr>
      </w:pPr>
      <w:bookmarkStart w:id="37" w:name="_Toc176862631"/>
      <w:bookmarkStart w:id="38" w:name="_Toc115452478"/>
      <w:bookmarkStart w:id="39" w:name="_Hlk135173240"/>
      <w:r w:rsidRPr="0056218C">
        <w:rPr>
          <w:rFonts w:eastAsia="MS Mincho"/>
        </w:rPr>
        <w:lastRenderedPageBreak/>
        <w:t>ANEXA</w:t>
      </w:r>
      <w:r w:rsidR="003048E1" w:rsidRPr="0056218C">
        <w:rPr>
          <w:rFonts w:eastAsia="MS Mincho"/>
        </w:rPr>
        <w:t xml:space="preserve"> </w:t>
      </w:r>
      <w:r w:rsidR="00AE332B" w:rsidRPr="0056218C">
        <w:rPr>
          <w:rFonts w:eastAsia="MS Mincho"/>
        </w:rPr>
        <w:t>1</w:t>
      </w:r>
      <w:r w:rsidR="0098125E">
        <w:rPr>
          <w:rFonts w:eastAsia="MS Mincho"/>
        </w:rPr>
        <w:t>1</w:t>
      </w:r>
      <w:r w:rsidR="003048E1" w:rsidRPr="0056218C">
        <w:rPr>
          <w:rFonts w:eastAsia="MS Mincho"/>
        </w:rPr>
        <w:t>. Declarație Solicitant privind evitarea neregulilor grave, a fraudei</w:t>
      </w:r>
      <w:r w:rsidR="005F5284" w:rsidRPr="0056218C">
        <w:rPr>
          <w:rFonts w:eastAsia="MS Mincho"/>
        </w:rPr>
        <w:t xml:space="preserve"> și</w:t>
      </w:r>
      <w:r w:rsidR="003048E1" w:rsidRPr="0056218C">
        <w:rPr>
          <w:rFonts w:eastAsia="MS Mincho"/>
        </w:rPr>
        <w:t xml:space="preserve"> corupției</w:t>
      </w:r>
      <w:bookmarkEnd w:id="37"/>
      <w:r w:rsidR="003048E1" w:rsidRPr="0056218C">
        <w:rPr>
          <w:rFonts w:eastAsia="MS Mincho"/>
        </w:rPr>
        <w:t xml:space="preserve"> </w:t>
      </w:r>
      <w:bookmarkEnd w:id="36"/>
      <w:bookmarkEnd w:id="38"/>
    </w:p>
    <w:bookmarkEnd w:id="39"/>
    <w:p w14:paraId="4A75240F" w14:textId="77777777" w:rsidR="005249BB" w:rsidRPr="0056218C" w:rsidRDefault="005249BB" w:rsidP="005249BB">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fiecare membru al consorțiului.</w:t>
      </w:r>
    </w:p>
    <w:p w14:paraId="373CF988" w14:textId="77777777" w:rsidR="003048E1" w:rsidRPr="0056218C" w:rsidRDefault="003048E1" w:rsidP="00326801">
      <w:pPr>
        <w:tabs>
          <w:tab w:val="left" w:pos="284"/>
        </w:tabs>
        <w:spacing w:after="0" w:line="276" w:lineRule="auto"/>
        <w:jc w:val="both"/>
        <w:rPr>
          <w:rFonts w:ascii="Times New Roman" w:eastAsia="Calibri" w:hAnsi="Times New Roman" w:cs="Times New Roman"/>
          <w:sz w:val="24"/>
          <w:szCs w:val="24"/>
          <w:lang w:val="ro-RO" w:eastAsia="ja-JP"/>
        </w:rPr>
      </w:pPr>
    </w:p>
    <w:p w14:paraId="393DB0FF" w14:textId="07FBAED3" w:rsidR="003048E1" w:rsidRPr="0056218C" w:rsidRDefault="003055E5" w:rsidP="00326801">
      <w:pPr>
        <w:tabs>
          <w:tab w:val="left" w:pos="284"/>
        </w:tabs>
        <w:spacing w:after="0" w:line="276" w:lineRule="auto"/>
        <w:jc w:val="both"/>
        <w:rPr>
          <w:rFonts w:ascii="Times New Roman" w:eastAsia="Calibri" w:hAnsi="Times New Roman" w:cs="Times New Roman"/>
          <w:sz w:val="24"/>
          <w:szCs w:val="24"/>
          <w:lang w:val="ro-RO" w:eastAsia="ja-JP"/>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D46621">
        <w:rPr>
          <w:rFonts w:ascii="Times New Roman" w:hAnsi="Times New Roman" w:cs="Times New Roman"/>
          <w:i/>
          <w:iCs/>
          <w:sz w:val="24"/>
          <w:szCs w:val="24"/>
        </w:rPr>
        <w:t>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şi</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prenumele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reprezentantului</w:t>
      </w:r>
      <w:proofErr w:type="spellEnd"/>
      <w:r w:rsidRPr="00D46621">
        <w:rPr>
          <w:rFonts w:ascii="Times New Roman" w:hAnsi="Times New Roman" w:cs="Times New Roman"/>
          <w:i/>
          <w:iCs/>
          <w:sz w:val="24"/>
          <w:szCs w:val="24"/>
        </w:rPr>
        <w:t xml:space="preserve"> legal al </w:t>
      </w:r>
      <w:proofErr w:type="spellStart"/>
      <w:r w:rsidR="00D07C11" w:rsidRPr="00D46621">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56218C">
        <w:rPr>
          <w:rFonts w:ascii="Times New Roman" w:hAnsi="Times New Roman" w:cs="Times New Roman"/>
          <w:sz w:val="24"/>
          <w:szCs w:val="24"/>
        </w:rPr>
        <w:t>_________</w:t>
      </w:r>
      <w:r w:rsidRPr="0056218C">
        <w:rPr>
          <w:rFonts w:ascii="Times New Roman" w:eastAsia="Times New Roman" w:hAnsi="Times New Roman" w:cs="Times New Roman"/>
          <w:sz w:val="24"/>
          <w:szCs w:val="24"/>
          <w:lang w:val="ro-RO" w:eastAsia="ja-JP"/>
        </w:rPr>
        <w:t xml:space="preserve">, cod de înregistrare fiscală </w:t>
      </w:r>
      <w:r w:rsidRPr="0056218C">
        <w:rPr>
          <w:rFonts w:ascii="Times New Roman" w:hAnsi="Times New Roman" w:cs="Times New Roman"/>
          <w:sz w:val="24"/>
          <w:szCs w:val="24"/>
        </w:rPr>
        <w:t>_________</w:t>
      </w:r>
      <w:r w:rsidR="00691654" w:rsidRPr="0056218C">
        <w:rPr>
          <w:rFonts w:ascii="Times New Roman" w:eastAsia="HiddenHorzOCR" w:hAnsi="Times New Roman" w:cs="Times New Roman"/>
          <w:sz w:val="24"/>
          <w:szCs w:val="24"/>
          <w:lang w:val="ro-RO"/>
        </w:rPr>
        <w:t xml:space="preserve">, </w:t>
      </w:r>
      <w:r w:rsidR="003048E1" w:rsidRPr="0056218C">
        <w:rPr>
          <w:rFonts w:ascii="Times New Roman" w:eastAsia="Calibri" w:hAnsi="Times New Roman" w:cs="Times New Roman"/>
          <w:sz w:val="24"/>
          <w:szCs w:val="24"/>
          <w:lang w:val="ro-RO" w:eastAsia="ja-JP"/>
        </w:rPr>
        <w:t xml:space="preserve">pentru a putea participa în </w:t>
      </w:r>
      <w:r w:rsidR="003048E1" w:rsidRPr="0056218C">
        <w:rPr>
          <w:rFonts w:ascii="Times New Roman" w:eastAsia="MS Mincho" w:hAnsi="Times New Roman" w:cs="Times New Roman"/>
          <w:sz w:val="24"/>
          <w:szCs w:val="24"/>
          <w:lang w:val="ro-RO"/>
        </w:rPr>
        <w:t xml:space="preserve">proiectul cu titlul </w:t>
      </w:r>
      <w:r w:rsidR="003048E1" w:rsidRPr="0056218C">
        <w:rPr>
          <w:rFonts w:ascii="Times New Roman" w:eastAsia="MS Mincho" w:hAnsi="Times New Roman" w:cs="Times New Roman"/>
          <w:i/>
          <w:iCs/>
          <w:sz w:val="24"/>
          <w:szCs w:val="24"/>
          <w:lang w:val="ro-RO"/>
        </w:rPr>
        <w:t>“…."</w:t>
      </w:r>
      <w:r w:rsidR="003048E1" w:rsidRPr="0056218C">
        <w:rPr>
          <w:rFonts w:ascii="Times New Roman" w:eastAsia="Calibri" w:hAnsi="Times New Roman" w:cs="Times New Roman"/>
          <w:sz w:val="24"/>
          <w:szCs w:val="24"/>
          <w:lang w:val="ro-RO" w:eastAsia="ja-JP"/>
        </w:rPr>
        <w:t>, pentru care se solicită finanțare din PNRR, declar pe proprie răspundere, cunoscând prevederile art. 326 din Codul Penal cu privire la falsul în declarații, că:</w:t>
      </w:r>
    </w:p>
    <w:p w14:paraId="0EBBF145" w14:textId="77777777" w:rsidR="003048E1" w:rsidRPr="0056218C" w:rsidRDefault="003048E1" w:rsidP="00326801">
      <w:pPr>
        <w:numPr>
          <w:ilvl w:val="1"/>
          <w:numId w:val="57"/>
        </w:numPr>
        <w:tabs>
          <w:tab w:val="left" w:pos="284"/>
        </w:tabs>
        <w:spacing w:after="0" w:line="276" w:lineRule="auto"/>
        <w:jc w:val="both"/>
        <w:rPr>
          <w:rFonts w:ascii="Times New Roman" w:eastAsia="Calibri" w:hAnsi="Times New Roman" w:cs="Times New Roman"/>
          <w:sz w:val="24"/>
          <w:szCs w:val="24"/>
          <w:lang w:val="ro-RO"/>
        </w:rPr>
      </w:pPr>
      <w:r w:rsidRPr="0056218C">
        <w:rPr>
          <w:rFonts w:ascii="Times New Roman" w:eastAsia="Calibri" w:hAnsi="Times New Roman" w:cs="Times New Roman"/>
          <w:sz w:val="24"/>
          <w:szCs w:val="24"/>
          <w:lang w:val="ro-RO"/>
        </w:rPr>
        <w:t>Voi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14:paraId="46B70078" w14:textId="77777777" w:rsidR="003048E1" w:rsidRPr="0056218C" w:rsidRDefault="003048E1" w:rsidP="00326801">
      <w:pPr>
        <w:tabs>
          <w:tab w:val="left" w:pos="284"/>
        </w:tabs>
        <w:spacing w:after="0" w:line="276" w:lineRule="auto"/>
        <w:rPr>
          <w:rFonts w:ascii="Times New Roman" w:eastAsia="Calibri" w:hAnsi="Times New Roman" w:cs="Times New Roman"/>
          <w:sz w:val="24"/>
          <w:szCs w:val="24"/>
          <w:lang w:val="ro-RO" w:eastAsia="ja-JP"/>
        </w:rPr>
      </w:pPr>
    </w:p>
    <w:p w14:paraId="7599CFE3" w14:textId="77777777" w:rsidR="003048E1" w:rsidRPr="0056218C" w:rsidRDefault="003048E1" w:rsidP="00326801">
      <w:pPr>
        <w:tabs>
          <w:tab w:val="left" w:pos="284"/>
        </w:tabs>
        <w:autoSpaceDE w:val="0"/>
        <w:autoSpaceDN w:val="0"/>
        <w:adjustRightInd w:val="0"/>
        <w:spacing w:after="0" w:line="276" w:lineRule="auto"/>
        <w:rPr>
          <w:rFonts w:ascii="Times New Roman" w:eastAsia="MS Mincho" w:hAnsi="Times New Roman" w:cs="Times New Roman"/>
          <w:b/>
          <w:bCs/>
          <w:sz w:val="24"/>
          <w:szCs w:val="24"/>
          <w:lang w:val="ro-RO"/>
        </w:rPr>
      </w:pPr>
      <w:r w:rsidRPr="0056218C">
        <w:rPr>
          <w:rFonts w:ascii="Times New Roman" w:eastAsia="MS Mincho" w:hAnsi="Times New Roman" w:cs="Times New Roman"/>
          <w:b/>
          <w:bCs/>
          <w:sz w:val="24"/>
          <w:szCs w:val="24"/>
          <w:lang w:val="ro-RO"/>
        </w:rPr>
        <w:t>Declarație pe proprie răspundere, sub sancțiunile aplicate faptei de fals în acte publice.</w:t>
      </w:r>
    </w:p>
    <w:p w14:paraId="28C91E91" w14:textId="77777777" w:rsidR="003048E1" w:rsidRPr="0056218C" w:rsidRDefault="003048E1" w:rsidP="00326801">
      <w:pPr>
        <w:tabs>
          <w:tab w:val="left" w:pos="284"/>
        </w:tabs>
        <w:spacing w:after="0" w:line="276" w:lineRule="auto"/>
        <w:rPr>
          <w:rFonts w:ascii="Times New Roman" w:eastAsia="Calibri" w:hAnsi="Times New Roman" w:cs="Times New Roman"/>
          <w:sz w:val="24"/>
          <w:szCs w:val="24"/>
          <w:lang w:val="ro-RO" w:eastAsia="ja-JP"/>
        </w:rPr>
      </w:pPr>
    </w:p>
    <w:p w14:paraId="46A6781E" w14:textId="77777777" w:rsidR="003048E1" w:rsidRPr="0056218C" w:rsidRDefault="003048E1" w:rsidP="00326801">
      <w:pPr>
        <w:tabs>
          <w:tab w:val="left" w:pos="284"/>
        </w:tabs>
        <w:autoSpaceDE w:val="0"/>
        <w:autoSpaceDN w:val="0"/>
        <w:adjustRightInd w:val="0"/>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Data:</w:t>
      </w:r>
    </w:p>
    <w:p w14:paraId="7B5AEFC3" w14:textId="77777777" w:rsidR="003048E1" w:rsidRPr="0056218C" w:rsidRDefault="003048E1" w:rsidP="00326801">
      <w:pPr>
        <w:tabs>
          <w:tab w:val="left" w:pos="284"/>
        </w:tabs>
        <w:autoSpaceDE w:val="0"/>
        <w:autoSpaceDN w:val="0"/>
        <w:adjustRightInd w:val="0"/>
        <w:spacing w:after="0" w:line="276" w:lineRule="auto"/>
        <w:rPr>
          <w:rFonts w:ascii="Times New Roman" w:eastAsia="MS Mincho" w:hAnsi="Times New Roman" w:cs="Times New Roman"/>
          <w:color w:val="303A34"/>
          <w:sz w:val="24"/>
          <w:szCs w:val="24"/>
          <w:lang w:val="ro-RO"/>
        </w:rPr>
      </w:pPr>
    </w:p>
    <w:p w14:paraId="6AACF603" w14:textId="77777777" w:rsidR="003048E1" w:rsidRPr="0056218C" w:rsidRDefault="003048E1" w:rsidP="00326801">
      <w:pPr>
        <w:tabs>
          <w:tab w:val="left" w:pos="284"/>
        </w:tabs>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14:paraId="0866B9C5" w14:textId="77777777" w:rsidR="003048E1" w:rsidRPr="0056218C" w:rsidRDefault="003048E1" w:rsidP="00326801">
      <w:pPr>
        <w:tabs>
          <w:tab w:val="left" w:pos="284"/>
        </w:tabs>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14:paraId="67F16486" w14:textId="77777777" w:rsidR="003048E1" w:rsidRPr="0056218C" w:rsidRDefault="003048E1" w:rsidP="00326801">
      <w:pPr>
        <w:tabs>
          <w:tab w:val="left" w:pos="284"/>
        </w:tabs>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14:paraId="32AA5E18" w14:textId="77777777" w:rsidR="003048E1" w:rsidRPr="0056218C" w:rsidRDefault="003048E1" w:rsidP="00326801">
      <w:pPr>
        <w:widowControl w:val="0"/>
        <w:tabs>
          <w:tab w:val="left" w:pos="284"/>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14:paraId="4CE88A65" w14:textId="77777777" w:rsidR="003048E1" w:rsidRPr="0056218C" w:rsidRDefault="003048E1" w:rsidP="00326801">
      <w:pPr>
        <w:tabs>
          <w:tab w:val="left" w:pos="284"/>
        </w:tabs>
        <w:spacing w:after="0" w:line="276" w:lineRule="auto"/>
        <w:rPr>
          <w:rFonts w:ascii="Times New Roman" w:eastAsia="MS Mincho" w:hAnsi="Times New Roman" w:cs="Times New Roman"/>
          <w:b/>
          <w:sz w:val="24"/>
          <w:szCs w:val="24"/>
          <w:lang w:val="ro-RO"/>
        </w:rPr>
      </w:pPr>
      <w:bookmarkStart w:id="40" w:name="_Toc115034466"/>
      <w:r w:rsidRPr="0056218C">
        <w:rPr>
          <w:rFonts w:ascii="Times New Roman" w:eastAsia="MS Mincho" w:hAnsi="Times New Roman" w:cs="Times New Roman"/>
          <w:sz w:val="24"/>
          <w:szCs w:val="24"/>
          <w:lang w:val="ro-RO" w:eastAsia="ja-JP"/>
        </w:rPr>
        <w:br w:type="page"/>
      </w:r>
    </w:p>
    <w:p w14:paraId="10123011" w14:textId="395D98B6" w:rsidR="003048E1" w:rsidRPr="0056218C" w:rsidRDefault="0089444D" w:rsidP="00326801">
      <w:pPr>
        <w:pStyle w:val="Heading2"/>
        <w:rPr>
          <w:rFonts w:eastAsia="MS Mincho"/>
        </w:rPr>
      </w:pPr>
      <w:bookmarkStart w:id="41" w:name="_Toc115452480"/>
      <w:bookmarkStart w:id="42" w:name="_Toc176862632"/>
      <w:r w:rsidRPr="0056218C">
        <w:rPr>
          <w:rFonts w:eastAsia="MS Mincho"/>
        </w:rPr>
        <w:lastRenderedPageBreak/>
        <w:t>ANEXA 1</w:t>
      </w:r>
      <w:r w:rsidR="0098125E">
        <w:rPr>
          <w:rFonts w:eastAsia="MS Mincho"/>
        </w:rPr>
        <w:t>2</w:t>
      </w:r>
      <w:r w:rsidR="003048E1" w:rsidRPr="0056218C">
        <w:rPr>
          <w:rFonts w:eastAsia="MS Mincho"/>
        </w:rPr>
        <w:t>. Declarație pe propria răspundere privind eligibilitatea financiară a Solicitantului</w:t>
      </w:r>
      <w:bookmarkEnd w:id="40"/>
      <w:bookmarkEnd w:id="41"/>
      <w:bookmarkEnd w:id="42"/>
    </w:p>
    <w:p w14:paraId="0AF54066" w14:textId="77777777" w:rsidR="005249BB" w:rsidRPr="0056218C" w:rsidRDefault="005249BB" w:rsidP="005249BB">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fiecare membru al consorțiului.</w:t>
      </w:r>
    </w:p>
    <w:p w14:paraId="24CABAD1" w14:textId="77777777" w:rsidR="003048E1" w:rsidRPr="0056218C" w:rsidRDefault="003048E1" w:rsidP="00326801">
      <w:pPr>
        <w:tabs>
          <w:tab w:val="left" w:pos="284"/>
        </w:tabs>
        <w:autoSpaceDE w:val="0"/>
        <w:autoSpaceDN w:val="0"/>
        <w:adjustRightInd w:val="0"/>
        <w:spacing w:after="0" w:line="276" w:lineRule="auto"/>
        <w:rPr>
          <w:rFonts w:ascii="Times New Roman" w:eastAsia="MS Mincho" w:hAnsi="Times New Roman" w:cs="Times New Roman"/>
          <w:color w:val="303A34"/>
          <w:sz w:val="24"/>
          <w:szCs w:val="24"/>
          <w:lang w:val="ro-RO"/>
        </w:rPr>
      </w:pPr>
    </w:p>
    <w:p w14:paraId="106DB813" w14:textId="114E8BFD" w:rsidR="003048E1" w:rsidRPr="0056218C" w:rsidRDefault="003055E5" w:rsidP="00326801">
      <w:pPr>
        <w:tabs>
          <w:tab w:val="left" w:pos="284"/>
        </w:tabs>
        <w:autoSpaceDE w:val="0"/>
        <w:autoSpaceDN w:val="0"/>
        <w:adjustRightInd w:val="0"/>
        <w:spacing w:after="0" w:line="276" w:lineRule="auto"/>
        <w:jc w:val="both"/>
        <w:rPr>
          <w:rFonts w:ascii="Times New Roman" w:eastAsia="HiddenHorzOCR" w:hAnsi="Times New Roman" w:cs="Times New Roman"/>
          <w:sz w:val="24"/>
          <w:szCs w:val="24"/>
          <w:lang w:val="ro-RO"/>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D46621">
        <w:rPr>
          <w:rFonts w:ascii="Times New Roman" w:hAnsi="Times New Roman" w:cs="Times New Roman"/>
          <w:i/>
          <w:iCs/>
          <w:sz w:val="24"/>
          <w:szCs w:val="24"/>
        </w:rPr>
        <w:t>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şi</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prenumele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reprezentantului</w:t>
      </w:r>
      <w:proofErr w:type="spellEnd"/>
      <w:r w:rsidRPr="00D46621">
        <w:rPr>
          <w:rFonts w:ascii="Times New Roman" w:hAnsi="Times New Roman" w:cs="Times New Roman"/>
          <w:i/>
          <w:iCs/>
          <w:sz w:val="24"/>
          <w:szCs w:val="24"/>
        </w:rPr>
        <w:t xml:space="preserve"> legal al </w:t>
      </w:r>
      <w:proofErr w:type="spellStart"/>
      <w:r w:rsidR="00D07C11" w:rsidRPr="00D46621">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56218C">
        <w:rPr>
          <w:rFonts w:ascii="Times New Roman" w:hAnsi="Times New Roman" w:cs="Times New Roman"/>
          <w:sz w:val="24"/>
          <w:szCs w:val="24"/>
        </w:rPr>
        <w:t>_________</w:t>
      </w:r>
      <w:r w:rsidRPr="0056218C">
        <w:rPr>
          <w:rFonts w:ascii="Times New Roman" w:eastAsia="Times New Roman" w:hAnsi="Times New Roman" w:cs="Times New Roman"/>
          <w:sz w:val="24"/>
          <w:szCs w:val="24"/>
          <w:lang w:val="ro-RO" w:eastAsia="ja-JP"/>
        </w:rPr>
        <w:t xml:space="preserve">, cod de înregistrare fiscală </w:t>
      </w:r>
      <w:r w:rsidRPr="0056218C">
        <w:rPr>
          <w:rFonts w:ascii="Times New Roman" w:hAnsi="Times New Roman" w:cs="Times New Roman"/>
          <w:sz w:val="24"/>
          <w:szCs w:val="24"/>
        </w:rPr>
        <w:t>_________</w:t>
      </w:r>
      <w:r w:rsidR="00691654" w:rsidRPr="0056218C">
        <w:rPr>
          <w:rFonts w:ascii="Times New Roman" w:eastAsia="HiddenHorzOCR" w:hAnsi="Times New Roman" w:cs="Times New Roman"/>
          <w:sz w:val="24"/>
          <w:szCs w:val="24"/>
          <w:lang w:val="ro-RO"/>
        </w:rPr>
        <w:t>,</w:t>
      </w:r>
      <w:r w:rsidR="003048E1" w:rsidRPr="0056218C">
        <w:rPr>
          <w:rFonts w:ascii="Times New Roman" w:eastAsia="HiddenHorzOCR" w:hAnsi="Times New Roman" w:cs="Times New Roman"/>
          <w:sz w:val="24"/>
          <w:szCs w:val="24"/>
          <w:lang w:val="ro-RO"/>
        </w:rPr>
        <w:t xml:space="preserve"> </w:t>
      </w:r>
      <w:r w:rsidR="003048E1" w:rsidRPr="0056218C">
        <w:rPr>
          <w:rFonts w:ascii="Times New Roman" w:eastAsia="MS Mincho" w:hAnsi="Times New Roman" w:cs="Times New Roman"/>
          <w:sz w:val="24"/>
          <w:szCs w:val="24"/>
          <w:lang w:val="ro-RO"/>
        </w:rPr>
        <w:t xml:space="preserve">declar pe proprie răspundere ca organizația nu este declarată, conform legii, în stare de incapacitate de plată conform legii și nu are plățile/conturile blocate conform unei hotărâri </w:t>
      </w:r>
      <w:r w:rsidR="003048E1" w:rsidRPr="0056218C">
        <w:rPr>
          <w:rFonts w:ascii="Times New Roman" w:eastAsia="HiddenHorzOCR" w:hAnsi="Times New Roman" w:cs="Times New Roman"/>
          <w:sz w:val="24"/>
          <w:szCs w:val="24"/>
          <w:lang w:val="ro-RO"/>
        </w:rPr>
        <w:t>judecătorești.</w:t>
      </w:r>
    </w:p>
    <w:p w14:paraId="5C3B63B4" w14:textId="77777777" w:rsidR="003048E1" w:rsidRPr="0056218C" w:rsidRDefault="003048E1" w:rsidP="00326801">
      <w:pPr>
        <w:tabs>
          <w:tab w:val="left" w:pos="284"/>
        </w:tabs>
        <w:autoSpaceDE w:val="0"/>
        <w:autoSpaceDN w:val="0"/>
        <w:adjustRightInd w:val="0"/>
        <w:spacing w:after="0" w:line="276" w:lineRule="auto"/>
        <w:jc w:val="both"/>
        <w:rPr>
          <w:rFonts w:ascii="Times New Roman" w:eastAsia="MS Mincho" w:hAnsi="Times New Roman" w:cs="Times New Roman"/>
          <w:sz w:val="24"/>
          <w:szCs w:val="24"/>
          <w:lang w:val="ro-RO"/>
        </w:rPr>
      </w:pPr>
      <w:r w:rsidRPr="0056218C">
        <w:rPr>
          <w:rFonts w:ascii="Times New Roman" w:eastAsia="MS Mincho" w:hAnsi="Times New Roman" w:cs="Times New Roman"/>
          <w:sz w:val="24"/>
          <w:szCs w:val="24"/>
          <w:lang w:val="ro-RO"/>
        </w:rPr>
        <w:t>De asemenea, organizația nu se face vinovată de:</w:t>
      </w:r>
    </w:p>
    <w:p w14:paraId="6D6CD012" w14:textId="77777777" w:rsidR="003048E1" w:rsidRPr="0056218C" w:rsidRDefault="003048E1" w:rsidP="00326801">
      <w:pPr>
        <w:numPr>
          <w:ilvl w:val="0"/>
          <w:numId w:val="59"/>
        </w:numPr>
        <w:tabs>
          <w:tab w:val="left" w:pos="284"/>
        </w:tabs>
        <w:autoSpaceDE w:val="0"/>
        <w:autoSpaceDN w:val="0"/>
        <w:adjustRightInd w:val="0"/>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declarații inexacte cu privire la informațiile solicitate de Autoritatea Contractantă în vederea selectării contractorilor;</w:t>
      </w:r>
    </w:p>
    <w:p w14:paraId="02774106" w14:textId="77777777" w:rsidR="003048E1" w:rsidRPr="0056218C" w:rsidRDefault="003048E1" w:rsidP="00326801">
      <w:pPr>
        <w:numPr>
          <w:ilvl w:val="0"/>
          <w:numId w:val="59"/>
        </w:numPr>
        <w:tabs>
          <w:tab w:val="left" w:pos="284"/>
        </w:tabs>
        <w:autoSpaceDE w:val="0"/>
        <w:autoSpaceDN w:val="0"/>
        <w:adjustRightInd w:val="0"/>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încălcarea în mod grav a prevederilor unui alt contract de finanțare încheiat anterior cu Autoritatea Contractantă.</w:t>
      </w:r>
    </w:p>
    <w:p w14:paraId="340627AC" w14:textId="77777777" w:rsidR="003048E1" w:rsidRPr="0056218C" w:rsidRDefault="003048E1" w:rsidP="00326801">
      <w:pPr>
        <w:tabs>
          <w:tab w:val="left" w:pos="284"/>
        </w:tabs>
        <w:autoSpaceDE w:val="0"/>
        <w:autoSpaceDN w:val="0"/>
        <w:adjustRightInd w:val="0"/>
        <w:spacing w:after="0" w:line="276" w:lineRule="auto"/>
        <w:rPr>
          <w:rFonts w:ascii="Times New Roman" w:eastAsia="MS Mincho" w:hAnsi="Times New Roman" w:cs="Times New Roman"/>
          <w:b/>
          <w:bCs/>
          <w:sz w:val="24"/>
          <w:szCs w:val="24"/>
          <w:lang w:val="ro-RO"/>
        </w:rPr>
      </w:pPr>
    </w:p>
    <w:p w14:paraId="6B2CB691" w14:textId="77777777" w:rsidR="003048E1" w:rsidRPr="0056218C" w:rsidRDefault="003048E1" w:rsidP="00326801">
      <w:pPr>
        <w:tabs>
          <w:tab w:val="left" w:pos="284"/>
        </w:tabs>
        <w:autoSpaceDE w:val="0"/>
        <w:autoSpaceDN w:val="0"/>
        <w:adjustRightInd w:val="0"/>
        <w:spacing w:after="0" w:line="276" w:lineRule="auto"/>
        <w:rPr>
          <w:rFonts w:ascii="Times New Roman" w:eastAsia="MS Mincho" w:hAnsi="Times New Roman" w:cs="Times New Roman"/>
          <w:b/>
          <w:bCs/>
          <w:sz w:val="24"/>
          <w:szCs w:val="24"/>
          <w:lang w:val="ro-RO"/>
        </w:rPr>
      </w:pPr>
      <w:r w:rsidRPr="0056218C">
        <w:rPr>
          <w:rFonts w:ascii="Times New Roman" w:eastAsia="MS Mincho" w:hAnsi="Times New Roman" w:cs="Times New Roman"/>
          <w:b/>
          <w:bCs/>
          <w:sz w:val="24"/>
          <w:szCs w:val="24"/>
          <w:lang w:val="ro-RO"/>
        </w:rPr>
        <w:t>Declarație pe proprie răspundere, sub sancțiunile aplicate faptei de fals în acte publice.</w:t>
      </w:r>
    </w:p>
    <w:p w14:paraId="2D64DBA7" w14:textId="77777777" w:rsidR="003048E1" w:rsidRPr="0056218C" w:rsidRDefault="003048E1" w:rsidP="00326801">
      <w:pPr>
        <w:tabs>
          <w:tab w:val="left" w:pos="284"/>
        </w:tabs>
        <w:autoSpaceDE w:val="0"/>
        <w:autoSpaceDN w:val="0"/>
        <w:adjustRightInd w:val="0"/>
        <w:spacing w:after="0" w:line="276" w:lineRule="auto"/>
        <w:rPr>
          <w:rFonts w:ascii="Times New Roman" w:eastAsia="MS Mincho" w:hAnsi="Times New Roman" w:cs="Times New Roman"/>
          <w:sz w:val="24"/>
          <w:szCs w:val="24"/>
          <w:lang w:val="ro-RO"/>
        </w:rPr>
      </w:pPr>
    </w:p>
    <w:p w14:paraId="114B5CA1" w14:textId="77777777" w:rsidR="003048E1" w:rsidRPr="0056218C" w:rsidRDefault="003048E1" w:rsidP="00326801">
      <w:pPr>
        <w:tabs>
          <w:tab w:val="left" w:pos="284"/>
        </w:tabs>
        <w:autoSpaceDE w:val="0"/>
        <w:autoSpaceDN w:val="0"/>
        <w:adjustRightInd w:val="0"/>
        <w:spacing w:after="0" w:line="276" w:lineRule="auto"/>
        <w:rPr>
          <w:rFonts w:ascii="Times New Roman" w:eastAsia="MS Mincho" w:hAnsi="Times New Roman" w:cs="Times New Roman"/>
          <w:sz w:val="24"/>
          <w:szCs w:val="24"/>
          <w:lang w:val="ro-RO"/>
        </w:rPr>
      </w:pPr>
      <w:r w:rsidRPr="0056218C">
        <w:rPr>
          <w:rFonts w:ascii="Times New Roman" w:eastAsia="MS Mincho" w:hAnsi="Times New Roman" w:cs="Times New Roman"/>
          <w:sz w:val="24"/>
          <w:szCs w:val="24"/>
          <w:lang w:val="ro-RO"/>
        </w:rPr>
        <w:t>Data:</w:t>
      </w:r>
    </w:p>
    <w:p w14:paraId="132D407E" w14:textId="77777777" w:rsidR="003048E1" w:rsidRPr="0056218C" w:rsidRDefault="003048E1" w:rsidP="00326801">
      <w:pPr>
        <w:tabs>
          <w:tab w:val="left" w:pos="284"/>
        </w:tabs>
        <w:autoSpaceDE w:val="0"/>
        <w:autoSpaceDN w:val="0"/>
        <w:adjustRightInd w:val="0"/>
        <w:spacing w:after="0" w:line="276" w:lineRule="auto"/>
        <w:rPr>
          <w:rFonts w:ascii="Times New Roman" w:eastAsia="MS Mincho" w:hAnsi="Times New Roman" w:cs="Times New Roman"/>
          <w:sz w:val="24"/>
          <w:szCs w:val="24"/>
          <w:lang w:val="ro-RO"/>
        </w:rPr>
      </w:pPr>
    </w:p>
    <w:p w14:paraId="4A0FD77F" w14:textId="77777777" w:rsidR="003048E1" w:rsidRPr="0056218C" w:rsidRDefault="003048E1" w:rsidP="00326801">
      <w:pPr>
        <w:tabs>
          <w:tab w:val="left" w:pos="284"/>
        </w:tabs>
        <w:spacing w:after="0" w:line="276" w:lineRule="auto"/>
        <w:rPr>
          <w:rFonts w:ascii="Times New Roman" w:eastAsia="MS Mincho" w:hAnsi="Times New Roman" w:cs="Times New Roman"/>
          <w:sz w:val="24"/>
          <w:szCs w:val="24"/>
          <w:lang w:val="ro-RO"/>
        </w:rPr>
      </w:pPr>
      <w:r w:rsidRPr="0056218C">
        <w:rPr>
          <w:rFonts w:ascii="Times New Roman" w:eastAsia="MS Mincho" w:hAnsi="Times New Roman" w:cs="Times New Roman"/>
          <w:sz w:val="24"/>
          <w:szCs w:val="24"/>
          <w:lang w:val="ro-RO"/>
        </w:rPr>
        <w:t>Reprezentant legal,</w:t>
      </w:r>
    </w:p>
    <w:p w14:paraId="5CCB060A" w14:textId="77777777" w:rsidR="003048E1" w:rsidRPr="0056218C" w:rsidRDefault="003048E1" w:rsidP="00326801">
      <w:pPr>
        <w:tabs>
          <w:tab w:val="left" w:pos="284"/>
        </w:tabs>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rPr>
        <w:t>Funcția:</w:t>
      </w:r>
    </w:p>
    <w:p w14:paraId="73B3A4D7" w14:textId="77777777" w:rsidR="003048E1" w:rsidRPr="0056218C" w:rsidRDefault="003048E1" w:rsidP="00326801">
      <w:pPr>
        <w:tabs>
          <w:tab w:val="left" w:pos="284"/>
        </w:tabs>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14:paraId="4DC7CBEF" w14:textId="77777777" w:rsidR="003048E1" w:rsidRPr="0056218C" w:rsidRDefault="003048E1" w:rsidP="00326801">
      <w:pPr>
        <w:widowControl w:val="0"/>
        <w:tabs>
          <w:tab w:val="left" w:pos="284"/>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14:paraId="04E7652C" w14:textId="77777777" w:rsidR="003048E1" w:rsidRPr="0056218C" w:rsidRDefault="003048E1" w:rsidP="00326801">
      <w:pPr>
        <w:tabs>
          <w:tab w:val="left" w:pos="284"/>
        </w:tabs>
        <w:spacing w:after="0" w:line="276" w:lineRule="auto"/>
        <w:rPr>
          <w:rFonts w:ascii="Times New Roman" w:eastAsia="MS Mincho" w:hAnsi="Times New Roman" w:cs="Times New Roman"/>
          <w:b/>
          <w:sz w:val="24"/>
          <w:szCs w:val="24"/>
          <w:lang w:val="ro-RO"/>
        </w:rPr>
      </w:pPr>
      <w:r w:rsidRPr="0056218C">
        <w:rPr>
          <w:rFonts w:ascii="Times New Roman" w:eastAsia="MS Mincho" w:hAnsi="Times New Roman" w:cs="Times New Roman"/>
          <w:sz w:val="24"/>
          <w:szCs w:val="24"/>
          <w:lang w:val="ro-RO" w:eastAsia="ja-JP"/>
        </w:rPr>
        <w:br w:type="page"/>
      </w:r>
    </w:p>
    <w:p w14:paraId="3C20F831" w14:textId="787DAA66" w:rsidR="003048E1" w:rsidRPr="0056218C" w:rsidRDefault="00980381" w:rsidP="00326801">
      <w:pPr>
        <w:pStyle w:val="Heading2"/>
        <w:rPr>
          <w:rFonts w:eastAsia="MS Mincho"/>
        </w:rPr>
      </w:pPr>
      <w:bookmarkStart w:id="43" w:name="_Toc115452482"/>
      <w:bookmarkStart w:id="44" w:name="_Toc176862633"/>
      <w:bookmarkStart w:id="45" w:name="_Toc115034467"/>
      <w:bookmarkStart w:id="46" w:name="_Toc113629438"/>
      <w:r w:rsidRPr="0056218C">
        <w:rPr>
          <w:rFonts w:eastAsia="MS Mincho"/>
        </w:rPr>
        <w:lastRenderedPageBreak/>
        <w:t>ANEXA</w:t>
      </w:r>
      <w:r w:rsidR="003048E1" w:rsidRPr="0056218C">
        <w:rPr>
          <w:rFonts w:eastAsia="MS Mincho"/>
        </w:rPr>
        <w:t xml:space="preserve"> 1</w:t>
      </w:r>
      <w:r w:rsidR="0098125E">
        <w:rPr>
          <w:rFonts w:eastAsia="MS Mincho"/>
        </w:rPr>
        <w:t>3</w:t>
      </w:r>
      <w:r w:rsidR="003048E1" w:rsidRPr="0056218C">
        <w:rPr>
          <w:rFonts w:eastAsia="MS Mincho"/>
        </w:rPr>
        <w:t>. Declarația privind beneficiarii reali</w:t>
      </w:r>
      <w:bookmarkEnd w:id="43"/>
      <w:bookmarkEnd w:id="44"/>
    </w:p>
    <w:p w14:paraId="7DB44093" w14:textId="77777777" w:rsidR="005249BB" w:rsidRPr="0056218C" w:rsidRDefault="005249BB" w:rsidP="005249BB">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fiecare membru al consorțiului.</w:t>
      </w:r>
    </w:p>
    <w:p w14:paraId="57DE33E9" w14:textId="77777777" w:rsidR="003048E1" w:rsidRPr="0056218C" w:rsidRDefault="003048E1" w:rsidP="00326801">
      <w:pPr>
        <w:spacing w:after="0" w:line="276" w:lineRule="auto"/>
        <w:rPr>
          <w:rFonts w:ascii="Times New Roman" w:eastAsia="MS Mincho" w:hAnsi="Times New Roman" w:cs="Times New Roman"/>
          <w:sz w:val="24"/>
          <w:szCs w:val="24"/>
          <w:lang w:val="ro-RO" w:eastAsia="ja-JP"/>
        </w:rPr>
      </w:pPr>
    </w:p>
    <w:p w14:paraId="2BFA41A3" w14:textId="10F0C1CA" w:rsidR="002F2BFB" w:rsidRPr="0056218C" w:rsidRDefault="002F2BFB"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Se va completa, după caz</w:t>
      </w:r>
      <w:r w:rsidRPr="0056218C">
        <w:rPr>
          <w:rFonts w:ascii="Times New Roman" w:eastAsia="MS Mincho" w:hAnsi="Times New Roman" w:cs="Times New Roman"/>
          <w:sz w:val="24"/>
          <w:szCs w:val="24"/>
          <w:lang w:eastAsia="ja-JP"/>
        </w:rPr>
        <w:t>:</w:t>
      </w:r>
    </w:p>
    <w:p w14:paraId="65E22A43" w14:textId="00392983" w:rsidR="002F2BFB" w:rsidRPr="0056218C" w:rsidRDefault="002F2BFB" w:rsidP="00326801">
      <w:pPr>
        <w:spacing w:after="0" w:line="276" w:lineRule="auto"/>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a) pentru solicitanții ai căror acționari sunt persoane fizice sau persoane juridice înregistrate pe teritoriul României, se va depune un extras ONRC.</w:t>
      </w:r>
    </w:p>
    <w:p w14:paraId="307C4A12" w14:textId="77777777" w:rsidR="002F2BFB" w:rsidRPr="0056218C" w:rsidRDefault="002F2BFB" w:rsidP="00326801">
      <w:pPr>
        <w:spacing w:after="0" w:line="276" w:lineRule="auto"/>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b) pentru solicitanții care au în structura acționariatului entități juridice străine, autoritatea responsabilă colectează de la solicitant o declarație pe proprie răspundere dată de către reprezentantul legal, conform prevederilor articolului 326 din Codul Penal privind falsul in declarații, ce va conține datele privind beneficiarii reali ai entităților juridice străine (cel puțin numele, prenumele si data nașterii), în conformitate cu Legea 129/2019, cu completările si modificările ulterioare.</w:t>
      </w:r>
    </w:p>
    <w:p w14:paraId="5CC5F100" w14:textId="2B326670" w:rsidR="003048E1" w:rsidRPr="0056218C" w:rsidRDefault="002F2BFB" w:rsidP="00326801">
      <w:pPr>
        <w:spacing w:after="0" w:line="276" w:lineRule="auto"/>
        <w:jc w:val="both"/>
        <w:rPr>
          <w:rFonts w:ascii="Times New Roman" w:eastAsia="MS Mincho" w:hAnsi="Times New Roman" w:cs="Times New Roman"/>
          <w:b/>
          <w:sz w:val="24"/>
          <w:szCs w:val="24"/>
          <w:lang w:val="ro-RO"/>
        </w:rPr>
      </w:pPr>
      <w:r w:rsidRPr="0056218C">
        <w:rPr>
          <w:rFonts w:ascii="Times New Roman" w:eastAsia="MS Mincho" w:hAnsi="Times New Roman" w:cs="Times New Roman"/>
          <w:sz w:val="24"/>
          <w:szCs w:val="24"/>
          <w:lang w:val="ro-RO" w:eastAsia="ja-JP"/>
        </w:rPr>
        <w:t>c) pentru solicitanții de tipul asociațiilor și fundațiilor, autoritatea responsabilă colectează de la aceștia un extras de la Ministerul Justiției (Registrul Național ONG) privind beneficiarii reali ai asociației/fundației; în cazul în care asociația/fundația este o entitate străină sau are beneficiari reali persoane străine, colectează o declarație pe proprie răspundere dată de către reprezentantul legal/președinte, conform prevederilor articolului 326 din Codul Penal privind falsul in declarații, ce va conține datele privind beneficiarii reali (cel puțin numele, prenumele și data nașterii), în conformitate cu Legea 129/2019, cu completările și modificările ulterioare.</w:t>
      </w:r>
      <w:r w:rsidR="003048E1" w:rsidRPr="0056218C">
        <w:rPr>
          <w:rFonts w:ascii="Times New Roman" w:eastAsia="MS Mincho" w:hAnsi="Times New Roman" w:cs="Times New Roman"/>
          <w:sz w:val="24"/>
          <w:szCs w:val="24"/>
          <w:lang w:val="ro-RO" w:eastAsia="ja-JP"/>
        </w:rPr>
        <w:br w:type="page"/>
      </w:r>
    </w:p>
    <w:p w14:paraId="30BB8795" w14:textId="5BED10EA" w:rsidR="003048E1" w:rsidRPr="0056218C" w:rsidRDefault="00980381" w:rsidP="00326801">
      <w:pPr>
        <w:pStyle w:val="Heading2"/>
        <w:rPr>
          <w:rFonts w:eastAsia="MS Mincho"/>
        </w:rPr>
      </w:pPr>
      <w:bookmarkStart w:id="47" w:name="_Toc115452483"/>
      <w:bookmarkStart w:id="48" w:name="_Toc176862634"/>
      <w:r w:rsidRPr="0056218C">
        <w:rPr>
          <w:rFonts w:eastAsia="MS Mincho"/>
        </w:rPr>
        <w:lastRenderedPageBreak/>
        <w:t>ANEXA</w:t>
      </w:r>
      <w:r w:rsidR="003048E1" w:rsidRPr="0056218C">
        <w:rPr>
          <w:rFonts w:eastAsia="MS Mincho"/>
        </w:rPr>
        <w:t xml:space="preserve"> 1</w:t>
      </w:r>
      <w:r w:rsidR="0098125E">
        <w:rPr>
          <w:rFonts w:eastAsia="MS Mincho"/>
        </w:rPr>
        <w:t>4</w:t>
      </w:r>
      <w:r w:rsidR="003048E1" w:rsidRPr="0056218C">
        <w:rPr>
          <w:rFonts w:eastAsia="MS Mincho"/>
        </w:rPr>
        <w:t xml:space="preserve">. Declarație pe propria răspundere a Solicitantului prin care se certifică acceptarea implementării proiectului în </w:t>
      </w:r>
      <w:bookmarkEnd w:id="45"/>
      <w:r w:rsidR="003048E1" w:rsidRPr="0056218C">
        <w:rPr>
          <w:rFonts w:eastAsia="MS Mincho"/>
        </w:rPr>
        <w:t>organizație</w:t>
      </w:r>
      <w:bookmarkEnd w:id="47"/>
      <w:bookmarkEnd w:id="48"/>
    </w:p>
    <w:p w14:paraId="071E3819" w14:textId="77777777" w:rsidR="005249BB" w:rsidRPr="0056218C" w:rsidRDefault="005249BB" w:rsidP="005249BB">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fiecare membru al consorțiului.</w:t>
      </w:r>
    </w:p>
    <w:p w14:paraId="254D3F44" w14:textId="77777777" w:rsidR="003048E1" w:rsidRPr="0056218C" w:rsidRDefault="003048E1" w:rsidP="005249BB">
      <w:pPr>
        <w:autoSpaceDE w:val="0"/>
        <w:autoSpaceDN w:val="0"/>
        <w:adjustRightInd w:val="0"/>
        <w:spacing w:after="0" w:line="276" w:lineRule="auto"/>
        <w:rPr>
          <w:rFonts w:ascii="Times New Roman" w:eastAsia="MS Mincho" w:hAnsi="Times New Roman" w:cs="Times New Roman"/>
          <w:b/>
          <w:bCs/>
          <w:sz w:val="24"/>
          <w:szCs w:val="24"/>
          <w:lang w:val="ro-RO"/>
        </w:rPr>
      </w:pPr>
    </w:p>
    <w:p w14:paraId="1F80C8E8" w14:textId="2D5AD1C1" w:rsidR="003048E1" w:rsidRPr="0056218C" w:rsidRDefault="003055E5" w:rsidP="00326801">
      <w:pPr>
        <w:autoSpaceDE w:val="0"/>
        <w:autoSpaceDN w:val="0"/>
        <w:adjustRightInd w:val="0"/>
        <w:spacing w:after="0" w:line="276" w:lineRule="auto"/>
        <w:jc w:val="both"/>
        <w:rPr>
          <w:rFonts w:ascii="Times New Roman" w:eastAsia="MS Mincho" w:hAnsi="Times New Roman" w:cs="Times New Roman"/>
          <w:sz w:val="24"/>
          <w:szCs w:val="24"/>
          <w:lang w:val="ro-RO"/>
        </w:rPr>
      </w:pPr>
      <w:proofErr w:type="spellStart"/>
      <w:r w:rsidRPr="0056218C">
        <w:rPr>
          <w:rFonts w:ascii="Times New Roman" w:hAnsi="Times New Roman" w:cs="Times New Roman"/>
          <w:sz w:val="24"/>
          <w:szCs w:val="24"/>
        </w:rPr>
        <w:t>Subsemnatul</w:t>
      </w:r>
      <w:proofErr w:type="spellEnd"/>
      <w:r w:rsidRPr="0056218C">
        <w:rPr>
          <w:rFonts w:ascii="Times New Roman" w:hAnsi="Times New Roman" w:cs="Times New Roman"/>
          <w:sz w:val="24"/>
          <w:szCs w:val="24"/>
        </w:rPr>
        <w:t xml:space="preserve"> (</w:t>
      </w:r>
      <w:proofErr w:type="spellStart"/>
      <w:r w:rsidRPr="00D46621">
        <w:rPr>
          <w:rFonts w:ascii="Times New Roman" w:hAnsi="Times New Roman" w:cs="Times New Roman"/>
          <w:i/>
          <w:iCs/>
          <w:sz w:val="24"/>
          <w:szCs w:val="24"/>
        </w:rPr>
        <w:t>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şi</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prenumele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reprezentantului</w:t>
      </w:r>
      <w:proofErr w:type="spellEnd"/>
      <w:r w:rsidRPr="00D46621">
        <w:rPr>
          <w:rFonts w:ascii="Times New Roman" w:hAnsi="Times New Roman" w:cs="Times New Roman"/>
          <w:i/>
          <w:iCs/>
          <w:sz w:val="24"/>
          <w:szCs w:val="24"/>
        </w:rPr>
        <w:t xml:space="preserve"> legal al </w:t>
      </w:r>
      <w:proofErr w:type="spellStart"/>
      <w:r w:rsidR="00D07C11" w:rsidRPr="00D46621">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 xml:space="preserve">)______________, </w:t>
      </w:r>
      <w:proofErr w:type="spellStart"/>
      <w:r w:rsidRPr="0056218C">
        <w:rPr>
          <w:rFonts w:ascii="Times New Roman" w:hAnsi="Times New Roman" w:cs="Times New Roman"/>
          <w:sz w:val="24"/>
          <w:szCs w:val="24"/>
        </w:rPr>
        <w:t>posesor</w:t>
      </w:r>
      <w:proofErr w:type="spellEnd"/>
      <w:r w:rsidRPr="0056218C">
        <w:rPr>
          <w:rFonts w:ascii="Times New Roman" w:hAnsi="Times New Roman" w:cs="Times New Roman"/>
          <w:sz w:val="24"/>
          <w:szCs w:val="24"/>
        </w:rPr>
        <w:t xml:space="preserve"> al CI seria _______, nr. _________, </w:t>
      </w:r>
      <w:proofErr w:type="spellStart"/>
      <w:r w:rsidRPr="0056218C">
        <w:rPr>
          <w:rFonts w:ascii="Times New Roman" w:hAnsi="Times New Roman" w:cs="Times New Roman"/>
          <w:sz w:val="24"/>
          <w:szCs w:val="24"/>
        </w:rPr>
        <w:t>eliberată</w:t>
      </w:r>
      <w:proofErr w:type="spellEnd"/>
      <w:r w:rsidRPr="0056218C">
        <w:rPr>
          <w:rFonts w:ascii="Times New Roman" w:hAnsi="Times New Roman" w:cs="Times New Roman"/>
          <w:sz w:val="24"/>
          <w:szCs w:val="24"/>
        </w:rPr>
        <w:t xml:space="preserve"> de _______, CNP _____________, </w:t>
      </w:r>
      <w:proofErr w:type="spellStart"/>
      <w:r w:rsidRPr="0056218C">
        <w:rPr>
          <w:rFonts w:ascii="Times New Roman" w:hAnsi="Times New Roman" w:cs="Times New Roman"/>
          <w:sz w:val="24"/>
          <w:szCs w:val="24"/>
        </w:rPr>
        <w:t>în</w:t>
      </w:r>
      <w:proofErr w:type="spellEnd"/>
      <w:r w:rsidRPr="0056218C">
        <w:rPr>
          <w:rFonts w:ascii="Times New Roman" w:hAnsi="Times New Roman" w:cs="Times New Roman"/>
          <w:sz w:val="24"/>
          <w:szCs w:val="24"/>
        </w:rPr>
        <w:t xml:space="preserve"> </w:t>
      </w:r>
      <w:proofErr w:type="spellStart"/>
      <w:r w:rsidRPr="0056218C">
        <w:rPr>
          <w:rFonts w:ascii="Times New Roman" w:hAnsi="Times New Roman" w:cs="Times New Roman"/>
          <w:sz w:val="24"/>
          <w:szCs w:val="24"/>
        </w:rPr>
        <w:t>calitate</w:t>
      </w:r>
      <w:proofErr w:type="spellEnd"/>
      <w:r w:rsidRPr="0056218C">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56218C">
        <w:rPr>
          <w:rFonts w:ascii="Times New Roman" w:hAnsi="Times New Roman" w:cs="Times New Roman"/>
          <w:sz w:val="24"/>
          <w:szCs w:val="24"/>
        </w:rPr>
        <w:t>)</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56218C">
        <w:rPr>
          <w:rFonts w:ascii="Times New Roman" w:hAnsi="Times New Roman" w:cs="Times New Roman"/>
          <w:sz w:val="24"/>
          <w:szCs w:val="24"/>
        </w:rPr>
        <w:t>_________</w:t>
      </w:r>
      <w:r w:rsidRPr="0056218C">
        <w:rPr>
          <w:rFonts w:ascii="Times New Roman" w:eastAsia="Times New Roman" w:hAnsi="Times New Roman" w:cs="Times New Roman"/>
          <w:sz w:val="24"/>
          <w:szCs w:val="24"/>
          <w:lang w:val="ro-RO" w:eastAsia="ja-JP"/>
        </w:rPr>
        <w:t xml:space="preserve">, cod de înregistrare fiscală </w:t>
      </w:r>
      <w:r w:rsidRPr="0056218C">
        <w:rPr>
          <w:rFonts w:ascii="Times New Roman" w:hAnsi="Times New Roman" w:cs="Times New Roman"/>
          <w:sz w:val="24"/>
          <w:szCs w:val="24"/>
        </w:rPr>
        <w:t>_________</w:t>
      </w:r>
      <w:r w:rsidR="002513AD" w:rsidRPr="0056218C">
        <w:rPr>
          <w:rFonts w:ascii="Times New Roman" w:eastAsia="HiddenHorzOCR" w:hAnsi="Times New Roman" w:cs="Times New Roman"/>
          <w:sz w:val="24"/>
          <w:szCs w:val="24"/>
          <w:lang w:val="ro-RO"/>
        </w:rPr>
        <w:t xml:space="preserve">, </w:t>
      </w:r>
      <w:r w:rsidR="003048E1" w:rsidRPr="0056218C">
        <w:rPr>
          <w:rFonts w:ascii="Times New Roman" w:eastAsia="MS Mincho" w:hAnsi="Times New Roman" w:cs="Times New Roman"/>
          <w:sz w:val="24"/>
          <w:szCs w:val="24"/>
          <w:lang w:val="ro-RO"/>
        </w:rPr>
        <w:t xml:space="preserve">declar pe proprie răspundere că, în cazul în care proiectul cu titlul </w:t>
      </w:r>
      <w:r w:rsidR="003048E1" w:rsidRPr="0056218C">
        <w:rPr>
          <w:rFonts w:ascii="Times New Roman" w:eastAsia="MS Mincho" w:hAnsi="Times New Roman" w:cs="Times New Roman"/>
          <w:i/>
          <w:iCs/>
          <w:sz w:val="24"/>
          <w:szCs w:val="24"/>
          <w:lang w:val="ro-RO"/>
        </w:rPr>
        <w:t xml:space="preserve">“…." </w:t>
      </w:r>
      <w:r w:rsidR="003048E1" w:rsidRPr="0056218C">
        <w:rPr>
          <w:rFonts w:ascii="Times New Roman" w:eastAsia="MS Mincho" w:hAnsi="Times New Roman" w:cs="Times New Roman"/>
          <w:sz w:val="24"/>
          <w:szCs w:val="24"/>
          <w:lang w:val="ro-RO"/>
        </w:rPr>
        <w:t xml:space="preserve">este finanțat, organizația acceptă implementarea proiectului, nivelul indicatorilor de rezultat și realizare, asigură sprijin administrativ </w:t>
      </w:r>
      <w:r w:rsidR="003048E1" w:rsidRPr="0056218C">
        <w:rPr>
          <w:rFonts w:ascii="Times New Roman" w:eastAsia="HiddenHorzOCR" w:hAnsi="Times New Roman" w:cs="Times New Roman"/>
          <w:sz w:val="24"/>
          <w:szCs w:val="24"/>
          <w:lang w:val="ro-RO"/>
        </w:rPr>
        <w:t xml:space="preserve">și </w:t>
      </w:r>
      <w:r w:rsidR="003048E1" w:rsidRPr="0056218C">
        <w:rPr>
          <w:rFonts w:ascii="Times New Roman" w:eastAsia="MS Mincho" w:hAnsi="Times New Roman" w:cs="Times New Roman"/>
          <w:sz w:val="24"/>
          <w:szCs w:val="24"/>
          <w:lang w:val="ro-RO"/>
        </w:rPr>
        <w:t>pune la dispoziția echipei de proiect infrastructura necesară, asigură angajarea membrilor echipei de proiect, în condițiile legii ș</w:t>
      </w:r>
      <w:r w:rsidR="003048E1" w:rsidRPr="0056218C">
        <w:rPr>
          <w:rFonts w:ascii="Times New Roman" w:eastAsia="HiddenHorzOCR" w:hAnsi="Times New Roman" w:cs="Times New Roman"/>
          <w:sz w:val="24"/>
          <w:szCs w:val="24"/>
          <w:lang w:val="ro-RO"/>
        </w:rPr>
        <w:t xml:space="preserve">i </w:t>
      </w:r>
      <w:r w:rsidR="003048E1" w:rsidRPr="0056218C">
        <w:rPr>
          <w:rFonts w:ascii="Times New Roman" w:eastAsia="MS Mincho" w:hAnsi="Times New Roman" w:cs="Times New Roman"/>
          <w:sz w:val="24"/>
          <w:szCs w:val="24"/>
          <w:lang w:val="ro-RO"/>
        </w:rPr>
        <w:t xml:space="preserve">cu respectarea prevederilor Ghidului </w:t>
      </w:r>
      <w:proofErr w:type="spellStart"/>
      <w:r w:rsidR="003048E1" w:rsidRPr="0056218C">
        <w:rPr>
          <w:rFonts w:ascii="Times New Roman" w:eastAsia="MS Mincho" w:hAnsi="Times New Roman" w:cs="Times New Roman"/>
          <w:sz w:val="24"/>
          <w:szCs w:val="24"/>
          <w:lang w:val="ro-RO"/>
        </w:rPr>
        <w:t>aplicantului</w:t>
      </w:r>
      <w:proofErr w:type="spellEnd"/>
      <w:r w:rsidR="003048E1" w:rsidRPr="0056218C">
        <w:rPr>
          <w:rFonts w:ascii="Times New Roman" w:eastAsia="MS Mincho" w:hAnsi="Times New Roman" w:cs="Times New Roman"/>
          <w:sz w:val="24"/>
          <w:szCs w:val="24"/>
          <w:lang w:val="ro-RO"/>
        </w:rPr>
        <w:t xml:space="preserve"> (inclusiv contractul de finanțare) pe întreaga perioadă a implementării proiectului.</w:t>
      </w:r>
    </w:p>
    <w:p w14:paraId="2AA81E69" w14:textId="77777777" w:rsidR="003048E1" w:rsidRPr="0056218C" w:rsidRDefault="003048E1" w:rsidP="00326801">
      <w:pPr>
        <w:autoSpaceDE w:val="0"/>
        <w:autoSpaceDN w:val="0"/>
        <w:adjustRightInd w:val="0"/>
        <w:spacing w:after="0" w:line="276" w:lineRule="auto"/>
        <w:jc w:val="both"/>
        <w:rPr>
          <w:rFonts w:ascii="Times New Roman" w:eastAsia="MS Mincho" w:hAnsi="Times New Roman" w:cs="Times New Roman"/>
          <w:i/>
          <w:iCs/>
          <w:sz w:val="24"/>
          <w:szCs w:val="24"/>
          <w:lang w:val="ro-RO"/>
        </w:rPr>
      </w:pPr>
    </w:p>
    <w:p w14:paraId="0EA3697B" w14:textId="77777777" w:rsidR="003048E1" w:rsidRPr="0056218C" w:rsidRDefault="003048E1" w:rsidP="00326801">
      <w:pPr>
        <w:autoSpaceDE w:val="0"/>
        <w:autoSpaceDN w:val="0"/>
        <w:adjustRightInd w:val="0"/>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Data:</w:t>
      </w:r>
    </w:p>
    <w:p w14:paraId="2E12442A" w14:textId="77777777" w:rsidR="003048E1" w:rsidRPr="0056218C" w:rsidRDefault="003048E1" w:rsidP="00326801">
      <w:pPr>
        <w:autoSpaceDE w:val="0"/>
        <w:autoSpaceDN w:val="0"/>
        <w:adjustRightInd w:val="0"/>
        <w:spacing w:after="0" w:line="276" w:lineRule="auto"/>
        <w:rPr>
          <w:rFonts w:ascii="Times New Roman" w:eastAsia="MS Mincho" w:hAnsi="Times New Roman" w:cs="Times New Roman"/>
          <w:color w:val="303A34"/>
          <w:sz w:val="24"/>
          <w:szCs w:val="24"/>
          <w:lang w:val="ro-RO"/>
        </w:rPr>
      </w:pPr>
    </w:p>
    <w:p w14:paraId="0DCDC6BE" w14:textId="77777777" w:rsidR="003048E1" w:rsidRPr="0056218C" w:rsidRDefault="003048E1" w:rsidP="00326801">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14:paraId="2A4E2571" w14:textId="77777777" w:rsidR="003048E1" w:rsidRPr="0056218C" w:rsidRDefault="003048E1"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Funcția:</w:t>
      </w:r>
    </w:p>
    <w:p w14:paraId="12FF1F4B" w14:textId="77777777" w:rsidR="003048E1" w:rsidRPr="0056218C" w:rsidRDefault="003048E1" w:rsidP="0032680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14:paraId="60603F69" w14:textId="77777777" w:rsidR="003048E1" w:rsidRPr="0056218C" w:rsidRDefault="003048E1" w:rsidP="0032680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14:paraId="676D7DB4" w14:textId="77777777" w:rsidR="003048E1" w:rsidRPr="0056218C" w:rsidRDefault="003048E1" w:rsidP="00326801">
      <w:pPr>
        <w:spacing w:after="0" w:line="276" w:lineRule="auto"/>
        <w:rPr>
          <w:rFonts w:ascii="Times New Roman" w:eastAsia="MS Mincho" w:hAnsi="Times New Roman" w:cs="Times New Roman"/>
          <w:b/>
          <w:sz w:val="24"/>
          <w:szCs w:val="24"/>
          <w:lang w:val="ro-RO"/>
        </w:rPr>
      </w:pPr>
      <w:bookmarkStart w:id="49" w:name="_Toc115034468"/>
      <w:r w:rsidRPr="0056218C">
        <w:rPr>
          <w:rFonts w:ascii="Times New Roman" w:eastAsia="MS Mincho" w:hAnsi="Times New Roman" w:cs="Times New Roman"/>
          <w:b/>
          <w:bCs/>
          <w:sz w:val="24"/>
          <w:szCs w:val="24"/>
          <w:lang w:val="ro-RO"/>
        </w:rPr>
        <w:br w:type="page"/>
      </w:r>
    </w:p>
    <w:p w14:paraId="25CE6AD5" w14:textId="77777777" w:rsidR="00280B06" w:rsidRPr="00280B06" w:rsidRDefault="00280B06" w:rsidP="00326801">
      <w:pPr>
        <w:pStyle w:val="Heading2"/>
        <w:rPr>
          <w:rFonts w:eastAsia="MS Mincho"/>
        </w:rPr>
      </w:pPr>
      <w:bookmarkStart w:id="50" w:name="_1hmsyys" w:colFirst="0" w:colLast="0"/>
      <w:bookmarkStart w:id="51" w:name="_41mghml" w:colFirst="0" w:colLast="0"/>
      <w:bookmarkStart w:id="52" w:name="_Toc113629440"/>
      <w:bookmarkStart w:id="53" w:name="_Toc115034469"/>
      <w:bookmarkStart w:id="54" w:name="_Toc115452486"/>
      <w:bookmarkStart w:id="55" w:name="_Toc164775208"/>
      <w:bookmarkStart w:id="56" w:name="_Toc176862635"/>
      <w:bookmarkStart w:id="57" w:name="_Toc115034472"/>
      <w:bookmarkEnd w:id="46"/>
      <w:bookmarkEnd w:id="49"/>
      <w:bookmarkEnd w:id="50"/>
      <w:bookmarkEnd w:id="51"/>
      <w:r w:rsidRPr="00280B06">
        <w:rPr>
          <w:rFonts w:eastAsia="MS Mincho"/>
        </w:rPr>
        <w:lastRenderedPageBreak/>
        <w:t xml:space="preserve">ANEXA 15. </w:t>
      </w:r>
      <w:bookmarkEnd w:id="52"/>
      <w:bookmarkEnd w:id="53"/>
      <w:bookmarkEnd w:id="54"/>
      <w:r w:rsidRPr="00280B06">
        <w:rPr>
          <w:rFonts w:eastAsia="MS Mincho"/>
        </w:rPr>
        <w:t>Declarație privind nedeductibilitatea T.V.A. aferente cheltuielilor efectuate în cadrul operațiunilor finanțate prin Planul Național de Redresare și Reziliență în cadrul Mecanismului de redresare şi rezilienţă și din fonduri publice naționale</w:t>
      </w:r>
      <w:bookmarkEnd w:id="55"/>
      <w:bookmarkEnd w:id="56"/>
    </w:p>
    <w:p w14:paraId="102D9536" w14:textId="77777777" w:rsidR="005249BB" w:rsidRPr="0056218C" w:rsidRDefault="005249BB" w:rsidP="005249BB">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fiecare membru al consorțiului.</w:t>
      </w:r>
    </w:p>
    <w:p w14:paraId="4B10B2EB" w14:textId="77777777" w:rsidR="00280B06" w:rsidRPr="00280B06" w:rsidRDefault="00280B06" w:rsidP="00326801">
      <w:pPr>
        <w:spacing w:after="0" w:line="276" w:lineRule="auto"/>
        <w:jc w:val="center"/>
        <w:rPr>
          <w:rFonts w:ascii="Trebuchet MS" w:hAnsi="Trebuchet MS" w:cs="Times New Roman"/>
          <w:b/>
          <w:bCs/>
          <w:sz w:val="24"/>
          <w:szCs w:val="24"/>
        </w:rPr>
      </w:pPr>
    </w:p>
    <w:p w14:paraId="5AACC387" w14:textId="77777777" w:rsidR="00280B06" w:rsidRPr="00280B06" w:rsidRDefault="00280B06" w:rsidP="00326801">
      <w:pPr>
        <w:numPr>
          <w:ilvl w:val="0"/>
          <w:numId w:val="72"/>
        </w:numPr>
        <w:spacing w:after="0" w:line="276" w:lineRule="auto"/>
        <w:contextualSpacing/>
        <w:rPr>
          <w:rFonts w:ascii="Times New Roman" w:hAnsi="Times New Roman" w:cs="Times New Roman"/>
          <w:b/>
          <w:bCs/>
          <w:sz w:val="24"/>
          <w:szCs w:val="24"/>
          <w:u w:val="single"/>
          <w:lang w:val="fr-FR"/>
        </w:rPr>
      </w:pPr>
      <w:r w:rsidRPr="00280B06">
        <w:rPr>
          <w:rFonts w:ascii="Times New Roman" w:hAnsi="Times New Roman" w:cs="Times New Roman"/>
          <w:b/>
          <w:bCs/>
          <w:sz w:val="24"/>
          <w:szCs w:val="24"/>
          <w:u w:val="single"/>
          <w:lang w:val="fr-FR"/>
        </w:rPr>
        <w:t>DATE DE IDENTIFICARE A PERSOANEI JURIDICE *</w:t>
      </w:r>
    </w:p>
    <w:p w14:paraId="30D5E9EF" w14:textId="77777777" w:rsidR="00280B06" w:rsidRPr="00280B06" w:rsidRDefault="00280B06" w:rsidP="00326801">
      <w:pPr>
        <w:spacing w:after="0" w:line="276" w:lineRule="auto"/>
        <w:jc w:val="center"/>
        <w:rPr>
          <w:rFonts w:ascii="Times New Roman" w:hAnsi="Times New Roman" w:cs="Times New Roman"/>
          <w:b/>
          <w:bCs/>
          <w:sz w:val="24"/>
          <w:szCs w:val="24"/>
          <w:lang w:val="ro-RO"/>
        </w:rPr>
      </w:pPr>
      <w:r w:rsidRPr="00280B06">
        <w:rPr>
          <w:rFonts w:ascii="Times New Roman" w:hAnsi="Times New Roman" w:cs="Times New Roman"/>
          <w:b/>
          <w:bCs/>
          <w:sz w:val="24"/>
          <w:szCs w:val="24"/>
          <w:lang w:val="fr-FR"/>
        </w:rPr>
        <w:t xml:space="preserve">Cod de </w:t>
      </w:r>
      <w:proofErr w:type="spellStart"/>
      <w:r w:rsidRPr="00280B06">
        <w:rPr>
          <w:rFonts w:ascii="Times New Roman" w:hAnsi="Times New Roman" w:cs="Times New Roman"/>
          <w:b/>
          <w:bCs/>
          <w:sz w:val="24"/>
          <w:szCs w:val="24"/>
          <w:lang w:val="fr-FR"/>
        </w:rPr>
        <w:t>identificare</w:t>
      </w:r>
      <w:proofErr w:type="spellEnd"/>
      <w:r w:rsidRPr="00280B06">
        <w:rPr>
          <w:rFonts w:ascii="Times New Roman" w:hAnsi="Times New Roman" w:cs="Times New Roman"/>
          <w:b/>
          <w:bCs/>
          <w:sz w:val="24"/>
          <w:szCs w:val="24"/>
          <w:lang w:val="fr-FR"/>
        </w:rPr>
        <w:t xml:space="preserve"> fiscal</w:t>
      </w:r>
      <w:r w:rsidRPr="00280B06">
        <w:rPr>
          <w:rFonts w:ascii="Times New Roman" w:hAnsi="Times New Roman" w:cs="Times New Roman"/>
          <w:b/>
          <w:bCs/>
          <w:sz w:val="24"/>
          <w:szCs w:val="24"/>
          <w:lang w:val="ro-RO"/>
        </w:rPr>
        <w:t>ă</w:t>
      </w:r>
    </w:p>
    <w:tbl>
      <w:tblPr>
        <w:tblStyle w:val="TableGrid"/>
        <w:tblpPr w:leftFromText="180" w:rightFromText="180" w:vertAnchor="text" w:horzAnchor="margin" w:tblpY="71"/>
        <w:tblW w:w="0" w:type="auto"/>
        <w:tblLook w:val="04A0" w:firstRow="1" w:lastRow="0" w:firstColumn="1" w:lastColumn="0" w:noHBand="0" w:noVBand="1"/>
      </w:tblPr>
      <w:tblGrid>
        <w:gridCol w:w="719"/>
        <w:gridCol w:w="719"/>
        <w:gridCol w:w="719"/>
        <w:gridCol w:w="719"/>
        <w:gridCol w:w="719"/>
        <w:gridCol w:w="719"/>
        <w:gridCol w:w="719"/>
        <w:gridCol w:w="719"/>
        <w:gridCol w:w="719"/>
        <w:gridCol w:w="719"/>
        <w:gridCol w:w="720"/>
        <w:gridCol w:w="720"/>
        <w:gridCol w:w="720"/>
      </w:tblGrid>
      <w:tr w:rsidR="00280B06" w:rsidRPr="00280B06" w14:paraId="3F0C2FAB" w14:textId="77777777" w:rsidTr="00C45EB5">
        <w:tc>
          <w:tcPr>
            <w:tcW w:w="719" w:type="dxa"/>
          </w:tcPr>
          <w:p w14:paraId="197C5223"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19" w:type="dxa"/>
          </w:tcPr>
          <w:p w14:paraId="5167DA29"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19" w:type="dxa"/>
          </w:tcPr>
          <w:p w14:paraId="182941BF"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19" w:type="dxa"/>
          </w:tcPr>
          <w:p w14:paraId="01CBF09E"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19" w:type="dxa"/>
          </w:tcPr>
          <w:p w14:paraId="07DA81AB"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19" w:type="dxa"/>
          </w:tcPr>
          <w:p w14:paraId="64AD2D4D"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19" w:type="dxa"/>
          </w:tcPr>
          <w:p w14:paraId="62AFCBF0"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19" w:type="dxa"/>
          </w:tcPr>
          <w:p w14:paraId="0D2F931A"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19" w:type="dxa"/>
          </w:tcPr>
          <w:p w14:paraId="752B08E9"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19" w:type="dxa"/>
          </w:tcPr>
          <w:p w14:paraId="0F01C2E4"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20" w:type="dxa"/>
          </w:tcPr>
          <w:p w14:paraId="519E5C33"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20" w:type="dxa"/>
          </w:tcPr>
          <w:p w14:paraId="4343F348" w14:textId="77777777" w:rsidR="00280B06" w:rsidRPr="00280B06" w:rsidRDefault="00280B06" w:rsidP="00326801">
            <w:pPr>
              <w:spacing w:line="276" w:lineRule="auto"/>
              <w:rPr>
                <w:rFonts w:ascii="Times New Roman" w:hAnsi="Times New Roman" w:cs="Times New Roman"/>
                <w:b/>
                <w:bCs/>
                <w:sz w:val="24"/>
                <w:szCs w:val="24"/>
                <w:lang w:val="ro-RO"/>
              </w:rPr>
            </w:pPr>
          </w:p>
        </w:tc>
        <w:tc>
          <w:tcPr>
            <w:tcW w:w="720" w:type="dxa"/>
          </w:tcPr>
          <w:p w14:paraId="20D8FA6F"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518D8791" w14:textId="77777777" w:rsidR="00280B06" w:rsidRPr="00280B06" w:rsidRDefault="00280B06" w:rsidP="00326801">
      <w:pPr>
        <w:spacing w:after="0" w:line="276" w:lineRule="auto"/>
        <w:rPr>
          <w:rFonts w:ascii="Times New Roman" w:hAnsi="Times New Roman" w:cs="Times New Roman"/>
          <w:b/>
          <w:bCs/>
          <w:sz w:val="24"/>
          <w:szCs w:val="24"/>
          <w:lang w:val="ro-RO"/>
        </w:rPr>
      </w:pPr>
    </w:p>
    <w:p w14:paraId="3D96945A" w14:textId="77777777" w:rsidR="00280B06" w:rsidRPr="00280B06" w:rsidRDefault="00280B06" w:rsidP="0032680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margin" w:tblpXSpec="right" w:tblpY="57"/>
        <w:tblW w:w="0" w:type="auto"/>
        <w:tblLook w:val="04A0" w:firstRow="1" w:lastRow="0" w:firstColumn="1" w:lastColumn="0" w:noHBand="0" w:noVBand="1"/>
      </w:tblPr>
      <w:tblGrid>
        <w:gridCol w:w="8048"/>
      </w:tblGrid>
      <w:tr w:rsidR="00280B06" w:rsidRPr="00280B06" w14:paraId="4D5C9DCE" w14:textId="77777777" w:rsidTr="00C45EB5">
        <w:tc>
          <w:tcPr>
            <w:tcW w:w="8048" w:type="dxa"/>
          </w:tcPr>
          <w:p w14:paraId="54C60FE5"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751ECAF7" w14:textId="77777777" w:rsidR="00280B06" w:rsidRPr="00280B06" w:rsidRDefault="00280B06" w:rsidP="00326801">
      <w:pPr>
        <w:spacing w:after="0" w:line="276" w:lineRule="auto"/>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Denumire</w:t>
      </w:r>
    </w:p>
    <w:p w14:paraId="395D4B7C" w14:textId="77777777" w:rsidR="00280B06" w:rsidRPr="00280B06" w:rsidRDefault="00280B06" w:rsidP="00326801">
      <w:pPr>
        <w:spacing w:after="0" w:line="276" w:lineRule="auto"/>
        <w:jc w:val="center"/>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Domiciliul Fiscal</w:t>
      </w:r>
    </w:p>
    <w:tbl>
      <w:tblPr>
        <w:tblStyle w:val="TableGrid"/>
        <w:tblpPr w:leftFromText="180" w:rightFromText="180" w:vertAnchor="text" w:horzAnchor="page" w:tblpX="2298" w:tblpY="9"/>
        <w:tblW w:w="0" w:type="auto"/>
        <w:tblLook w:val="04A0" w:firstRow="1" w:lastRow="0" w:firstColumn="1" w:lastColumn="0" w:noHBand="0" w:noVBand="1"/>
      </w:tblPr>
      <w:tblGrid>
        <w:gridCol w:w="2468"/>
      </w:tblGrid>
      <w:tr w:rsidR="00280B06" w:rsidRPr="00280B06" w14:paraId="7DA9C4DC" w14:textId="77777777" w:rsidTr="00C45EB5">
        <w:tc>
          <w:tcPr>
            <w:tcW w:w="2468" w:type="dxa"/>
          </w:tcPr>
          <w:p w14:paraId="4B25A14C"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74F22D78" w14:textId="77777777" w:rsidR="00280B06" w:rsidRPr="00280B06" w:rsidRDefault="00280B06" w:rsidP="00326801">
      <w:pPr>
        <w:spacing w:after="0" w:line="276" w:lineRule="auto"/>
        <w:rPr>
          <w:rFonts w:ascii="Times New Roman" w:hAnsi="Times New Roman" w:cs="Times New Roman"/>
          <w:b/>
          <w:bCs/>
          <w:sz w:val="24"/>
          <w:szCs w:val="24"/>
          <w:lang w:val="ro-RO"/>
        </w:rPr>
      </w:pPr>
      <w:proofErr w:type="spellStart"/>
      <w:r w:rsidRPr="00280B06">
        <w:rPr>
          <w:rFonts w:ascii="Times New Roman" w:hAnsi="Times New Roman" w:cs="Times New Roman"/>
          <w:b/>
          <w:bCs/>
          <w:sz w:val="24"/>
          <w:szCs w:val="24"/>
          <w:lang w:val="ro-RO"/>
        </w:rPr>
        <w:t>Judet</w:t>
      </w:r>
      <w:proofErr w:type="spellEnd"/>
      <w:r w:rsidRPr="00280B06">
        <w:rPr>
          <w:rFonts w:ascii="Times New Roman" w:hAnsi="Times New Roman" w:cs="Times New Roman"/>
          <w:b/>
          <w:bCs/>
          <w:sz w:val="24"/>
          <w:szCs w:val="24"/>
          <w:lang w:val="ro-RO"/>
        </w:rPr>
        <w:t xml:space="preserve">                                                                      </w:t>
      </w:r>
    </w:p>
    <w:p w14:paraId="7353E6F9" w14:textId="77777777" w:rsidR="00C23C9A" w:rsidRDefault="00C23C9A" w:rsidP="0032680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2881" w:tblpY="-33"/>
        <w:tblW w:w="0" w:type="auto"/>
        <w:tblLook w:val="04A0" w:firstRow="1" w:lastRow="0" w:firstColumn="1" w:lastColumn="0" w:noHBand="0" w:noVBand="1"/>
      </w:tblPr>
      <w:tblGrid>
        <w:gridCol w:w="1885"/>
      </w:tblGrid>
      <w:tr w:rsidR="00C23C9A" w:rsidRPr="00280B06" w14:paraId="11F00D07" w14:textId="77777777" w:rsidTr="006E73B4">
        <w:tc>
          <w:tcPr>
            <w:tcW w:w="1885" w:type="dxa"/>
          </w:tcPr>
          <w:p w14:paraId="482D6E5F" w14:textId="77777777" w:rsidR="00C23C9A" w:rsidRPr="00280B06" w:rsidRDefault="00C23C9A" w:rsidP="006E73B4">
            <w:pPr>
              <w:spacing w:line="276" w:lineRule="auto"/>
              <w:rPr>
                <w:rFonts w:ascii="Times New Roman" w:hAnsi="Times New Roman" w:cs="Times New Roman"/>
                <w:b/>
                <w:bCs/>
                <w:sz w:val="24"/>
                <w:szCs w:val="24"/>
                <w:lang w:val="ro-RO"/>
              </w:rPr>
            </w:pPr>
          </w:p>
        </w:tc>
      </w:tr>
    </w:tbl>
    <w:p w14:paraId="094BC9FB" w14:textId="41308934" w:rsidR="00C23C9A" w:rsidRDefault="00C23C9A" w:rsidP="00326801">
      <w:pPr>
        <w:spacing w:after="0" w:line="276" w:lineRule="auto"/>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Localitate</w:t>
      </w:r>
    </w:p>
    <w:p w14:paraId="29449C50" w14:textId="77777777" w:rsidR="00C23C9A" w:rsidRPr="00280B06" w:rsidRDefault="00C23C9A" w:rsidP="0032680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margin" w:tblpXSpec="right" w:tblpY="-27"/>
        <w:tblW w:w="0" w:type="auto"/>
        <w:tblLook w:val="04A0" w:firstRow="1" w:lastRow="0" w:firstColumn="1" w:lastColumn="0" w:noHBand="0" w:noVBand="1"/>
      </w:tblPr>
      <w:tblGrid>
        <w:gridCol w:w="7105"/>
      </w:tblGrid>
      <w:tr w:rsidR="00280B06" w:rsidRPr="00280B06" w14:paraId="38D42A85" w14:textId="77777777" w:rsidTr="00C45EB5">
        <w:tc>
          <w:tcPr>
            <w:tcW w:w="7105" w:type="dxa"/>
          </w:tcPr>
          <w:p w14:paraId="06AD1390"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3E6FF46D" w14:textId="77777777" w:rsidR="00280B06" w:rsidRPr="00280B06" w:rsidRDefault="00280B06" w:rsidP="00326801">
      <w:pPr>
        <w:spacing w:after="0" w:line="276" w:lineRule="auto"/>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Strada și număr</w:t>
      </w:r>
    </w:p>
    <w:tbl>
      <w:tblPr>
        <w:tblStyle w:val="TableGrid"/>
        <w:tblpPr w:leftFromText="180" w:rightFromText="180" w:vertAnchor="text" w:horzAnchor="page" w:tblpX="4393" w:tblpY="75"/>
        <w:tblW w:w="0" w:type="auto"/>
        <w:tblLook w:val="04A0" w:firstRow="1" w:lastRow="0" w:firstColumn="1" w:lastColumn="0" w:noHBand="0" w:noVBand="1"/>
      </w:tblPr>
      <w:tblGrid>
        <w:gridCol w:w="6385"/>
      </w:tblGrid>
      <w:tr w:rsidR="00280B06" w:rsidRPr="00280B06" w14:paraId="036019FE" w14:textId="77777777" w:rsidTr="00C45EB5">
        <w:tc>
          <w:tcPr>
            <w:tcW w:w="6385" w:type="dxa"/>
          </w:tcPr>
          <w:p w14:paraId="6800D7B5"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18D1D395" w14:textId="77777777" w:rsidR="00280B06" w:rsidRPr="00280B06" w:rsidRDefault="00280B06" w:rsidP="00326801">
      <w:pPr>
        <w:spacing w:after="0" w:line="276" w:lineRule="auto"/>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Bloc, scara, etaj, apartament</w:t>
      </w:r>
    </w:p>
    <w:p w14:paraId="44AEB858" w14:textId="77777777" w:rsidR="00280B06" w:rsidRPr="00280B06" w:rsidRDefault="00280B06" w:rsidP="0032680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2761" w:tblpY="6"/>
        <w:tblW w:w="0" w:type="auto"/>
        <w:tblLook w:val="04A0" w:firstRow="1" w:lastRow="0" w:firstColumn="1" w:lastColumn="0" w:noHBand="0" w:noVBand="1"/>
      </w:tblPr>
      <w:tblGrid>
        <w:gridCol w:w="1885"/>
      </w:tblGrid>
      <w:tr w:rsidR="00280B06" w:rsidRPr="00280B06" w14:paraId="064AD95D" w14:textId="77777777" w:rsidTr="00C45EB5">
        <w:tc>
          <w:tcPr>
            <w:tcW w:w="1885" w:type="dxa"/>
          </w:tcPr>
          <w:p w14:paraId="7DE2F12A"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00817711" w14:textId="77777777" w:rsidR="00280B06" w:rsidRPr="00280B06" w:rsidRDefault="00280B06" w:rsidP="00326801">
      <w:pPr>
        <w:spacing w:after="0" w:line="276" w:lineRule="auto"/>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Cod Poștal</w:t>
      </w:r>
    </w:p>
    <w:p w14:paraId="01C17616" w14:textId="77777777" w:rsidR="00280B06" w:rsidRPr="00280B06" w:rsidRDefault="00280B06" w:rsidP="0032680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2773" w:tblpY="57"/>
        <w:tblW w:w="0" w:type="auto"/>
        <w:tblLook w:val="04A0" w:firstRow="1" w:lastRow="0" w:firstColumn="1" w:lastColumn="0" w:noHBand="0" w:noVBand="1"/>
      </w:tblPr>
      <w:tblGrid>
        <w:gridCol w:w="1885"/>
      </w:tblGrid>
      <w:tr w:rsidR="00280B06" w:rsidRPr="00280B06" w14:paraId="0D1CF52B" w14:textId="77777777" w:rsidTr="00C45EB5">
        <w:tc>
          <w:tcPr>
            <w:tcW w:w="1885" w:type="dxa"/>
          </w:tcPr>
          <w:p w14:paraId="75DBD23A"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2AF621C1" w14:textId="77777777" w:rsidR="00280B06" w:rsidRPr="00280B06" w:rsidRDefault="00280B06" w:rsidP="00326801">
      <w:pPr>
        <w:spacing w:after="0" w:line="276" w:lineRule="auto"/>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 xml:space="preserve">Sector </w:t>
      </w:r>
    </w:p>
    <w:p w14:paraId="3F79A641" w14:textId="77777777" w:rsidR="00280B06" w:rsidRPr="00280B06" w:rsidRDefault="00280B06" w:rsidP="0032680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2773" w:tblpY="36"/>
        <w:tblW w:w="0" w:type="auto"/>
        <w:tblLook w:val="04A0" w:firstRow="1" w:lastRow="0" w:firstColumn="1" w:lastColumn="0" w:noHBand="0" w:noVBand="1"/>
      </w:tblPr>
      <w:tblGrid>
        <w:gridCol w:w="1885"/>
      </w:tblGrid>
      <w:tr w:rsidR="00280B06" w:rsidRPr="00280B06" w14:paraId="4E105654" w14:textId="77777777" w:rsidTr="00C45EB5">
        <w:tc>
          <w:tcPr>
            <w:tcW w:w="1885" w:type="dxa"/>
          </w:tcPr>
          <w:p w14:paraId="38EBEDD8"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63CCACB4" w14:textId="77777777" w:rsidR="00280B06" w:rsidRPr="00280B06" w:rsidRDefault="00280B06" w:rsidP="00326801">
      <w:pPr>
        <w:spacing w:after="0" w:line="276" w:lineRule="auto"/>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Telefon</w:t>
      </w:r>
    </w:p>
    <w:p w14:paraId="3E0A6D93" w14:textId="77777777" w:rsidR="00280B06" w:rsidRPr="00280B06" w:rsidRDefault="00280B06" w:rsidP="0032680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2761" w:tblpY="39"/>
        <w:tblW w:w="0" w:type="auto"/>
        <w:tblLook w:val="04A0" w:firstRow="1" w:lastRow="0" w:firstColumn="1" w:lastColumn="0" w:noHBand="0" w:noVBand="1"/>
      </w:tblPr>
      <w:tblGrid>
        <w:gridCol w:w="1885"/>
      </w:tblGrid>
      <w:tr w:rsidR="00280B06" w:rsidRPr="00280B06" w14:paraId="61D5D6EA" w14:textId="77777777" w:rsidTr="00C45EB5">
        <w:tc>
          <w:tcPr>
            <w:tcW w:w="1885" w:type="dxa"/>
          </w:tcPr>
          <w:p w14:paraId="311A87BB"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63A2C1DF" w14:textId="77777777" w:rsidR="00280B06" w:rsidRPr="00280B06" w:rsidRDefault="00280B06" w:rsidP="00326801">
      <w:pPr>
        <w:spacing w:after="0" w:line="276" w:lineRule="auto"/>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Fax</w:t>
      </w:r>
    </w:p>
    <w:tbl>
      <w:tblPr>
        <w:tblStyle w:val="TableGrid"/>
        <w:tblpPr w:leftFromText="180" w:rightFromText="180" w:vertAnchor="text" w:horzAnchor="margin" w:tblpXSpec="right" w:tblpY="262"/>
        <w:tblW w:w="0" w:type="auto"/>
        <w:tblLook w:val="04A0" w:firstRow="1" w:lastRow="0" w:firstColumn="1" w:lastColumn="0" w:noHBand="0" w:noVBand="1"/>
      </w:tblPr>
      <w:tblGrid>
        <w:gridCol w:w="8010"/>
      </w:tblGrid>
      <w:tr w:rsidR="00280B06" w:rsidRPr="00280B06" w14:paraId="3DF87BBC" w14:textId="77777777" w:rsidTr="00C45EB5">
        <w:tc>
          <w:tcPr>
            <w:tcW w:w="8010" w:type="dxa"/>
          </w:tcPr>
          <w:p w14:paraId="75F4734E"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00AFB3A4" w14:textId="77777777" w:rsidR="00280B06" w:rsidRPr="00280B06" w:rsidRDefault="00280B06" w:rsidP="00326801">
      <w:pPr>
        <w:spacing w:after="0" w:line="276" w:lineRule="auto"/>
        <w:rPr>
          <w:rFonts w:ascii="Times New Roman" w:hAnsi="Times New Roman" w:cs="Times New Roman"/>
          <w:b/>
          <w:bCs/>
          <w:sz w:val="24"/>
          <w:szCs w:val="24"/>
          <w:lang w:val="ro-RO"/>
        </w:rPr>
      </w:pPr>
    </w:p>
    <w:p w14:paraId="6F8B53F8" w14:textId="77777777" w:rsidR="00280B06" w:rsidRPr="00280B06" w:rsidRDefault="00280B06" w:rsidP="00326801">
      <w:pPr>
        <w:spacing w:after="0" w:line="276" w:lineRule="auto"/>
        <w:rPr>
          <w:rFonts w:ascii="Times New Roman" w:hAnsi="Times New Roman" w:cs="Times New Roman"/>
          <w:b/>
          <w:bCs/>
          <w:sz w:val="24"/>
          <w:szCs w:val="24"/>
          <w:lang w:val="ro-RO"/>
        </w:rPr>
      </w:pPr>
      <w:r w:rsidRPr="00280B06">
        <w:rPr>
          <w:rFonts w:ascii="Times New Roman" w:hAnsi="Times New Roman" w:cs="Times New Roman"/>
          <w:b/>
          <w:bCs/>
          <w:sz w:val="24"/>
          <w:szCs w:val="24"/>
          <w:lang w:val="ro-RO"/>
        </w:rPr>
        <w:t>Email</w:t>
      </w:r>
    </w:p>
    <w:p w14:paraId="4F21568B" w14:textId="77777777" w:rsidR="00280B06" w:rsidRPr="00280B06" w:rsidRDefault="00280B06" w:rsidP="00326801">
      <w:pPr>
        <w:spacing w:after="0" w:line="276" w:lineRule="auto"/>
        <w:rPr>
          <w:rFonts w:ascii="Times New Roman" w:hAnsi="Times New Roman" w:cs="Times New Roman"/>
          <w:b/>
          <w:bCs/>
          <w:sz w:val="24"/>
          <w:szCs w:val="24"/>
          <w:lang w:val="ro-RO"/>
        </w:rPr>
      </w:pPr>
    </w:p>
    <w:p w14:paraId="4D01E4D8" w14:textId="7E0C6A8D" w:rsidR="00C23C9A" w:rsidRDefault="00C23C9A">
      <w:pPr>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br w:type="page"/>
      </w:r>
    </w:p>
    <w:p w14:paraId="3D609B2F" w14:textId="77777777" w:rsidR="00280B06" w:rsidRPr="00280B06" w:rsidRDefault="00280B06" w:rsidP="00326801">
      <w:pPr>
        <w:spacing w:after="0" w:line="276" w:lineRule="auto"/>
        <w:ind w:left="720"/>
        <w:contextualSpacing/>
        <w:rPr>
          <w:rFonts w:ascii="Times New Roman" w:hAnsi="Times New Roman" w:cs="Times New Roman"/>
          <w:b/>
          <w:bCs/>
          <w:sz w:val="24"/>
          <w:szCs w:val="24"/>
          <w:u w:val="single"/>
          <w:lang w:val="ro-RO"/>
        </w:rPr>
      </w:pPr>
    </w:p>
    <w:p w14:paraId="5CB4FDD8" w14:textId="77777777" w:rsidR="00280B06" w:rsidRPr="00280B06" w:rsidRDefault="00280B06" w:rsidP="00326801">
      <w:pPr>
        <w:numPr>
          <w:ilvl w:val="0"/>
          <w:numId w:val="72"/>
        </w:numPr>
        <w:spacing w:after="0" w:line="276" w:lineRule="auto"/>
        <w:contextualSpacing/>
        <w:rPr>
          <w:rFonts w:ascii="Times New Roman" w:hAnsi="Times New Roman" w:cs="Times New Roman"/>
          <w:b/>
          <w:bCs/>
          <w:sz w:val="24"/>
          <w:szCs w:val="24"/>
          <w:u w:val="single"/>
          <w:lang w:val="ro-RO"/>
        </w:rPr>
      </w:pPr>
      <w:r w:rsidRPr="00280B06">
        <w:rPr>
          <w:rFonts w:ascii="Times New Roman" w:hAnsi="Times New Roman" w:cs="Times New Roman"/>
          <w:b/>
          <w:bCs/>
          <w:sz w:val="24"/>
          <w:szCs w:val="24"/>
          <w:u w:val="single"/>
          <w:lang w:val="ro-RO"/>
        </w:rPr>
        <w:t>DATE DE IDENTIFICARE A OPERAȚIUNII</w:t>
      </w:r>
    </w:p>
    <w:p w14:paraId="267B3D55" w14:textId="77777777" w:rsidR="00280B06" w:rsidRPr="00280B06" w:rsidRDefault="00280B06" w:rsidP="0032680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6167" w:tblpY="-57"/>
        <w:tblW w:w="0" w:type="auto"/>
        <w:tblLook w:val="04A0" w:firstRow="1" w:lastRow="0" w:firstColumn="1" w:lastColumn="0" w:noHBand="0" w:noVBand="1"/>
      </w:tblPr>
      <w:tblGrid>
        <w:gridCol w:w="3261"/>
      </w:tblGrid>
      <w:tr w:rsidR="00280B06" w:rsidRPr="00280B06" w14:paraId="73E8BA02" w14:textId="77777777" w:rsidTr="00C45EB5">
        <w:tc>
          <w:tcPr>
            <w:tcW w:w="3261" w:type="dxa"/>
          </w:tcPr>
          <w:p w14:paraId="60ECB500" w14:textId="77777777" w:rsidR="00280B06" w:rsidRPr="00280B06" w:rsidRDefault="00280B06" w:rsidP="00326801">
            <w:pPr>
              <w:spacing w:line="276" w:lineRule="auto"/>
              <w:rPr>
                <w:rFonts w:ascii="Times New Roman" w:hAnsi="Times New Roman" w:cs="Times New Roman"/>
                <w:b/>
                <w:bCs/>
                <w:sz w:val="24"/>
                <w:szCs w:val="24"/>
                <w:lang w:val="ro-RO"/>
              </w:rPr>
            </w:pPr>
          </w:p>
        </w:tc>
      </w:tr>
    </w:tbl>
    <w:p w14:paraId="4234C5FA" w14:textId="77777777" w:rsidR="00280B06" w:rsidRPr="00280B06" w:rsidRDefault="00280B06" w:rsidP="00326801">
      <w:pPr>
        <w:spacing w:after="0" w:line="276" w:lineRule="auto"/>
        <w:rPr>
          <w:rFonts w:ascii="Times New Roman" w:hAnsi="Times New Roman" w:cs="Times New Roman"/>
          <w:sz w:val="24"/>
          <w:szCs w:val="24"/>
          <w:lang w:val="ro-RO"/>
        </w:rPr>
      </w:pPr>
      <w:r w:rsidRPr="00280B06">
        <w:rPr>
          <w:rFonts w:ascii="Times New Roman" w:hAnsi="Times New Roman" w:cs="Times New Roman"/>
          <w:sz w:val="24"/>
          <w:szCs w:val="24"/>
          <w:lang w:val="ro-RO"/>
        </w:rPr>
        <w:t xml:space="preserve">Cod Componentă/Reformă/Investiție:                                        </w:t>
      </w:r>
    </w:p>
    <w:p w14:paraId="7D9BED58" w14:textId="77777777" w:rsidR="00280B06" w:rsidRPr="00280B06" w:rsidRDefault="00280B06" w:rsidP="00326801">
      <w:pPr>
        <w:spacing w:after="0" w:line="276" w:lineRule="auto"/>
        <w:rPr>
          <w:rFonts w:ascii="Times New Roman" w:hAnsi="Times New Roman" w:cs="Times New Roman"/>
          <w:sz w:val="24"/>
          <w:szCs w:val="24"/>
          <w:lang w:val="ro-RO"/>
        </w:rPr>
      </w:pPr>
    </w:p>
    <w:tbl>
      <w:tblPr>
        <w:tblStyle w:val="TableGrid"/>
        <w:tblpPr w:leftFromText="180" w:rightFromText="180" w:vertAnchor="text" w:horzAnchor="page" w:tblpX="3932" w:tblpY="6"/>
        <w:tblW w:w="0" w:type="auto"/>
        <w:tblLook w:val="04A0" w:firstRow="1" w:lastRow="0" w:firstColumn="1" w:lastColumn="0" w:noHBand="0" w:noVBand="1"/>
      </w:tblPr>
      <w:tblGrid>
        <w:gridCol w:w="6840"/>
      </w:tblGrid>
      <w:tr w:rsidR="00280B06" w:rsidRPr="00280B06" w14:paraId="67D206A8" w14:textId="77777777" w:rsidTr="00C45EB5">
        <w:tc>
          <w:tcPr>
            <w:tcW w:w="6840" w:type="dxa"/>
          </w:tcPr>
          <w:p w14:paraId="61ED4DE4" w14:textId="77777777" w:rsidR="00280B06" w:rsidRPr="00280B06" w:rsidRDefault="00280B06" w:rsidP="00326801">
            <w:pPr>
              <w:spacing w:line="276" w:lineRule="auto"/>
              <w:rPr>
                <w:rFonts w:ascii="Times New Roman" w:hAnsi="Times New Roman" w:cs="Times New Roman"/>
                <w:sz w:val="24"/>
                <w:szCs w:val="24"/>
                <w:lang w:val="ro-RO"/>
              </w:rPr>
            </w:pPr>
          </w:p>
        </w:tc>
      </w:tr>
      <w:tr w:rsidR="00280B06" w:rsidRPr="00280B06" w14:paraId="2C929A04" w14:textId="77777777" w:rsidTr="00C45EB5">
        <w:tc>
          <w:tcPr>
            <w:tcW w:w="6840" w:type="dxa"/>
          </w:tcPr>
          <w:p w14:paraId="7F564B45" w14:textId="77777777" w:rsidR="00280B06" w:rsidRPr="00280B06" w:rsidRDefault="00280B06" w:rsidP="00326801">
            <w:pPr>
              <w:spacing w:line="276" w:lineRule="auto"/>
              <w:rPr>
                <w:rFonts w:ascii="Times New Roman" w:hAnsi="Times New Roman" w:cs="Times New Roman"/>
                <w:sz w:val="24"/>
                <w:szCs w:val="24"/>
                <w:lang w:val="ro-RO"/>
              </w:rPr>
            </w:pPr>
          </w:p>
        </w:tc>
      </w:tr>
    </w:tbl>
    <w:p w14:paraId="0F2B605A" w14:textId="77777777" w:rsidR="00280B06" w:rsidRPr="00280B06" w:rsidRDefault="00280B06" w:rsidP="00326801">
      <w:pPr>
        <w:spacing w:after="0" w:line="276" w:lineRule="auto"/>
        <w:rPr>
          <w:rFonts w:ascii="Times New Roman" w:hAnsi="Times New Roman" w:cs="Times New Roman"/>
          <w:sz w:val="24"/>
          <w:szCs w:val="24"/>
          <w:lang w:val="ro-RO"/>
        </w:rPr>
      </w:pPr>
      <w:r w:rsidRPr="00280B06">
        <w:rPr>
          <w:rFonts w:ascii="Times New Roman" w:hAnsi="Times New Roman" w:cs="Times New Roman"/>
          <w:sz w:val="24"/>
          <w:szCs w:val="24"/>
          <w:lang w:val="ro-RO"/>
        </w:rPr>
        <w:t xml:space="preserve">Denumire/Cod Proiect:    </w:t>
      </w:r>
    </w:p>
    <w:p w14:paraId="0E1C0875" w14:textId="77777777" w:rsidR="00280B06" w:rsidRPr="00280B06" w:rsidRDefault="00280B06" w:rsidP="00326801">
      <w:pPr>
        <w:spacing w:after="0" w:line="276" w:lineRule="auto"/>
        <w:rPr>
          <w:rFonts w:ascii="Times New Roman" w:hAnsi="Times New Roman" w:cs="Times New Roman"/>
          <w:sz w:val="24"/>
          <w:szCs w:val="24"/>
          <w:lang w:val="ro-RO"/>
        </w:rPr>
      </w:pPr>
    </w:p>
    <w:p w14:paraId="647D26FA" w14:textId="77777777" w:rsidR="00280B06" w:rsidRPr="00280B06" w:rsidRDefault="00280B06" w:rsidP="00326801">
      <w:pPr>
        <w:spacing w:after="0" w:line="276" w:lineRule="auto"/>
        <w:jc w:val="both"/>
        <w:rPr>
          <w:rFonts w:ascii="Times New Roman" w:hAnsi="Times New Roman" w:cs="Times New Roman"/>
          <w:sz w:val="24"/>
          <w:szCs w:val="24"/>
          <w:lang w:val="ro-RO"/>
        </w:rPr>
      </w:pPr>
      <w:r w:rsidRPr="00280B06">
        <w:rPr>
          <w:rFonts w:ascii="Times New Roman" w:hAnsi="Times New Roman" w:cs="Times New Roman"/>
          <w:sz w:val="24"/>
          <w:szCs w:val="24"/>
          <w:lang w:val="ro-RO"/>
        </w:rPr>
        <w:t>Contract de finanțare (nr/data):        .........................................</w:t>
      </w:r>
    </w:p>
    <w:p w14:paraId="304D20AF" w14:textId="77777777" w:rsidR="00280B06" w:rsidRPr="00280B06" w:rsidRDefault="00280B06" w:rsidP="00326801">
      <w:pPr>
        <w:spacing w:after="0" w:line="276" w:lineRule="auto"/>
        <w:jc w:val="both"/>
        <w:rPr>
          <w:rFonts w:ascii="Times New Roman" w:hAnsi="Times New Roman" w:cs="Times New Roman"/>
          <w:sz w:val="24"/>
          <w:szCs w:val="24"/>
          <w:lang w:val="ro-RO"/>
        </w:rPr>
      </w:pPr>
      <w:r w:rsidRPr="00280B06">
        <w:rPr>
          <w:rFonts w:ascii="Times New Roman" w:hAnsi="Times New Roman" w:cs="Times New Roman"/>
          <w:sz w:val="24"/>
          <w:szCs w:val="24"/>
          <w:lang w:val="ro-RO"/>
        </w:rPr>
        <w:t>Tip operațiune: ................................................................</w:t>
      </w:r>
    </w:p>
    <w:p w14:paraId="19EBA794" w14:textId="77777777" w:rsidR="00280B06" w:rsidRPr="00280B06" w:rsidRDefault="00280B06" w:rsidP="00326801">
      <w:pPr>
        <w:spacing w:after="0" w:line="276" w:lineRule="auto"/>
        <w:jc w:val="both"/>
        <w:rPr>
          <w:rFonts w:ascii="Times New Roman" w:hAnsi="Times New Roman" w:cs="Times New Roman"/>
          <w:sz w:val="24"/>
          <w:szCs w:val="24"/>
          <w:lang w:val="ro-RO"/>
        </w:rPr>
      </w:pPr>
      <w:r w:rsidRPr="00280B06">
        <w:rPr>
          <w:rFonts w:ascii="Times New Roman" w:hAnsi="Times New Roman" w:cs="Times New Roman"/>
          <w:sz w:val="24"/>
          <w:szCs w:val="24"/>
          <w:lang w:val="ro-RO"/>
        </w:rPr>
        <w:t>.........................................................................................................................................................................................</w:t>
      </w:r>
    </w:p>
    <w:p w14:paraId="00888F9E" w14:textId="77777777" w:rsidR="00280B06" w:rsidRPr="00280B06" w:rsidRDefault="00280B06" w:rsidP="00326801">
      <w:pPr>
        <w:spacing w:after="0" w:line="276" w:lineRule="auto"/>
        <w:jc w:val="both"/>
        <w:rPr>
          <w:rFonts w:ascii="Times New Roman" w:hAnsi="Times New Roman" w:cs="Times New Roman"/>
          <w:sz w:val="24"/>
          <w:szCs w:val="24"/>
          <w:lang w:val="ro-RO"/>
        </w:rPr>
      </w:pPr>
      <w:r w:rsidRPr="00280B06">
        <w:rPr>
          <w:rFonts w:ascii="Times New Roman" w:hAnsi="Times New Roman" w:cs="Times New Roman"/>
          <w:sz w:val="24"/>
          <w:szCs w:val="24"/>
          <w:lang w:val="ro-RO"/>
        </w:rPr>
        <w:t>Data operațiunii:  .........................................</w:t>
      </w:r>
    </w:p>
    <w:p w14:paraId="11FA5261" w14:textId="77777777" w:rsidR="00280B06" w:rsidRPr="00280B06" w:rsidRDefault="00280B06" w:rsidP="00326801">
      <w:pPr>
        <w:numPr>
          <w:ilvl w:val="0"/>
          <w:numId w:val="72"/>
        </w:numPr>
        <w:spacing w:after="0" w:line="276" w:lineRule="auto"/>
        <w:contextualSpacing/>
        <w:jc w:val="both"/>
        <w:rPr>
          <w:rFonts w:ascii="Times New Roman" w:hAnsi="Times New Roman" w:cs="Times New Roman"/>
          <w:sz w:val="24"/>
          <w:szCs w:val="24"/>
          <w:lang w:val="ro-RO"/>
        </w:rPr>
      </w:pPr>
      <w:r w:rsidRPr="00280B06">
        <w:rPr>
          <w:rFonts w:ascii="Times New Roman" w:hAnsi="Times New Roman" w:cs="Times New Roman"/>
          <w:sz w:val="24"/>
          <w:szCs w:val="24"/>
          <w:lang w:val="ro-RO"/>
        </w:rPr>
        <w:t xml:space="preserve">...........................................................................................................................................................  (numele și statutul juridic al beneficiarului), solicitant de fonduri pentru operațiunea menționată mai sus, la .......................................................................................................................... (denumire coordonator de reformă/investiții/agenție de implementare), în conformitate cu prevederile </w:t>
      </w:r>
      <w:r w:rsidRPr="00280B06">
        <w:rPr>
          <w:rFonts w:ascii="Times New Roman" w:hAnsi="Times New Roman" w:cs="Times New Roman"/>
          <w:i/>
          <w:iCs/>
          <w:sz w:val="24"/>
          <w:szCs w:val="24"/>
          <w:lang w:val="ro-RO"/>
        </w:rPr>
        <w:t>Legii nr 227/2015 privind Codul Fiscal, cu modificările și completările ulterioare</w:t>
      </w:r>
      <w:r w:rsidRPr="00280B06">
        <w:rPr>
          <w:rFonts w:ascii="Times New Roman" w:hAnsi="Times New Roman" w:cs="Times New Roman"/>
          <w:sz w:val="24"/>
          <w:szCs w:val="24"/>
          <w:lang w:val="ro-RO"/>
        </w:rPr>
        <w:t>, declar că mă încadrez în următoarea categorie de persoane din punct de vedere al regimului de TVA aplicabil:</w:t>
      </w:r>
    </w:p>
    <w:p w14:paraId="4B370CA2" w14:textId="77777777" w:rsidR="00280B06" w:rsidRPr="00280B06" w:rsidRDefault="00280B06" w:rsidP="00326801">
      <w:pPr>
        <w:spacing w:after="0" w:line="276" w:lineRule="auto"/>
        <w:ind w:left="720"/>
        <w:contextualSpacing/>
        <w:jc w:val="both"/>
        <w:rPr>
          <w:rFonts w:ascii="Times New Roman" w:hAnsi="Times New Roman" w:cs="Times New Roman"/>
          <w:sz w:val="24"/>
          <w:szCs w:val="24"/>
          <w:lang w:val="ro-RO"/>
        </w:rPr>
      </w:pPr>
    </w:p>
    <w:p w14:paraId="19EC8D71" w14:textId="77777777" w:rsidR="00280B06" w:rsidRPr="00280B06" w:rsidRDefault="00280B06" w:rsidP="00326801">
      <w:pPr>
        <w:numPr>
          <w:ilvl w:val="0"/>
          <w:numId w:val="73"/>
        </w:numPr>
        <w:spacing w:after="0" w:line="276" w:lineRule="auto"/>
        <w:contextualSpacing/>
        <w:jc w:val="both"/>
        <w:rPr>
          <w:rFonts w:ascii="Times New Roman" w:hAnsi="Times New Roman" w:cs="Times New Roman"/>
          <w:sz w:val="24"/>
          <w:szCs w:val="24"/>
          <w:lang w:val="ro-RO"/>
        </w:rPr>
      </w:pPr>
      <w:r w:rsidRPr="00280B06">
        <w:rPr>
          <w:rFonts w:ascii="Times New Roman" w:hAnsi="Times New Roman" w:cs="Times New Roman"/>
          <w:sz w:val="24"/>
          <w:szCs w:val="24"/>
          <w:lang w:val="ro-RO"/>
        </w:rPr>
        <w:t xml:space="preserve">(    ) persoană neînregistrată în scopuri de TVA conform art. 316 din </w:t>
      </w:r>
      <w:r w:rsidRPr="00280B06">
        <w:rPr>
          <w:rFonts w:ascii="Times New Roman" w:hAnsi="Times New Roman" w:cs="Times New Roman"/>
          <w:i/>
          <w:iCs/>
          <w:sz w:val="24"/>
          <w:szCs w:val="24"/>
          <w:lang w:val="ro-RO"/>
        </w:rPr>
        <w:t>Legea nr. 227/2015 privind Codul Fiscal, cu modificările și completările ulterioare</w:t>
      </w:r>
      <w:r w:rsidRPr="00280B06">
        <w:rPr>
          <w:rFonts w:ascii="Times New Roman" w:hAnsi="Times New Roman" w:cs="Times New Roman"/>
          <w:sz w:val="24"/>
          <w:szCs w:val="24"/>
          <w:lang w:val="ro-RO"/>
        </w:rPr>
        <w:t>, în întreaga perioadă cuprinsă între data emiterii facturilor înscrise în prezenta declarație și data prezentei declarații</w:t>
      </w:r>
    </w:p>
    <w:p w14:paraId="22FAD71C" w14:textId="77777777" w:rsidR="00280B06" w:rsidRPr="00280B06" w:rsidRDefault="00280B06" w:rsidP="00326801">
      <w:pPr>
        <w:numPr>
          <w:ilvl w:val="0"/>
          <w:numId w:val="73"/>
        </w:numPr>
        <w:spacing w:after="0" w:line="276" w:lineRule="auto"/>
        <w:contextualSpacing/>
        <w:jc w:val="both"/>
        <w:rPr>
          <w:rFonts w:ascii="Times New Roman" w:hAnsi="Times New Roman" w:cs="Times New Roman"/>
          <w:sz w:val="24"/>
          <w:szCs w:val="24"/>
          <w:lang w:val="ro-RO"/>
        </w:rPr>
      </w:pPr>
      <w:r w:rsidRPr="00280B06">
        <w:rPr>
          <w:rFonts w:ascii="Times New Roman" w:hAnsi="Times New Roman" w:cs="Times New Roman"/>
          <w:sz w:val="24"/>
          <w:szCs w:val="24"/>
          <w:lang w:val="ro-RO"/>
        </w:rPr>
        <w:t xml:space="preserve">(    ) persoană înregistrată în scopuri de TVA conform art. 316 din </w:t>
      </w:r>
      <w:r w:rsidRPr="00280B06">
        <w:rPr>
          <w:rFonts w:ascii="Times New Roman" w:hAnsi="Times New Roman" w:cs="Times New Roman"/>
          <w:i/>
          <w:iCs/>
          <w:sz w:val="24"/>
          <w:szCs w:val="24"/>
          <w:lang w:val="ro-RO"/>
        </w:rPr>
        <w:t>Legea nr 227/2015 privind Codul Fiscal, cu modificările și completările ulterioare</w:t>
      </w:r>
      <w:r w:rsidRPr="00280B06">
        <w:rPr>
          <w:rFonts w:ascii="Times New Roman" w:hAnsi="Times New Roman" w:cs="Times New Roman"/>
          <w:sz w:val="24"/>
          <w:szCs w:val="24"/>
          <w:lang w:val="ro-RO"/>
        </w:rPr>
        <w:t>, în anumite perioade sau pe întreaga perioadă cuprinsă între data emiterii facturilor înscrise în prezenta declarație și data prezentei declarații.</w:t>
      </w:r>
    </w:p>
    <w:p w14:paraId="0C1B0359" w14:textId="77777777" w:rsidR="00280B06" w:rsidRPr="00280B06" w:rsidRDefault="00280B06" w:rsidP="00326801">
      <w:pPr>
        <w:numPr>
          <w:ilvl w:val="0"/>
          <w:numId w:val="72"/>
        </w:numPr>
        <w:spacing w:after="0" w:line="276" w:lineRule="auto"/>
        <w:contextualSpacing/>
        <w:jc w:val="both"/>
        <w:rPr>
          <w:rFonts w:ascii="Times New Roman" w:hAnsi="Times New Roman" w:cs="Times New Roman"/>
          <w:b/>
          <w:bCs/>
          <w:sz w:val="24"/>
          <w:szCs w:val="24"/>
          <w:lang w:val="ro-RO"/>
        </w:rPr>
      </w:pPr>
      <w:r w:rsidRPr="00280B06">
        <w:rPr>
          <w:rFonts w:ascii="Times New Roman" w:hAnsi="Times New Roman" w:cs="Times New Roman"/>
          <w:sz w:val="24"/>
          <w:szCs w:val="24"/>
          <w:lang w:val="ro-RO"/>
        </w:rPr>
        <w:t xml:space="preserve">.......................................................................................................................................................... (numele și statutul juridic al beneficiarului), solicitant de fonduri pentru operațiunea menționată mai sus, la ........................................................................................................................... (denumire coordonator de reformă/investiții/agenție de implementare), declar pe proprie răspundere, având cunoștință de prevederile </w:t>
      </w:r>
      <w:proofErr w:type="spellStart"/>
      <w:r w:rsidRPr="00280B06">
        <w:rPr>
          <w:rFonts w:ascii="Times New Roman" w:hAnsi="Times New Roman" w:cs="Times New Roman"/>
          <w:sz w:val="24"/>
          <w:szCs w:val="24"/>
          <w:lang w:val="ro-RO"/>
        </w:rPr>
        <w:t>art</w:t>
      </w:r>
      <w:proofErr w:type="spellEnd"/>
      <w:r w:rsidRPr="00280B06">
        <w:rPr>
          <w:rFonts w:ascii="Times New Roman" w:hAnsi="Times New Roman" w:cs="Times New Roman"/>
          <w:sz w:val="24"/>
          <w:szCs w:val="24"/>
          <w:lang w:val="ro-RO"/>
        </w:rPr>
        <w:t xml:space="preserve"> 326 din Codul Penal, că </w:t>
      </w:r>
      <w:r w:rsidRPr="00280B06">
        <w:rPr>
          <w:rFonts w:ascii="Times New Roman" w:hAnsi="Times New Roman" w:cs="Times New Roman"/>
          <w:b/>
          <w:bCs/>
          <w:sz w:val="24"/>
          <w:szCs w:val="24"/>
          <w:lang w:val="ro-RO"/>
        </w:rPr>
        <w:t>pentru achizițiile din cadrul operațiunii, cuprinse în tabelul de mai jos, TVA este nedeductibilă conform legislației naționale în domeniul fiscal.</w:t>
      </w:r>
    </w:p>
    <w:p w14:paraId="035C2D53" w14:textId="77777777" w:rsidR="00280B06" w:rsidRPr="00280B06" w:rsidRDefault="00280B06" w:rsidP="00326801">
      <w:pPr>
        <w:spacing w:after="0" w:line="276" w:lineRule="auto"/>
        <w:ind w:left="720"/>
        <w:contextualSpacing/>
        <w:jc w:val="both"/>
        <w:rPr>
          <w:rFonts w:ascii="Times New Roman" w:hAnsi="Times New Roman" w:cs="Times New Roman"/>
          <w:b/>
          <w:bCs/>
          <w:sz w:val="24"/>
          <w:szCs w:val="24"/>
          <w:lang w:val="ro-RO"/>
        </w:rPr>
      </w:pPr>
    </w:p>
    <w:p w14:paraId="02438147" w14:textId="77777777" w:rsidR="00280B06" w:rsidRPr="00280B06" w:rsidRDefault="00280B06" w:rsidP="00326801">
      <w:pPr>
        <w:spacing w:after="0" w:line="276" w:lineRule="auto"/>
        <w:ind w:left="720"/>
        <w:contextualSpacing/>
        <w:jc w:val="both"/>
        <w:rPr>
          <w:rFonts w:ascii="Times New Roman" w:hAnsi="Times New Roman" w:cs="Times New Roman"/>
          <w:b/>
          <w:bCs/>
          <w:sz w:val="24"/>
          <w:szCs w:val="24"/>
          <w:lang w:val="ro-RO"/>
        </w:rPr>
        <w:sectPr w:rsidR="00280B06" w:rsidRPr="00280B06" w:rsidSect="00280B06">
          <w:headerReference w:type="default" r:id="rId10"/>
          <w:footerReference w:type="default" r:id="rId11"/>
          <w:pgSz w:w="12240" w:h="15840"/>
          <w:pgMar w:top="1440" w:right="1440" w:bottom="1440" w:left="1440" w:header="720" w:footer="720" w:gutter="0"/>
          <w:cols w:space="720"/>
          <w:docGrid w:linePitch="360"/>
        </w:sectPr>
      </w:pPr>
    </w:p>
    <w:p w14:paraId="72C33624" w14:textId="77777777" w:rsidR="00280B06" w:rsidRPr="00280B06" w:rsidRDefault="00280B06" w:rsidP="00326801">
      <w:pPr>
        <w:spacing w:after="0" w:line="276" w:lineRule="auto"/>
        <w:ind w:left="720"/>
        <w:contextualSpacing/>
        <w:jc w:val="both"/>
        <w:rPr>
          <w:rFonts w:ascii="Times New Roman" w:hAnsi="Times New Roman" w:cs="Times New Roman"/>
          <w:b/>
          <w:bCs/>
          <w:sz w:val="24"/>
          <w:szCs w:val="24"/>
          <w:lang w:val="ro-RO"/>
        </w:rPr>
      </w:pPr>
    </w:p>
    <w:tbl>
      <w:tblPr>
        <w:tblStyle w:val="TableGrid"/>
        <w:tblW w:w="5000" w:type="pct"/>
        <w:tblLook w:val="04A0" w:firstRow="1" w:lastRow="0" w:firstColumn="1" w:lastColumn="0" w:noHBand="0" w:noVBand="1"/>
      </w:tblPr>
      <w:tblGrid>
        <w:gridCol w:w="620"/>
        <w:gridCol w:w="1833"/>
        <w:gridCol w:w="2149"/>
        <w:gridCol w:w="1945"/>
        <w:gridCol w:w="1818"/>
        <w:gridCol w:w="985"/>
      </w:tblGrid>
      <w:tr w:rsidR="00280B06" w:rsidRPr="00280B06" w14:paraId="50DABC2F" w14:textId="77777777" w:rsidTr="00C45EB5">
        <w:tc>
          <w:tcPr>
            <w:tcW w:w="332" w:type="pct"/>
          </w:tcPr>
          <w:p w14:paraId="4600E982" w14:textId="77777777" w:rsidR="00280B06" w:rsidRPr="00280B06" w:rsidRDefault="00280B06" w:rsidP="00326801">
            <w:pPr>
              <w:spacing w:line="276" w:lineRule="auto"/>
              <w:jc w:val="center"/>
              <w:rPr>
                <w:rFonts w:ascii="Times New Roman" w:hAnsi="Times New Roman" w:cs="Times New Roman"/>
                <w:sz w:val="24"/>
                <w:szCs w:val="24"/>
                <w:lang w:val="ro-RO"/>
              </w:rPr>
            </w:pPr>
            <w:r w:rsidRPr="00280B06">
              <w:rPr>
                <w:rFonts w:ascii="Times New Roman" w:hAnsi="Times New Roman" w:cs="Times New Roman"/>
                <w:sz w:val="24"/>
                <w:szCs w:val="24"/>
                <w:lang w:val="ro-RO"/>
              </w:rPr>
              <w:t>Nr. Crt.</w:t>
            </w:r>
          </w:p>
        </w:tc>
        <w:tc>
          <w:tcPr>
            <w:tcW w:w="980" w:type="pct"/>
          </w:tcPr>
          <w:p w14:paraId="2C0AF652" w14:textId="77777777" w:rsidR="00280B06" w:rsidRPr="00280B06" w:rsidRDefault="00280B06" w:rsidP="00326801">
            <w:pPr>
              <w:spacing w:line="276" w:lineRule="auto"/>
              <w:jc w:val="center"/>
              <w:rPr>
                <w:rFonts w:ascii="Times New Roman" w:hAnsi="Times New Roman" w:cs="Times New Roman"/>
                <w:sz w:val="24"/>
                <w:szCs w:val="24"/>
                <w:lang w:val="ro-RO"/>
              </w:rPr>
            </w:pPr>
            <w:r w:rsidRPr="00280B06">
              <w:rPr>
                <w:rFonts w:ascii="Times New Roman" w:hAnsi="Times New Roman" w:cs="Times New Roman"/>
                <w:sz w:val="24"/>
                <w:szCs w:val="24"/>
                <w:lang w:val="ro-RO"/>
              </w:rPr>
              <w:t>Nr. și data documentului</w:t>
            </w:r>
          </w:p>
        </w:tc>
        <w:tc>
          <w:tcPr>
            <w:tcW w:w="1149" w:type="pct"/>
          </w:tcPr>
          <w:p w14:paraId="3B987651" w14:textId="77777777" w:rsidR="00280B06" w:rsidRPr="00280B06" w:rsidRDefault="00280B06" w:rsidP="00326801">
            <w:pPr>
              <w:spacing w:line="276" w:lineRule="auto"/>
              <w:jc w:val="center"/>
              <w:rPr>
                <w:rFonts w:ascii="Times New Roman" w:hAnsi="Times New Roman" w:cs="Times New Roman"/>
                <w:sz w:val="24"/>
                <w:szCs w:val="24"/>
                <w:lang w:val="ro-RO"/>
              </w:rPr>
            </w:pPr>
            <w:r w:rsidRPr="00280B06">
              <w:rPr>
                <w:rFonts w:ascii="Times New Roman" w:hAnsi="Times New Roman" w:cs="Times New Roman"/>
                <w:sz w:val="24"/>
                <w:szCs w:val="24"/>
                <w:lang w:val="ro-RO"/>
              </w:rPr>
              <w:t>Denumire furnizor/prestator</w:t>
            </w:r>
          </w:p>
        </w:tc>
        <w:tc>
          <w:tcPr>
            <w:tcW w:w="1040" w:type="pct"/>
          </w:tcPr>
          <w:p w14:paraId="62FFC2B0" w14:textId="77777777" w:rsidR="00280B06" w:rsidRPr="00280B06" w:rsidRDefault="00280B06" w:rsidP="00326801">
            <w:pPr>
              <w:spacing w:line="276" w:lineRule="auto"/>
              <w:jc w:val="center"/>
              <w:rPr>
                <w:rFonts w:ascii="Times New Roman" w:hAnsi="Times New Roman" w:cs="Times New Roman"/>
                <w:sz w:val="24"/>
                <w:szCs w:val="24"/>
                <w:lang w:val="ro-RO"/>
              </w:rPr>
            </w:pPr>
            <w:r w:rsidRPr="00280B06">
              <w:rPr>
                <w:rFonts w:ascii="Times New Roman" w:hAnsi="Times New Roman" w:cs="Times New Roman"/>
                <w:sz w:val="24"/>
                <w:szCs w:val="24"/>
                <w:lang w:val="ro-RO"/>
              </w:rPr>
              <w:t>Cod de înregistrare în scopuri de TVA al furnizorului</w:t>
            </w:r>
          </w:p>
        </w:tc>
        <w:tc>
          <w:tcPr>
            <w:tcW w:w="972" w:type="pct"/>
          </w:tcPr>
          <w:p w14:paraId="08DCBBCC" w14:textId="77777777" w:rsidR="00280B06" w:rsidRPr="00280B06" w:rsidRDefault="00280B06" w:rsidP="00326801">
            <w:pPr>
              <w:spacing w:line="276" w:lineRule="auto"/>
              <w:jc w:val="center"/>
              <w:rPr>
                <w:rFonts w:ascii="Times New Roman" w:hAnsi="Times New Roman" w:cs="Times New Roman"/>
                <w:sz w:val="24"/>
                <w:szCs w:val="24"/>
                <w:lang w:val="ro-RO"/>
              </w:rPr>
            </w:pPr>
          </w:p>
          <w:p w14:paraId="171D3D21" w14:textId="77777777" w:rsidR="00280B06" w:rsidRPr="00280B06" w:rsidRDefault="00280B06" w:rsidP="00326801">
            <w:pPr>
              <w:spacing w:line="276" w:lineRule="auto"/>
              <w:jc w:val="center"/>
              <w:rPr>
                <w:rFonts w:ascii="Times New Roman" w:hAnsi="Times New Roman" w:cs="Times New Roman"/>
                <w:sz w:val="24"/>
                <w:szCs w:val="24"/>
                <w:lang w:val="ro-RO"/>
              </w:rPr>
            </w:pPr>
            <w:r w:rsidRPr="00280B06">
              <w:rPr>
                <w:rFonts w:ascii="Times New Roman" w:hAnsi="Times New Roman" w:cs="Times New Roman"/>
                <w:sz w:val="24"/>
                <w:szCs w:val="24"/>
                <w:lang w:val="ro-RO"/>
              </w:rPr>
              <w:t>Valoare</w:t>
            </w:r>
          </w:p>
        </w:tc>
        <w:tc>
          <w:tcPr>
            <w:tcW w:w="527" w:type="pct"/>
          </w:tcPr>
          <w:p w14:paraId="57BEE16B" w14:textId="77777777" w:rsidR="00280B06" w:rsidRPr="00280B06" w:rsidRDefault="00280B06" w:rsidP="00326801">
            <w:pPr>
              <w:spacing w:line="276" w:lineRule="auto"/>
              <w:jc w:val="center"/>
              <w:rPr>
                <w:rFonts w:ascii="Times New Roman" w:hAnsi="Times New Roman" w:cs="Times New Roman"/>
                <w:sz w:val="24"/>
                <w:szCs w:val="24"/>
                <w:lang w:val="ro-RO"/>
              </w:rPr>
            </w:pPr>
            <w:r w:rsidRPr="00280B06">
              <w:rPr>
                <w:rFonts w:ascii="Times New Roman" w:hAnsi="Times New Roman" w:cs="Times New Roman"/>
                <w:sz w:val="24"/>
                <w:szCs w:val="24"/>
                <w:lang w:val="ro-RO"/>
              </w:rPr>
              <w:t>Din care valoare TVA</w:t>
            </w:r>
          </w:p>
        </w:tc>
      </w:tr>
      <w:tr w:rsidR="00280B06" w:rsidRPr="00280B06" w14:paraId="660DF7A2" w14:textId="77777777" w:rsidTr="00C45EB5">
        <w:tc>
          <w:tcPr>
            <w:tcW w:w="332" w:type="pct"/>
          </w:tcPr>
          <w:p w14:paraId="727229A4"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980" w:type="pct"/>
          </w:tcPr>
          <w:p w14:paraId="20B47F3A"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1149" w:type="pct"/>
          </w:tcPr>
          <w:p w14:paraId="47819748"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1040" w:type="pct"/>
          </w:tcPr>
          <w:p w14:paraId="51957C5F"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972" w:type="pct"/>
          </w:tcPr>
          <w:p w14:paraId="6ED132D5"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527" w:type="pct"/>
          </w:tcPr>
          <w:p w14:paraId="6A980BEA"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r>
      <w:tr w:rsidR="00280B06" w:rsidRPr="00280B06" w14:paraId="134906F4" w14:textId="77777777" w:rsidTr="00C45EB5">
        <w:tc>
          <w:tcPr>
            <w:tcW w:w="332" w:type="pct"/>
          </w:tcPr>
          <w:p w14:paraId="40E1E3B5"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980" w:type="pct"/>
          </w:tcPr>
          <w:p w14:paraId="34E97923"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1149" w:type="pct"/>
          </w:tcPr>
          <w:p w14:paraId="7BD8FA25"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1040" w:type="pct"/>
          </w:tcPr>
          <w:p w14:paraId="4E0153C1"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972" w:type="pct"/>
          </w:tcPr>
          <w:p w14:paraId="23F6E5C3"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527" w:type="pct"/>
          </w:tcPr>
          <w:p w14:paraId="51D92ABA"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r>
      <w:tr w:rsidR="00280B06" w:rsidRPr="00280B06" w14:paraId="2811118C" w14:textId="77777777" w:rsidTr="00C45EB5">
        <w:tc>
          <w:tcPr>
            <w:tcW w:w="332" w:type="pct"/>
          </w:tcPr>
          <w:p w14:paraId="739C68E6"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980" w:type="pct"/>
          </w:tcPr>
          <w:p w14:paraId="52712A7A"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1149" w:type="pct"/>
          </w:tcPr>
          <w:p w14:paraId="5A776BF3"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1040" w:type="pct"/>
          </w:tcPr>
          <w:p w14:paraId="32753D1E"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972" w:type="pct"/>
          </w:tcPr>
          <w:p w14:paraId="56B67AB1"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c>
          <w:tcPr>
            <w:tcW w:w="527" w:type="pct"/>
          </w:tcPr>
          <w:p w14:paraId="318DCD7D" w14:textId="77777777" w:rsidR="00280B06" w:rsidRPr="00280B06" w:rsidRDefault="00280B06" w:rsidP="00326801">
            <w:pPr>
              <w:spacing w:line="276" w:lineRule="auto"/>
              <w:jc w:val="both"/>
              <w:rPr>
                <w:rFonts w:ascii="Times New Roman" w:hAnsi="Times New Roman" w:cs="Times New Roman"/>
                <w:b/>
                <w:bCs/>
                <w:sz w:val="24"/>
                <w:szCs w:val="24"/>
                <w:lang w:val="ro-RO"/>
              </w:rPr>
            </w:pPr>
          </w:p>
        </w:tc>
      </w:tr>
    </w:tbl>
    <w:p w14:paraId="31DAF93C" w14:textId="77777777" w:rsidR="00280B06" w:rsidRPr="00280B06" w:rsidRDefault="00280B06" w:rsidP="00326801">
      <w:pPr>
        <w:spacing w:after="0" w:line="276" w:lineRule="auto"/>
        <w:rPr>
          <w:rFonts w:ascii="Times New Roman" w:hAnsi="Times New Roman" w:cs="Times New Roman"/>
          <w:b/>
          <w:bCs/>
          <w:sz w:val="24"/>
          <w:szCs w:val="24"/>
          <w:lang w:val="ro-RO"/>
        </w:rPr>
      </w:pPr>
    </w:p>
    <w:p w14:paraId="38983050" w14:textId="77777777" w:rsidR="00280B06" w:rsidRPr="00280B06" w:rsidRDefault="00280B06" w:rsidP="00326801">
      <w:pPr>
        <w:spacing w:after="0" w:line="276" w:lineRule="auto"/>
        <w:rPr>
          <w:rFonts w:ascii="Times New Roman" w:hAnsi="Times New Roman" w:cs="Times New Roman"/>
          <w:sz w:val="24"/>
          <w:szCs w:val="24"/>
          <w:lang w:val="ro-RO"/>
        </w:rPr>
      </w:pPr>
      <w:r w:rsidRPr="00280B06">
        <w:rPr>
          <w:rFonts w:ascii="Times New Roman" w:hAnsi="Times New Roman" w:cs="Times New Roman"/>
          <w:sz w:val="24"/>
          <w:szCs w:val="24"/>
          <w:lang w:val="ro-RO"/>
        </w:rPr>
        <w:t>Numele și prenumele</w:t>
      </w:r>
      <w:r w:rsidRPr="00280B06">
        <w:rPr>
          <w:rFonts w:ascii="Times New Roman" w:hAnsi="Times New Roman" w:cs="Times New Roman"/>
          <w:sz w:val="24"/>
          <w:szCs w:val="24"/>
          <w:lang w:val="fr-FR"/>
        </w:rPr>
        <w:t>:</w:t>
      </w:r>
      <w:r w:rsidRPr="00280B06">
        <w:rPr>
          <w:rFonts w:ascii="Times New Roman" w:hAnsi="Times New Roman" w:cs="Times New Roman"/>
          <w:sz w:val="24"/>
          <w:szCs w:val="24"/>
          <w:lang w:val="ro-RO"/>
        </w:rPr>
        <w:t>** ...............................................</w:t>
      </w:r>
    </w:p>
    <w:p w14:paraId="41824BC6" w14:textId="77777777" w:rsidR="00280B06" w:rsidRPr="00280B06" w:rsidRDefault="00280B06" w:rsidP="00326801">
      <w:pPr>
        <w:spacing w:after="0" w:line="276" w:lineRule="auto"/>
        <w:rPr>
          <w:rFonts w:ascii="Times New Roman" w:hAnsi="Times New Roman" w:cs="Times New Roman"/>
          <w:sz w:val="24"/>
          <w:szCs w:val="24"/>
          <w:lang w:val="ro-RO"/>
        </w:rPr>
      </w:pPr>
      <w:r w:rsidRPr="00280B06">
        <w:rPr>
          <w:rFonts w:ascii="Times New Roman" w:hAnsi="Times New Roman" w:cs="Times New Roman"/>
          <w:sz w:val="24"/>
          <w:szCs w:val="24"/>
          <w:lang w:val="ro-RO"/>
        </w:rPr>
        <w:t>Funcția</w:t>
      </w:r>
      <w:r w:rsidRPr="00280B06">
        <w:rPr>
          <w:rFonts w:ascii="Times New Roman" w:hAnsi="Times New Roman" w:cs="Times New Roman"/>
          <w:sz w:val="24"/>
          <w:szCs w:val="24"/>
          <w:lang w:val="fr-FR"/>
        </w:rPr>
        <w:t>:</w:t>
      </w:r>
      <w:r w:rsidRPr="00280B06">
        <w:rPr>
          <w:rFonts w:ascii="Times New Roman" w:hAnsi="Times New Roman" w:cs="Times New Roman"/>
          <w:sz w:val="24"/>
          <w:szCs w:val="24"/>
          <w:lang w:val="fr-FR"/>
        </w:rPr>
        <w:tab/>
      </w:r>
      <w:r w:rsidRPr="00280B06">
        <w:rPr>
          <w:rFonts w:ascii="Times New Roman" w:hAnsi="Times New Roman" w:cs="Times New Roman"/>
          <w:sz w:val="24"/>
          <w:szCs w:val="24"/>
          <w:lang w:val="ro-RO"/>
        </w:rPr>
        <w:t>...............................................</w:t>
      </w:r>
    </w:p>
    <w:p w14:paraId="3EA1B52F" w14:textId="77777777" w:rsidR="00280B06" w:rsidRPr="00280B06" w:rsidRDefault="00280B06" w:rsidP="00326801">
      <w:pPr>
        <w:spacing w:after="0" w:line="276" w:lineRule="auto"/>
        <w:rPr>
          <w:rFonts w:ascii="Times New Roman" w:hAnsi="Times New Roman" w:cs="Times New Roman"/>
          <w:sz w:val="24"/>
          <w:szCs w:val="24"/>
          <w:lang w:val="ro-RO"/>
        </w:rPr>
      </w:pPr>
    </w:p>
    <w:p w14:paraId="5CB0A623" w14:textId="77777777" w:rsidR="00280B06" w:rsidRPr="00280B06" w:rsidRDefault="00280B06" w:rsidP="00326801">
      <w:pPr>
        <w:spacing w:after="0" w:line="276" w:lineRule="auto"/>
        <w:rPr>
          <w:rFonts w:ascii="Times New Roman" w:hAnsi="Times New Roman" w:cs="Times New Roman"/>
          <w:sz w:val="24"/>
          <w:szCs w:val="24"/>
          <w:lang w:val="ro-RO"/>
        </w:rPr>
      </w:pPr>
      <w:r w:rsidRPr="00280B06">
        <w:rPr>
          <w:rFonts w:ascii="Times New Roman" w:hAnsi="Times New Roman" w:cs="Times New Roman"/>
          <w:sz w:val="24"/>
          <w:szCs w:val="24"/>
          <w:lang w:val="ro-RO"/>
        </w:rPr>
        <w:t>Semnătura</w:t>
      </w:r>
      <w:r w:rsidRPr="00280B06">
        <w:rPr>
          <w:rFonts w:ascii="Times New Roman" w:hAnsi="Times New Roman" w:cs="Times New Roman"/>
          <w:sz w:val="24"/>
          <w:szCs w:val="24"/>
          <w:lang w:val="fr-FR"/>
        </w:rPr>
        <w:t>:</w:t>
      </w:r>
      <w:r w:rsidRPr="00280B06">
        <w:rPr>
          <w:rFonts w:ascii="Times New Roman" w:hAnsi="Times New Roman" w:cs="Times New Roman"/>
          <w:sz w:val="24"/>
          <w:szCs w:val="24"/>
          <w:lang w:val="ro-RO"/>
        </w:rPr>
        <w:t xml:space="preserve">                         ...............................................</w:t>
      </w:r>
    </w:p>
    <w:p w14:paraId="7FE2734A" w14:textId="77777777" w:rsidR="00280B06" w:rsidRPr="00280B06" w:rsidRDefault="00280B06" w:rsidP="00326801">
      <w:pPr>
        <w:spacing w:after="0" w:line="276" w:lineRule="auto"/>
        <w:rPr>
          <w:rFonts w:ascii="Times New Roman" w:hAnsi="Times New Roman" w:cs="Times New Roman"/>
          <w:b/>
          <w:bCs/>
          <w:sz w:val="24"/>
          <w:szCs w:val="24"/>
          <w:lang w:val="ro-RO"/>
        </w:rPr>
      </w:pPr>
    </w:p>
    <w:p w14:paraId="2D6DD146" w14:textId="5DAC9522" w:rsidR="00280B06" w:rsidRPr="00280B06" w:rsidRDefault="00280B06" w:rsidP="00C23C9A">
      <w:pPr>
        <w:spacing w:after="0" w:line="276" w:lineRule="auto"/>
        <w:jc w:val="both"/>
        <w:rPr>
          <w:rFonts w:ascii="Times New Roman" w:hAnsi="Times New Roman" w:cs="Times New Roman"/>
          <w:sz w:val="24"/>
          <w:szCs w:val="24"/>
          <w:lang w:val="ro-RO"/>
        </w:rPr>
      </w:pPr>
      <w:r w:rsidRPr="00280B06">
        <w:rPr>
          <w:rFonts w:ascii="Times New Roman" w:hAnsi="Times New Roman" w:cs="Times New Roman"/>
          <w:sz w:val="24"/>
          <w:szCs w:val="24"/>
          <w:lang w:val="ro-RO"/>
        </w:rPr>
        <w:t>*) Se completează de către solicitant</w:t>
      </w:r>
      <w:r w:rsidR="00C23C9A">
        <w:rPr>
          <w:rFonts w:ascii="Times New Roman" w:hAnsi="Times New Roman" w:cs="Times New Roman"/>
          <w:sz w:val="24"/>
          <w:szCs w:val="24"/>
          <w:lang w:val="ro-RO"/>
        </w:rPr>
        <w:t xml:space="preserve"> sau, în cazul consorțiilor, de fiecare partener în consorțiu</w:t>
      </w:r>
    </w:p>
    <w:p w14:paraId="690239C7" w14:textId="22F861A4" w:rsidR="00280B06" w:rsidRPr="00280B06" w:rsidRDefault="00280B06" w:rsidP="00C23C9A">
      <w:pPr>
        <w:spacing w:after="0" w:line="276" w:lineRule="auto"/>
        <w:jc w:val="both"/>
        <w:rPr>
          <w:rFonts w:ascii="Times New Roman" w:hAnsi="Times New Roman" w:cs="Times New Roman"/>
          <w:sz w:val="24"/>
          <w:szCs w:val="24"/>
          <w:lang w:val="ro-RO"/>
        </w:rPr>
      </w:pPr>
      <w:r w:rsidRPr="00280B06">
        <w:rPr>
          <w:rFonts w:ascii="Times New Roman" w:hAnsi="Times New Roman" w:cs="Times New Roman"/>
          <w:sz w:val="24"/>
          <w:szCs w:val="24"/>
          <w:lang w:val="ro-RO"/>
        </w:rPr>
        <w:t>**) Se completează de către reprezentantul legal al solicitantului sau de către persoana abilitată să reprezinte solicitantul</w:t>
      </w:r>
      <w:r w:rsidR="00C23C9A">
        <w:rPr>
          <w:rFonts w:ascii="Times New Roman" w:hAnsi="Times New Roman" w:cs="Times New Roman"/>
          <w:sz w:val="24"/>
          <w:szCs w:val="24"/>
          <w:lang w:val="ro-RO"/>
        </w:rPr>
        <w:t xml:space="preserve"> sau, în cazul consorțiilor,</w:t>
      </w:r>
      <w:r w:rsidR="00C23C9A" w:rsidRPr="00C23C9A">
        <w:rPr>
          <w:rFonts w:ascii="Times New Roman" w:hAnsi="Times New Roman" w:cs="Times New Roman"/>
          <w:sz w:val="24"/>
          <w:szCs w:val="24"/>
          <w:lang w:val="ro-RO"/>
        </w:rPr>
        <w:t xml:space="preserve"> </w:t>
      </w:r>
      <w:r w:rsidR="00C23C9A" w:rsidRPr="00280B06">
        <w:rPr>
          <w:rFonts w:ascii="Times New Roman" w:hAnsi="Times New Roman" w:cs="Times New Roman"/>
          <w:sz w:val="24"/>
          <w:szCs w:val="24"/>
          <w:lang w:val="ro-RO"/>
        </w:rPr>
        <w:t>de către reprezentantul legal al</w:t>
      </w:r>
      <w:r w:rsidR="00C23C9A">
        <w:rPr>
          <w:rFonts w:ascii="Times New Roman" w:hAnsi="Times New Roman" w:cs="Times New Roman"/>
          <w:sz w:val="24"/>
          <w:szCs w:val="24"/>
          <w:lang w:val="ro-RO"/>
        </w:rPr>
        <w:t xml:space="preserve"> fiecărui partener în consorțiu</w:t>
      </w:r>
    </w:p>
    <w:p w14:paraId="5D7A3018" w14:textId="77777777" w:rsidR="00DC5B45" w:rsidRDefault="00DC5B45" w:rsidP="00326801">
      <w:pPr>
        <w:spacing w:after="0"/>
        <w:rPr>
          <w:rFonts w:ascii="Times New Roman" w:eastAsia="Times New Roman" w:hAnsi="Times New Roman" w:cs="Times New Roman"/>
          <w:b/>
          <w:i/>
          <w:iCs/>
          <w:noProof/>
          <w:sz w:val="24"/>
          <w:szCs w:val="24"/>
          <w:lang w:val="ro-RO"/>
        </w:rPr>
      </w:pPr>
      <w:r>
        <w:br w:type="page"/>
      </w:r>
    </w:p>
    <w:p w14:paraId="2A838C98" w14:textId="4CA94B23" w:rsidR="00E8760D" w:rsidRPr="0056218C" w:rsidRDefault="00E8760D" w:rsidP="00326801">
      <w:pPr>
        <w:pStyle w:val="Heading2"/>
      </w:pPr>
      <w:bookmarkStart w:id="58" w:name="_Toc176862636"/>
      <w:r w:rsidRPr="0056218C">
        <w:lastRenderedPageBreak/>
        <w:t>ANEXA 1</w:t>
      </w:r>
      <w:r w:rsidR="00DC5B45">
        <w:t>6</w:t>
      </w:r>
      <w:r w:rsidRPr="0056218C">
        <w:t>. Declarație de angajament</w:t>
      </w:r>
      <w:bookmarkEnd w:id="58"/>
    </w:p>
    <w:p w14:paraId="2489D237" w14:textId="77777777" w:rsidR="00446E99" w:rsidRPr="0056218C" w:rsidRDefault="00446E99" w:rsidP="00446E99">
      <w:pPr>
        <w:widowControl w:val="0"/>
        <w:spacing w:after="0" w:line="276" w:lineRule="auto"/>
        <w:jc w:val="both"/>
        <w:rPr>
          <w:rFonts w:ascii="Times New Roman" w:eastAsia="Times New Roman" w:hAnsi="Times New Roman" w:cs="Times New Roman"/>
          <w:i/>
          <w:color w:val="A5A5A5"/>
          <w:sz w:val="24"/>
          <w:szCs w:val="24"/>
          <w:lang w:val="ro-RO"/>
        </w:rPr>
      </w:pPr>
      <w:r w:rsidRPr="005D66E3">
        <w:rPr>
          <w:rFonts w:ascii="Times New Roman" w:eastAsia="Times New Roman" w:hAnsi="Times New Roman" w:cs="Times New Roman"/>
          <w:i/>
          <w:color w:val="A5A5A5"/>
          <w:sz w:val="24"/>
          <w:szCs w:val="24"/>
          <w:lang w:val="ro-RO"/>
        </w:rPr>
        <w:t xml:space="preserve">În cazul depunerii unei propuneri </w:t>
      </w:r>
      <w:r>
        <w:rPr>
          <w:rFonts w:ascii="Times New Roman" w:eastAsia="Times New Roman" w:hAnsi="Times New Roman" w:cs="Times New Roman"/>
          <w:i/>
          <w:color w:val="A5A5A5"/>
          <w:sz w:val="24"/>
          <w:szCs w:val="24"/>
          <w:lang w:val="ro-RO"/>
        </w:rPr>
        <w:t xml:space="preserve">de </w:t>
      </w:r>
      <w:r w:rsidRPr="005D66E3">
        <w:rPr>
          <w:rFonts w:ascii="Times New Roman" w:eastAsia="Times New Roman" w:hAnsi="Times New Roman" w:cs="Times New Roman"/>
          <w:i/>
          <w:color w:val="A5A5A5"/>
          <w:sz w:val="24"/>
          <w:szCs w:val="24"/>
          <w:lang w:val="ro-RO"/>
        </w:rPr>
        <w:t xml:space="preserve">proiect în consorțiu, </w:t>
      </w:r>
      <w:r>
        <w:rPr>
          <w:rFonts w:ascii="Times New Roman" w:eastAsia="Times New Roman" w:hAnsi="Times New Roman" w:cs="Times New Roman"/>
          <w:i/>
          <w:color w:val="A5A5A5"/>
          <w:sz w:val="24"/>
          <w:szCs w:val="24"/>
          <w:lang w:val="ro-RO"/>
        </w:rPr>
        <w:t>p</w:t>
      </w:r>
      <w:r w:rsidRPr="0056218C">
        <w:rPr>
          <w:rFonts w:ascii="Times New Roman" w:eastAsia="Times New Roman" w:hAnsi="Times New Roman" w:cs="Times New Roman"/>
          <w:i/>
          <w:color w:val="A5A5A5"/>
          <w:sz w:val="24"/>
          <w:szCs w:val="24"/>
          <w:lang w:val="ro-RO"/>
        </w:rPr>
        <w:t xml:space="preserve">rezenta </w:t>
      </w:r>
      <w:r>
        <w:rPr>
          <w:rFonts w:ascii="Times New Roman" w:eastAsia="Times New Roman" w:hAnsi="Times New Roman" w:cs="Times New Roman"/>
          <w:i/>
          <w:color w:val="A5A5A5"/>
          <w:sz w:val="24"/>
          <w:szCs w:val="24"/>
          <w:lang w:val="ro-RO"/>
        </w:rPr>
        <w:t>anexă</w:t>
      </w:r>
      <w:r w:rsidRPr="0056218C">
        <w:rPr>
          <w:rFonts w:ascii="Times New Roman" w:eastAsia="Times New Roman" w:hAnsi="Times New Roman" w:cs="Times New Roman"/>
          <w:i/>
          <w:color w:val="A5A5A5"/>
          <w:sz w:val="24"/>
          <w:szCs w:val="24"/>
          <w:lang w:val="ro-RO"/>
        </w:rPr>
        <w:t xml:space="preserve"> va fi completată</w:t>
      </w:r>
      <w:r>
        <w:rPr>
          <w:rFonts w:ascii="Times New Roman" w:eastAsia="Times New Roman" w:hAnsi="Times New Roman" w:cs="Times New Roman"/>
          <w:i/>
          <w:color w:val="A5A5A5"/>
          <w:sz w:val="24"/>
          <w:szCs w:val="24"/>
          <w:lang w:val="ro-RO"/>
        </w:rPr>
        <w:t xml:space="preserve"> de fiecare membru al consorțiului.</w:t>
      </w:r>
    </w:p>
    <w:p w14:paraId="31555F1C" w14:textId="77777777" w:rsidR="00E8760D" w:rsidRPr="0056218C" w:rsidRDefault="00E8760D" w:rsidP="00326801">
      <w:pPr>
        <w:spacing w:after="0" w:line="276" w:lineRule="auto"/>
        <w:rPr>
          <w:rFonts w:ascii="Times New Roman" w:hAnsi="Times New Roman" w:cs="Times New Roman"/>
          <w:sz w:val="24"/>
          <w:szCs w:val="24"/>
        </w:rPr>
      </w:pPr>
    </w:p>
    <w:p w14:paraId="332E83EC" w14:textId="02DDF5D0" w:rsidR="00E8760D" w:rsidRPr="00D07C11" w:rsidRDefault="00CE79F2" w:rsidP="00326801">
      <w:pPr>
        <w:spacing w:after="0" w:line="276" w:lineRule="auto"/>
        <w:jc w:val="both"/>
        <w:rPr>
          <w:rFonts w:ascii="Times New Roman" w:hAnsi="Times New Roman" w:cs="Times New Roman"/>
          <w:sz w:val="24"/>
          <w:szCs w:val="24"/>
        </w:rPr>
      </w:pPr>
      <w:proofErr w:type="spellStart"/>
      <w:r w:rsidRPr="00D07C11">
        <w:rPr>
          <w:rFonts w:ascii="Times New Roman" w:hAnsi="Times New Roman" w:cs="Times New Roman"/>
          <w:sz w:val="24"/>
          <w:szCs w:val="24"/>
        </w:rPr>
        <w:t>Subsemnatul</w:t>
      </w:r>
      <w:proofErr w:type="spellEnd"/>
      <w:r w:rsidRPr="00D07C11">
        <w:rPr>
          <w:rFonts w:ascii="Times New Roman" w:hAnsi="Times New Roman" w:cs="Times New Roman"/>
          <w:sz w:val="24"/>
          <w:szCs w:val="24"/>
        </w:rPr>
        <w:t xml:space="preserve"> (</w:t>
      </w:r>
      <w:proofErr w:type="spellStart"/>
      <w:r w:rsidRPr="00D46621">
        <w:rPr>
          <w:rFonts w:ascii="Times New Roman" w:hAnsi="Times New Roman" w:cs="Times New Roman"/>
          <w:i/>
          <w:iCs/>
          <w:sz w:val="24"/>
          <w:szCs w:val="24"/>
        </w:rPr>
        <w:t>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şi</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prenumele</w:t>
      </w:r>
      <w:proofErr w:type="spellEnd"/>
      <w:r w:rsidRPr="00D46621">
        <w:rPr>
          <w:rFonts w:ascii="Times New Roman" w:hAnsi="Times New Roman" w:cs="Times New Roman"/>
          <w:i/>
          <w:iCs/>
          <w:sz w:val="24"/>
          <w:szCs w:val="24"/>
        </w:rPr>
        <w:t xml:space="preserve"> </w:t>
      </w:r>
      <w:proofErr w:type="spellStart"/>
      <w:r w:rsidRPr="00D46621">
        <w:rPr>
          <w:rFonts w:ascii="Times New Roman" w:hAnsi="Times New Roman" w:cs="Times New Roman"/>
          <w:i/>
          <w:iCs/>
          <w:sz w:val="24"/>
          <w:szCs w:val="24"/>
        </w:rPr>
        <w:t>reprezentantului</w:t>
      </w:r>
      <w:proofErr w:type="spellEnd"/>
      <w:r w:rsidRPr="00D46621">
        <w:rPr>
          <w:rFonts w:ascii="Times New Roman" w:hAnsi="Times New Roman" w:cs="Times New Roman"/>
          <w:i/>
          <w:iCs/>
          <w:sz w:val="24"/>
          <w:szCs w:val="24"/>
        </w:rPr>
        <w:t xml:space="preserve"> legal al </w:t>
      </w:r>
      <w:proofErr w:type="spellStart"/>
      <w:r w:rsidR="00D07C11" w:rsidRPr="00D46621">
        <w:rPr>
          <w:rFonts w:ascii="Times New Roman" w:hAnsi="Times New Roman" w:cs="Times New Roman"/>
          <w:i/>
          <w:iCs/>
          <w:sz w:val="24"/>
          <w:szCs w:val="24"/>
        </w:rPr>
        <w:t>Solicitantului</w:t>
      </w:r>
      <w:proofErr w:type="spellEnd"/>
      <w:r w:rsidRPr="00D07C11">
        <w:rPr>
          <w:rFonts w:ascii="Times New Roman" w:hAnsi="Times New Roman" w:cs="Times New Roman"/>
          <w:sz w:val="24"/>
          <w:szCs w:val="24"/>
        </w:rPr>
        <w:t xml:space="preserve">)______________, </w:t>
      </w:r>
      <w:proofErr w:type="spellStart"/>
      <w:r w:rsidRPr="00D07C11">
        <w:rPr>
          <w:rFonts w:ascii="Times New Roman" w:hAnsi="Times New Roman" w:cs="Times New Roman"/>
          <w:sz w:val="24"/>
          <w:szCs w:val="24"/>
        </w:rPr>
        <w:t>posesor</w:t>
      </w:r>
      <w:proofErr w:type="spellEnd"/>
      <w:r w:rsidRPr="00D07C11">
        <w:rPr>
          <w:rFonts w:ascii="Times New Roman" w:hAnsi="Times New Roman" w:cs="Times New Roman"/>
          <w:sz w:val="24"/>
          <w:szCs w:val="24"/>
        </w:rPr>
        <w:t xml:space="preserve"> al CI seria _______, nr. _________, </w:t>
      </w:r>
      <w:proofErr w:type="spellStart"/>
      <w:r w:rsidRPr="00D07C11">
        <w:rPr>
          <w:rFonts w:ascii="Times New Roman" w:hAnsi="Times New Roman" w:cs="Times New Roman"/>
          <w:sz w:val="24"/>
          <w:szCs w:val="24"/>
        </w:rPr>
        <w:t>eliberată</w:t>
      </w:r>
      <w:proofErr w:type="spellEnd"/>
      <w:r w:rsidRPr="00D07C11">
        <w:rPr>
          <w:rFonts w:ascii="Times New Roman" w:hAnsi="Times New Roman" w:cs="Times New Roman"/>
          <w:sz w:val="24"/>
          <w:szCs w:val="24"/>
        </w:rPr>
        <w:t xml:space="preserve"> de _______, CNP _____________, </w:t>
      </w:r>
      <w:proofErr w:type="spellStart"/>
      <w:r w:rsidRPr="00D07C11">
        <w:rPr>
          <w:rFonts w:ascii="Times New Roman" w:hAnsi="Times New Roman" w:cs="Times New Roman"/>
          <w:sz w:val="24"/>
          <w:szCs w:val="24"/>
        </w:rPr>
        <w:t>în</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calitate</w:t>
      </w:r>
      <w:proofErr w:type="spellEnd"/>
      <w:r w:rsidRPr="00D07C11">
        <w:rPr>
          <w:rFonts w:ascii="Times New Roman" w:hAnsi="Times New Roman" w:cs="Times New Roman"/>
          <w:sz w:val="24"/>
          <w:szCs w:val="24"/>
        </w:rPr>
        <w:t xml:space="preserve"> de (</w:t>
      </w:r>
      <w:proofErr w:type="spellStart"/>
      <w:r w:rsidRPr="00090418">
        <w:rPr>
          <w:rFonts w:ascii="Times New Roman" w:hAnsi="Times New Roman" w:cs="Times New Roman"/>
          <w:i/>
          <w:iCs/>
          <w:sz w:val="24"/>
          <w:szCs w:val="24"/>
        </w:rPr>
        <w:t>funcţia</w:t>
      </w:r>
      <w:proofErr w:type="spellEnd"/>
      <w:r w:rsidRPr="00090418">
        <w:rPr>
          <w:rFonts w:ascii="Times New Roman" w:hAnsi="Times New Roman" w:cs="Times New Roman"/>
          <w:i/>
          <w:iCs/>
          <w:sz w:val="24"/>
          <w:szCs w:val="24"/>
        </w:rPr>
        <w:t xml:space="preserve"> </w:t>
      </w:r>
      <w:proofErr w:type="spellStart"/>
      <w:r w:rsidRPr="00090418">
        <w:rPr>
          <w:rFonts w:ascii="Times New Roman" w:hAnsi="Times New Roman" w:cs="Times New Roman"/>
          <w:i/>
          <w:iCs/>
          <w:sz w:val="24"/>
          <w:szCs w:val="24"/>
        </w:rPr>
        <w:t>reprezentantului</w:t>
      </w:r>
      <w:proofErr w:type="spellEnd"/>
      <w:r w:rsidRPr="00090418">
        <w:rPr>
          <w:rFonts w:ascii="Times New Roman" w:hAnsi="Times New Roman" w:cs="Times New Roman"/>
          <w:i/>
          <w:iCs/>
          <w:sz w:val="24"/>
          <w:szCs w:val="24"/>
        </w:rPr>
        <w:t xml:space="preserve"> legal al </w:t>
      </w:r>
      <w:proofErr w:type="spellStart"/>
      <w:r w:rsidR="00D07C11" w:rsidRPr="00090418">
        <w:rPr>
          <w:rFonts w:ascii="Times New Roman" w:hAnsi="Times New Roman" w:cs="Times New Roman"/>
          <w:i/>
          <w:iCs/>
          <w:sz w:val="24"/>
          <w:szCs w:val="24"/>
        </w:rPr>
        <w:t>Solicitantului</w:t>
      </w:r>
      <w:proofErr w:type="spellEnd"/>
      <w:r w:rsidRPr="00D07C11">
        <w:rPr>
          <w:rFonts w:ascii="Times New Roman" w:hAnsi="Times New Roman" w:cs="Times New Roman"/>
          <w:sz w:val="24"/>
          <w:szCs w:val="24"/>
        </w:rPr>
        <w:t>)</w:t>
      </w:r>
      <w:r w:rsidRPr="00D07C11">
        <w:rPr>
          <w:rFonts w:ascii="Times New Roman" w:eastAsia="HiddenHorzOCR" w:hAnsi="Times New Roman" w:cs="Times New Roman"/>
          <w:sz w:val="24"/>
          <w:szCs w:val="24"/>
          <w:lang w:val="ro-RO"/>
        </w:rPr>
        <w:t xml:space="preserve">, </w:t>
      </w:r>
      <w:r w:rsidRPr="00D07C11">
        <w:rPr>
          <w:rFonts w:ascii="Times New Roman" w:eastAsia="Times New Roman" w:hAnsi="Times New Roman" w:cs="Times New Roman"/>
          <w:sz w:val="24"/>
          <w:szCs w:val="24"/>
          <w:lang w:val="ro-RO" w:eastAsia="ja-JP"/>
        </w:rPr>
        <w:t xml:space="preserve">cu sediul social în </w:t>
      </w:r>
      <w:r w:rsidRPr="00D07C11">
        <w:rPr>
          <w:rFonts w:ascii="Times New Roman" w:hAnsi="Times New Roman" w:cs="Times New Roman"/>
          <w:sz w:val="24"/>
          <w:szCs w:val="24"/>
        </w:rPr>
        <w:t>_________</w:t>
      </w:r>
      <w:r w:rsidRPr="00D07C11">
        <w:rPr>
          <w:rFonts w:ascii="Times New Roman" w:eastAsia="Times New Roman" w:hAnsi="Times New Roman" w:cs="Times New Roman"/>
          <w:sz w:val="24"/>
          <w:szCs w:val="24"/>
          <w:lang w:val="ro-RO" w:eastAsia="ja-JP"/>
        </w:rPr>
        <w:t xml:space="preserve">, cod de înregistrare fiscală </w:t>
      </w:r>
      <w:r w:rsidRPr="00D07C11">
        <w:rPr>
          <w:rFonts w:ascii="Times New Roman" w:hAnsi="Times New Roman" w:cs="Times New Roman"/>
          <w:sz w:val="24"/>
          <w:szCs w:val="24"/>
        </w:rPr>
        <w:t>_________</w:t>
      </w:r>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cunoscând</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că</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falsul</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în</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declaraţii</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este</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pedepsit</w:t>
      </w:r>
      <w:proofErr w:type="spellEnd"/>
      <w:r w:rsidR="00E8760D" w:rsidRPr="00D07C11">
        <w:rPr>
          <w:rFonts w:ascii="Times New Roman" w:hAnsi="Times New Roman" w:cs="Times New Roman"/>
          <w:sz w:val="24"/>
          <w:szCs w:val="24"/>
        </w:rPr>
        <w:t xml:space="preserve"> de </w:t>
      </w:r>
      <w:proofErr w:type="spellStart"/>
      <w:r w:rsidR="00E8760D" w:rsidRPr="00D07C11">
        <w:rPr>
          <w:rFonts w:ascii="Times New Roman" w:hAnsi="Times New Roman" w:cs="Times New Roman"/>
          <w:sz w:val="24"/>
          <w:szCs w:val="24"/>
        </w:rPr>
        <w:t>legea</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penală</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mă</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angajez</w:t>
      </w:r>
      <w:proofErr w:type="spellEnd"/>
      <w:r w:rsidR="00E8760D" w:rsidRPr="00D07C11">
        <w:rPr>
          <w:rFonts w:ascii="Times New Roman" w:hAnsi="Times New Roman" w:cs="Times New Roman"/>
          <w:sz w:val="24"/>
          <w:szCs w:val="24"/>
        </w:rPr>
        <w:t xml:space="preserve"> ca </w:t>
      </w:r>
      <w:proofErr w:type="spellStart"/>
      <w:r w:rsidR="00E8760D" w:rsidRPr="00D07C11">
        <w:rPr>
          <w:rFonts w:ascii="Times New Roman" w:hAnsi="Times New Roman" w:cs="Times New Roman"/>
          <w:sz w:val="24"/>
          <w:szCs w:val="24"/>
        </w:rPr>
        <w:t>eu</w:t>
      </w:r>
      <w:proofErr w:type="spellEnd"/>
      <w:r w:rsidR="00E8760D" w:rsidRPr="00D07C11">
        <w:rPr>
          <w:rFonts w:ascii="Times New Roman" w:hAnsi="Times New Roman" w:cs="Times New Roman"/>
          <w:sz w:val="24"/>
          <w:szCs w:val="24"/>
        </w:rPr>
        <w:t xml:space="preserve"> </w:t>
      </w:r>
      <w:proofErr w:type="spellStart"/>
      <w:r w:rsidR="00E8760D" w:rsidRPr="00D07C11">
        <w:rPr>
          <w:rFonts w:ascii="Times New Roman" w:hAnsi="Times New Roman" w:cs="Times New Roman"/>
          <w:sz w:val="24"/>
          <w:szCs w:val="24"/>
        </w:rPr>
        <w:t>și</w:t>
      </w:r>
      <w:proofErr w:type="spellEnd"/>
      <w:r w:rsidR="00E8760D" w:rsidRPr="00D07C11">
        <w:rPr>
          <w:rFonts w:ascii="Times New Roman" w:hAnsi="Times New Roman" w:cs="Times New Roman"/>
          <w:sz w:val="24"/>
          <w:szCs w:val="24"/>
        </w:rPr>
        <w:t xml:space="preserve"> </w:t>
      </w:r>
      <w:proofErr w:type="spellStart"/>
      <w:r w:rsidR="00EA18FB">
        <w:rPr>
          <w:rFonts w:ascii="Times New Roman" w:hAnsi="Times New Roman" w:cs="Times New Roman"/>
          <w:sz w:val="24"/>
          <w:szCs w:val="24"/>
        </w:rPr>
        <w:t>organizația</w:t>
      </w:r>
      <w:proofErr w:type="spellEnd"/>
      <w:r w:rsidR="00E8760D" w:rsidRPr="00D07C11">
        <w:rPr>
          <w:rFonts w:ascii="Times New Roman" w:hAnsi="Times New Roman" w:cs="Times New Roman"/>
          <w:sz w:val="24"/>
          <w:szCs w:val="24"/>
        </w:rPr>
        <w:t xml:space="preserve"> pe care o </w:t>
      </w:r>
      <w:proofErr w:type="spellStart"/>
      <w:r w:rsidR="00E8760D" w:rsidRPr="00D07C11">
        <w:rPr>
          <w:rFonts w:ascii="Times New Roman" w:hAnsi="Times New Roman" w:cs="Times New Roman"/>
          <w:sz w:val="24"/>
          <w:szCs w:val="24"/>
        </w:rPr>
        <w:t>reprezint</w:t>
      </w:r>
      <w:proofErr w:type="spellEnd"/>
      <w:r w:rsidR="00E8760D" w:rsidRPr="00D07C11">
        <w:rPr>
          <w:rFonts w:ascii="Times New Roman" w:hAnsi="Times New Roman" w:cs="Times New Roman"/>
          <w:sz w:val="24"/>
          <w:szCs w:val="24"/>
        </w:rPr>
        <w:t>:</w:t>
      </w:r>
    </w:p>
    <w:p w14:paraId="1A87CAE8"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1.</w:t>
      </w:r>
      <w:r w:rsidRPr="00D07C11">
        <w:rPr>
          <w:rFonts w:ascii="Times New Roman" w:hAnsi="Times New Roman" w:cs="Times New Roman"/>
          <w:sz w:val="24"/>
          <w:szCs w:val="24"/>
        </w:rPr>
        <w:tab/>
      </w:r>
      <w:proofErr w:type="spellStart"/>
      <w:r w:rsidRPr="00D07C11">
        <w:rPr>
          <w:rFonts w:ascii="Times New Roman" w:hAnsi="Times New Roman" w:cs="Times New Roman"/>
          <w:sz w:val="24"/>
          <w:szCs w:val="24"/>
        </w:rPr>
        <w:t>să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asigurăm</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condițiile</w:t>
      </w:r>
      <w:proofErr w:type="spellEnd"/>
      <w:r w:rsidRPr="00D07C11">
        <w:rPr>
          <w:rFonts w:ascii="Times New Roman" w:hAnsi="Times New Roman" w:cs="Times New Roman"/>
          <w:sz w:val="24"/>
          <w:szCs w:val="24"/>
        </w:rPr>
        <w:t xml:space="preserve"> de </w:t>
      </w:r>
      <w:proofErr w:type="spellStart"/>
      <w:r w:rsidRPr="00D07C11">
        <w:rPr>
          <w:rFonts w:ascii="Times New Roman" w:hAnsi="Times New Roman" w:cs="Times New Roman"/>
          <w:sz w:val="24"/>
          <w:szCs w:val="24"/>
        </w:rPr>
        <w:t>desfășurare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optimă</w:t>
      </w:r>
      <w:proofErr w:type="spellEnd"/>
      <w:r w:rsidRPr="00D07C11">
        <w:rPr>
          <w:rFonts w:ascii="Times New Roman" w:hAnsi="Times New Roman" w:cs="Times New Roman"/>
          <w:sz w:val="24"/>
          <w:szCs w:val="24"/>
        </w:rPr>
        <w:t xml:space="preserve"> a </w:t>
      </w:r>
      <w:proofErr w:type="spellStart"/>
      <w:r w:rsidRPr="00D07C11">
        <w:rPr>
          <w:rFonts w:ascii="Times New Roman" w:hAnsi="Times New Roman" w:cs="Times New Roman"/>
          <w:sz w:val="24"/>
          <w:szCs w:val="24"/>
        </w:rPr>
        <w:t>activităților</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proiectului</w:t>
      </w:r>
      <w:proofErr w:type="spellEnd"/>
      <w:r w:rsidRPr="00D07C11">
        <w:rPr>
          <w:rFonts w:ascii="Times New Roman" w:hAnsi="Times New Roman" w:cs="Times New Roman"/>
          <w:sz w:val="24"/>
          <w:szCs w:val="24"/>
        </w:rPr>
        <w:t>;</w:t>
      </w:r>
    </w:p>
    <w:p w14:paraId="667FD569"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2.</w:t>
      </w:r>
      <w:r w:rsidRPr="00D07C11">
        <w:rPr>
          <w:rFonts w:ascii="Times New Roman" w:hAnsi="Times New Roman" w:cs="Times New Roman"/>
          <w:sz w:val="24"/>
          <w:szCs w:val="24"/>
        </w:rPr>
        <w:tab/>
      </w:r>
      <w:proofErr w:type="spellStart"/>
      <w:r w:rsidRPr="00D07C11">
        <w:rPr>
          <w:rFonts w:ascii="Times New Roman" w:hAnsi="Times New Roman" w:cs="Times New Roman"/>
          <w:sz w:val="24"/>
          <w:szCs w:val="24"/>
        </w:rPr>
        <w:t>să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asigurăm</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folosința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echipamentelor</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aplicațiilor</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pentru</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scopul</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declarat</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în</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proiect</w:t>
      </w:r>
      <w:proofErr w:type="spellEnd"/>
      <w:r w:rsidRPr="00D07C11">
        <w:rPr>
          <w:rFonts w:ascii="Times New Roman" w:hAnsi="Times New Roman" w:cs="Times New Roman"/>
          <w:sz w:val="24"/>
          <w:szCs w:val="24"/>
        </w:rPr>
        <w:t>;</w:t>
      </w:r>
    </w:p>
    <w:p w14:paraId="512B00A6"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3.</w:t>
      </w:r>
      <w:r w:rsidRPr="00D07C11">
        <w:rPr>
          <w:rFonts w:ascii="Times New Roman" w:hAnsi="Times New Roman" w:cs="Times New Roman"/>
          <w:sz w:val="24"/>
          <w:szCs w:val="24"/>
        </w:rPr>
        <w:tab/>
      </w:r>
      <w:proofErr w:type="spellStart"/>
      <w:r w:rsidRPr="00D07C11">
        <w:rPr>
          <w:rFonts w:ascii="Times New Roman" w:hAnsi="Times New Roman" w:cs="Times New Roman"/>
          <w:sz w:val="24"/>
          <w:szCs w:val="24"/>
        </w:rPr>
        <w:t>să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menținem</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proprietatea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facilităților</w:t>
      </w:r>
      <w:proofErr w:type="spellEnd"/>
      <w:r w:rsidRPr="00D07C11">
        <w:rPr>
          <w:rFonts w:ascii="Times New Roman" w:hAnsi="Times New Roman" w:cs="Times New Roman"/>
          <w:sz w:val="24"/>
          <w:szCs w:val="24"/>
        </w:rPr>
        <w:t xml:space="preserve"> renovate (</w:t>
      </w:r>
      <w:proofErr w:type="spellStart"/>
      <w:r w:rsidRPr="00D07C11">
        <w:rPr>
          <w:rFonts w:ascii="Times New Roman" w:hAnsi="Times New Roman" w:cs="Times New Roman"/>
          <w:sz w:val="24"/>
          <w:szCs w:val="24"/>
        </w:rPr>
        <w:t>unde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este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cazul</w:t>
      </w:r>
      <w:proofErr w:type="spellEnd"/>
      <w:r w:rsidRPr="00D07C11">
        <w:rPr>
          <w:rFonts w:ascii="Times New Roman" w:hAnsi="Times New Roman" w:cs="Times New Roman"/>
          <w:sz w:val="24"/>
          <w:szCs w:val="24"/>
        </w:rPr>
        <w:t xml:space="preserve">), a </w:t>
      </w:r>
      <w:proofErr w:type="spellStart"/>
      <w:r w:rsidRPr="00D07C11">
        <w:rPr>
          <w:rFonts w:ascii="Times New Roman" w:hAnsi="Times New Roman" w:cs="Times New Roman"/>
          <w:sz w:val="24"/>
          <w:szCs w:val="24"/>
        </w:rPr>
        <w:t>bunurilor</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achiziționate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natura </w:t>
      </w:r>
      <w:proofErr w:type="spellStart"/>
      <w:r w:rsidRPr="00D07C11">
        <w:rPr>
          <w:rFonts w:ascii="Times New Roman" w:hAnsi="Times New Roman" w:cs="Times New Roman"/>
          <w:sz w:val="24"/>
          <w:szCs w:val="24"/>
        </w:rPr>
        <w:t>activității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pentru</w:t>
      </w:r>
      <w:proofErr w:type="spellEnd"/>
      <w:r w:rsidRPr="00D07C11">
        <w:rPr>
          <w:rFonts w:ascii="Times New Roman" w:hAnsi="Times New Roman" w:cs="Times New Roman"/>
          <w:sz w:val="24"/>
          <w:szCs w:val="24"/>
        </w:rPr>
        <w:t xml:space="preserve"> care s-a </w:t>
      </w:r>
      <w:proofErr w:type="spellStart"/>
      <w:r w:rsidRPr="00D07C11">
        <w:rPr>
          <w:rFonts w:ascii="Times New Roman" w:hAnsi="Times New Roman" w:cs="Times New Roman"/>
          <w:sz w:val="24"/>
          <w:szCs w:val="24"/>
        </w:rPr>
        <w:t>acordat</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finanțare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până</w:t>
      </w:r>
      <w:proofErr w:type="spellEnd"/>
      <w:r w:rsidRPr="00D07C11">
        <w:rPr>
          <w:rFonts w:ascii="Times New Roman" w:hAnsi="Times New Roman" w:cs="Times New Roman"/>
          <w:sz w:val="24"/>
          <w:szCs w:val="24"/>
        </w:rPr>
        <w:t xml:space="preserve"> la cel </w:t>
      </w:r>
      <w:proofErr w:type="spellStart"/>
      <w:r w:rsidRPr="00D07C11">
        <w:rPr>
          <w:rFonts w:ascii="Times New Roman" w:hAnsi="Times New Roman" w:cs="Times New Roman"/>
          <w:sz w:val="24"/>
          <w:szCs w:val="24"/>
        </w:rPr>
        <w:t>puțin</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expirarea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perioadei</w:t>
      </w:r>
      <w:proofErr w:type="spellEnd"/>
      <w:r w:rsidRPr="00D07C11">
        <w:rPr>
          <w:rFonts w:ascii="Times New Roman" w:hAnsi="Times New Roman" w:cs="Times New Roman"/>
          <w:sz w:val="24"/>
          <w:szCs w:val="24"/>
        </w:rPr>
        <w:t xml:space="preserve"> de </w:t>
      </w:r>
      <w:proofErr w:type="spellStart"/>
      <w:r w:rsidRPr="00D07C11">
        <w:rPr>
          <w:rFonts w:ascii="Times New Roman" w:hAnsi="Times New Roman" w:cs="Times New Roman"/>
          <w:sz w:val="24"/>
          <w:szCs w:val="24"/>
        </w:rPr>
        <w:t>sustenabilitate</w:t>
      </w:r>
      <w:proofErr w:type="spellEnd"/>
      <w:r w:rsidRPr="00D07C11">
        <w:rPr>
          <w:rFonts w:ascii="Times New Roman" w:hAnsi="Times New Roman" w:cs="Times New Roman"/>
          <w:sz w:val="24"/>
          <w:szCs w:val="24"/>
        </w:rPr>
        <w:t>;</w:t>
      </w:r>
    </w:p>
    <w:p w14:paraId="79C4C288"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4.</w:t>
      </w:r>
      <w:r w:rsidRPr="00D07C11">
        <w:rPr>
          <w:rFonts w:ascii="Times New Roman" w:hAnsi="Times New Roman" w:cs="Times New Roman"/>
          <w:sz w:val="24"/>
          <w:szCs w:val="24"/>
        </w:rPr>
        <w:tab/>
      </w:r>
      <w:proofErr w:type="spellStart"/>
      <w:r w:rsidRPr="00D07C11">
        <w:rPr>
          <w:rFonts w:ascii="Times New Roman" w:hAnsi="Times New Roman" w:cs="Times New Roman"/>
          <w:sz w:val="24"/>
          <w:szCs w:val="24"/>
        </w:rPr>
        <w:t>să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asigurăm</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capacitatea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operațională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administrativă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necesare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implementării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proiectului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resurse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umane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suficiente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resurse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materiale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necesare</w:t>
      </w:r>
      <w:proofErr w:type="spellEnd"/>
      <w:r w:rsidRPr="00D07C11">
        <w:rPr>
          <w:rFonts w:ascii="Times New Roman" w:hAnsi="Times New Roman" w:cs="Times New Roman"/>
          <w:sz w:val="24"/>
          <w:szCs w:val="24"/>
        </w:rPr>
        <w:t>);</w:t>
      </w:r>
    </w:p>
    <w:p w14:paraId="0C67E0A2"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5.</w:t>
      </w:r>
      <w:r w:rsidRPr="00D07C11">
        <w:rPr>
          <w:rFonts w:ascii="Times New Roman" w:hAnsi="Times New Roman" w:cs="Times New Roman"/>
          <w:sz w:val="24"/>
          <w:szCs w:val="24"/>
        </w:rPr>
        <w:tab/>
      </w:r>
      <w:proofErr w:type="spellStart"/>
      <w:r w:rsidRPr="00D07C11">
        <w:rPr>
          <w:rFonts w:ascii="Times New Roman" w:hAnsi="Times New Roman" w:cs="Times New Roman"/>
          <w:sz w:val="24"/>
          <w:szCs w:val="24"/>
        </w:rPr>
        <w:t>să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asigurăm</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obligatoriu</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garanția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mentenanța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echipamentelor</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achiziționate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prin</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contractul</w:t>
      </w:r>
      <w:proofErr w:type="spellEnd"/>
      <w:r w:rsidRPr="00D07C11">
        <w:rPr>
          <w:rFonts w:ascii="Times New Roman" w:hAnsi="Times New Roman" w:cs="Times New Roman"/>
          <w:sz w:val="24"/>
          <w:szCs w:val="24"/>
        </w:rPr>
        <w:t>/</w:t>
      </w:r>
      <w:proofErr w:type="spellStart"/>
      <w:r w:rsidRPr="00D07C11">
        <w:rPr>
          <w:rFonts w:ascii="Times New Roman" w:hAnsi="Times New Roman" w:cs="Times New Roman"/>
          <w:sz w:val="24"/>
          <w:szCs w:val="24"/>
        </w:rPr>
        <w:t>contractele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încheiate</w:t>
      </w:r>
      <w:proofErr w:type="spellEnd"/>
      <w:r w:rsidRPr="00D07C11">
        <w:rPr>
          <w:rFonts w:ascii="Times New Roman" w:hAnsi="Times New Roman" w:cs="Times New Roman"/>
          <w:sz w:val="24"/>
          <w:szCs w:val="24"/>
        </w:rPr>
        <w:t xml:space="preserve"> pe </w:t>
      </w:r>
      <w:proofErr w:type="spellStart"/>
      <w:r w:rsidRPr="00D07C11">
        <w:rPr>
          <w:rFonts w:ascii="Times New Roman" w:hAnsi="Times New Roman" w:cs="Times New Roman"/>
          <w:sz w:val="24"/>
          <w:szCs w:val="24"/>
        </w:rPr>
        <w:t>perioada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implementării</w:t>
      </w:r>
      <w:proofErr w:type="spellEnd"/>
      <w:r w:rsidRPr="00D07C11">
        <w:rPr>
          <w:rFonts w:ascii="Times New Roman" w:hAnsi="Times New Roman" w:cs="Times New Roman"/>
          <w:sz w:val="24"/>
          <w:szCs w:val="24"/>
        </w:rPr>
        <w:t xml:space="preserve"> cu </w:t>
      </w:r>
      <w:proofErr w:type="spellStart"/>
      <w:r w:rsidRPr="00D07C11">
        <w:rPr>
          <w:rFonts w:ascii="Times New Roman" w:hAnsi="Times New Roman" w:cs="Times New Roman"/>
          <w:sz w:val="24"/>
          <w:szCs w:val="24"/>
        </w:rPr>
        <w:t>diverși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furnizori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sau</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prin</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surse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proprii</w:t>
      </w:r>
      <w:proofErr w:type="spellEnd"/>
      <w:r w:rsidRPr="00D07C11">
        <w:rPr>
          <w:rFonts w:ascii="Times New Roman" w:hAnsi="Times New Roman" w:cs="Times New Roman"/>
          <w:sz w:val="24"/>
          <w:szCs w:val="24"/>
        </w:rPr>
        <w:t>;</w:t>
      </w:r>
    </w:p>
    <w:p w14:paraId="082158D5"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6.</w:t>
      </w:r>
      <w:r w:rsidRPr="00D07C11">
        <w:rPr>
          <w:rFonts w:ascii="Times New Roman" w:hAnsi="Times New Roman" w:cs="Times New Roman"/>
          <w:sz w:val="24"/>
          <w:szCs w:val="24"/>
        </w:rPr>
        <w:tab/>
      </w:r>
      <w:proofErr w:type="spellStart"/>
      <w:r w:rsidRPr="00D07C11">
        <w:rPr>
          <w:rFonts w:ascii="Times New Roman" w:hAnsi="Times New Roman" w:cs="Times New Roman"/>
          <w:sz w:val="24"/>
          <w:szCs w:val="24"/>
        </w:rPr>
        <w:t>să</w:t>
      </w:r>
      <w:proofErr w:type="spellEnd"/>
      <w:r w:rsidRPr="00D07C11">
        <w:rPr>
          <w:rFonts w:ascii="Times New Roman" w:hAnsi="Times New Roman" w:cs="Times New Roman"/>
          <w:sz w:val="24"/>
          <w:szCs w:val="24"/>
        </w:rPr>
        <w:t xml:space="preserve"> nu </w:t>
      </w:r>
      <w:proofErr w:type="spellStart"/>
      <w:r w:rsidRPr="00D07C11">
        <w:rPr>
          <w:rFonts w:ascii="Times New Roman" w:hAnsi="Times New Roman" w:cs="Times New Roman"/>
          <w:sz w:val="24"/>
          <w:szCs w:val="24"/>
        </w:rPr>
        <w:t>aducem</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nici</w:t>
      </w:r>
      <w:proofErr w:type="spellEnd"/>
      <w:r w:rsidRPr="00D07C11">
        <w:rPr>
          <w:rFonts w:ascii="Times New Roman" w:hAnsi="Times New Roman" w:cs="Times New Roman"/>
          <w:sz w:val="24"/>
          <w:szCs w:val="24"/>
        </w:rPr>
        <w:t xml:space="preserve"> o </w:t>
      </w:r>
      <w:proofErr w:type="spellStart"/>
      <w:r w:rsidRPr="00D07C11">
        <w:rPr>
          <w:rFonts w:ascii="Times New Roman" w:hAnsi="Times New Roman" w:cs="Times New Roman"/>
          <w:sz w:val="24"/>
          <w:szCs w:val="24"/>
        </w:rPr>
        <w:t>modificare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substanțială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în</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privește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proiectul</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aprobat</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iar</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în</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cazul</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în</w:t>
      </w:r>
      <w:proofErr w:type="spellEnd"/>
      <w:r w:rsidRPr="00D07C11">
        <w:rPr>
          <w:rFonts w:ascii="Times New Roman" w:hAnsi="Times New Roman" w:cs="Times New Roman"/>
          <w:sz w:val="24"/>
          <w:szCs w:val="24"/>
        </w:rPr>
        <w:t xml:space="preserve"> care </w:t>
      </w:r>
      <w:proofErr w:type="spellStart"/>
      <w:r w:rsidRPr="00D07C11">
        <w:rPr>
          <w:rFonts w:ascii="Times New Roman" w:hAnsi="Times New Roman" w:cs="Times New Roman"/>
          <w:sz w:val="24"/>
          <w:szCs w:val="24"/>
        </w:rPr>
        <w:t>aceasta</w:t>
      </w:r>
      <w:proofErr w:type="spellEnd"/>
      <w:r w:rsidRPr="00D07C11">
        <w:rPr>
          <w:rFonts w:ascii="Times New Roman" w:hAnsi="Times New Roman" w:cs="Times New Roman"/>
          <w:sz w:val="24"/>
          <w:szCs w:val="24"/>
        </w:rPr>
        <w:t xml:space="preserve"> se produce </w:t>
      </w:r>
      <w:proofErr w:type="spellStart"/>
      <w:r w:rsidRPr="00D07C11">
        <w:rPr>
          <w:rFonts w:ascii="Times New Roman" w:hAnsi="Times New Roman" w:cs="Times New Roman"/>
          <w:sz w:val="24"/>
          <w:szCs w:val="24"/>
        </w:rPr>
        <w:t>să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informeze</w:t>
      </w:r>
      <w:proofErr w:type="spellEnd"/>
      <w:r w:rsidRPr="00D07C11">
        <w:rPr>
          <w:rFonts w:ascii="Times New Roman" w:hAnsi="Times New Roman" w:cs="Times New Roman"/>
          <w:sz w:val="24"/>
          <w:szCs w:val="24"/>
        </w:rPr>
        <w:t xml:space="preserve"> MCID </w:t>
      </w:r>
      <w:proofErr w:type="spellStart"/>
      <w:r w:rsidRPr="00D07C11">
        <w:rPr>
          <w:rFonts w:ascii="Times New Roman" w:hAnsi="Times New Roman" w:cs="Times New Roman"/>
          <w:sz w:val="24"/>
          <w:szCs w:val="24"/>
        </w:rPr>
        <w:t>în</w:t>
      </w:r>
      <w:proofErr w:type="spellEnd"/>
      <w:r w:rsidRPr="00D07C11">
        <w:rPr>
          <w:rFonts w:ascii="Times New Roman" w:hAnsi="Times New Roman" w:cs="Times New Roman"/>
          <w:sz w:val="24"/>
          <w:szCs w:val="24"/>
        </w:rPr>
        <w:t xml:space="preserve"> termen de maxim 10 </w:t>
      </w:r>
      <w:proofErr w:type="spellStart"/>
      <w:r w:rsidRPr="00D07C11">
        <w:rPr>
          <w:rFonts w:ascii="Times New Roman" w:hAnsi="Times New Roman" w:cs="Times New Roman"/>
          <w:sz w:val="24"/>
          <w:szCs w:val="24"/>
        </w:rPr>
        <w:t>zile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lucrătoare</w:t>
      </w:r>
      <w:proofErr w:type="spellEnd"/>
      <w:r w:rsidRPr="00D07C11">
        <w:rPr>
          <w:rFonts w:ascii="Times New Roman" w:hAnsi="Times New Roman" w:cs="Times New Roman"/>
          <w:sz w:val="24"/>
          <w:szCs w:val="24"/>
        </w:rPr>
        <w:t xml:space="preserve"> de la data </w:t>
      </w:r>
      <w:proofErr w:type="spellStart"/>
      <w:r w:rsidRPr="00D07C11">
        <w:rPr>
          <w:rFonts w:ascii="Times New Roman" w:hAnsi="Times New Roman" w:cs="Times New Roman"/>
          <w:sz w:val="24"/>
          <w:szCs w:val="24"/>
        </w:rPr>
        <w:t>apariției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acesteia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Modificările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substanțiale</w:t>
      </w:r>
      <w:proofErr w:type="spellEnd"/>
      <w:r w:rsidRPr="00D07C11">
        <w:rPr>
          <w:rFonts w:ascii="Times New Roman" w:hAnsi="Times New Roman" w:cs="Times New Roman"/>
          <w:sz w:val="24"/>
          <w:szCs w:val="24"/>
        </w:rPr>
        <w:t xml:space="preserve"> la un </w:t>
      </w:r>
      <w:proofErr w:type="spellStart"/>
      <w:r w:rsidRPr="00D07C11">
        <w:rPr>
          <w:rFonts w:ascii="Times New Roman" w:hAnsi="Times New Roman" w:cs="Times New Roman"/>
          <w:sz w:val="24"/>
          <w:szCs w:val="24"/>
        </w:rPr>
        <w:t>proiect</w:t>
      </w:r>
      <w:proofErr w:type="spellEnd"/>
      <w:r w:rsidRPr="00D07C11">
        <w:rPr>
          <w:rFonts w:ascii="Times New Roman" w:hAnsi="Times New Roman" w:cs="Times New Roman"/>
          <w:sz w:val="24"/>
          <w:szCs w:val="24"/>
        </w:rPr>
        <w:t xml:space="preserve"> sunt </w:t>
      </w:r>
      <w:proofErr w:type="spellStart"/>
      <w:r w:rsidRPr="00D07C11">
        <w:rPr>
          <w:rFonts w:ascii="Times New Roman" w:hAnsi="Times New Roman" w:cs="Times New Roman"/>
          <w:sz w:val="24"/>
          <w:szCs w:val="24"/>
        </w:rPr>
        <w:t>acelea</w:t>
      </w:r>
      <w:proofErr w:type="spellEnd"/>
      <w:r w:rsidRPr="00D07C11">
        <w:rPr>
          <w:rFonts w:ascii="Times New Roman" w:hAnsi="Times New Roman" w:cs="Times New Roman"/>
          <w:sz w:val="24"/>
          <w:szCs w:val="24"/>
        </w:rPr>
        <w:t xml:space="preserve"> care, </w:t>
      </w:r>
      <w:proofErr w:type="spellStart"/>
      <w:r w:rsidRPr="00D07C11">
        <w:rPr>
          <w:rFonts w:ascii="Times New Roman" w:hAnsi="Times New Roman" w:cs="Times New Roman"/>
          <w:sz w:val="24"/>
          <w:szCs w:val="24"/>
        </w:rPr>
        <w:t>cumulativ</w:t>
      </w:r>
      <w:proofErr w:type="spellEnd"/>
      <w:r w:rsidRPr="00D07C11">
        <w:rPr>
          <w:rFonts w:ascii="Times New Roman" w:hAnsi="Times New Roman" w:cs="Times New Roman"/>
          <w:sz w:val="24"/>
          <w:szCs w:val="24"/>
        </w:rPr>
        <w:t>:</w:t>
      </w:r>
    </w:p>
    <w:p w14:paraId="02599CC7"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afectează</w:t>
      </w:r>
      <w:proofErr w:type="spellEnd"/>
      <w:r w:rsidRPr="00D07C11">
        <w:rPr>
          <w:rFonts w:ascii="Times New Roman" w:hAnsi="Times New Roman" w:cs="Times New Roman"/>
          <w:sz w:val="24"/>
          <w:szCs w:val="24"/>
        </w:rPr>
        <w:t xml:space="preserve"> major natura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condițiile</w:t>
      </w:r>
      <w:proofErr w:type="spellEnd"/>
      <w:r w:rsidRPr="00D07C11">
        <w:rPr>
          <w:rFonts w:ascii="Times New Roman" w:hAnsi="Times New Roman" w:cs="Times New Roman"/>
          <w:sz w:val="24"/>
          <w:szCs w:val="24"/>
        </w:rPr>
        <w:t xml:space="preserve"> de </w:t>
      </w:r>
      <w:proofErr w:type="spellStart"/>
      <w:r w:rsidRPr="00D07C11">
        <w:rPr>
          <w:rFonts w:ascii="Times New Roman" w:hAnsi="Times New Roman" w:cs="Times New Roman"/>
          <w:sz w:val="24"/>
          <w:szCs w:val="24"/>
        </w:rPr>
        <w:t>implementare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sau</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oferă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unui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terț</w:t>
      </w:r>
      <w:proofErr w:type="spellEnd"/>
      <w:r w:rsidRPr="00D07C11">
        <w:rPr>
          <w:rFonts w:ascii="Times New Roman" w:hAnsi="Times New Roman" w:cs="Times New Roman"/>
          <w:sz w:val="24"/>
          <w:szCs w:val="24"/>
        </w:rPr>
        <w:t xml:space="preserve"> un </w:t>
      </w:r>
      <w:proofErr w:type="spellStart"/>
      <w:r w:rsidRPr="00D07C11">
        <w:rPr>
          <w:rFonts w:ascii="Times New Roman" w:hAnsi="Times New Roman" w:cs="Times New Roman"/>
          <w:sz w:val="24"/>
          <w:szCs w:val="24"/>
        </w:rPr>
        <w:t>avantaj</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necuvenit</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p>
    <w:p w14:paraId="42E03704"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rezultă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dintr</w:t>
      </w:r>
      <w:proofErr w:type="spellEnd"/>
      <w:r w:rsidRPr="00D07C11">
        <w:rPr>
          <w:rFonts w:ascii="Times New Roman" w:hAnsi="Times New Roman" w:cs="Times New Roman"/>
          <w:sz w:val="24"/>
          <w:szCs w:val="24"/>
        </w:rPr>
        <w:t xml:space="preserve">-o </w:t>
      </w:r>
      <w:proofErr w:type="spellStart"/>
      <w:r w:rsidRPr="00D07C11">
        <w:rPr>
          <w:rFonts w:ascii="Times New Roman" w:hAnsi="Times New Roman" w:cs="Times New Roman"/>
          <w:sz w:val="24"/>
          <w:szCs w:val="24"/>
        </w:rPr>
        <w:t>schimbare</w:t>
      </w:r>
      <w:proofErr w:type="spellEnd"/>
      <w:r w:rsidRPr="00D07C11">
        <w:rPr>
          <w:rFonts w:ascii="Times New Roman" w:hAnsi="Times New Roman" w:cs="Times New Roman"/>
          <w:sz w:val="24"/>
          <w:szCs w:val="24"/>
        </w:rPr>
        <w:t xml:space="preserve"> a </w:t>
      </w:r>
      <w:proofErr w:type="spellStart"/>
      <w:r w:rsidRPr="00D07C11">
        <w:rPr>
          <w:rFonts w:ascii="Times New Roman" w:hAnsi="Times New Roman" w:cs="Times New Roman"/>
          <w:sz w:val="24"/>
          <w:szCs w:val="24"/>
        </w:rPr>
        <w:t>naturii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proprietății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unui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articol</w:t>
      </w:r>
      <w:proofErr w:type="spellEnd"/>
      <w:r w:rsidRPr="00D07C11">
        <w:rPr>
          <w:rFonts w:ascii="Times New Roman" w:hAnsi="Times New Roman" w:cs="Times New Roman"/>
          <w:sz w:val="24"/>
          <w:szCs w:val="24"/>
        </w:rPr>
        <w:t xml:space="preserve"> de </w:t>
      </w:r>
      <w:proofErr w:type="spellStart"/>
      <w:r w:rsidRPr="00D07C11">
        <w:rPr>
          <w:rFonts w:ascii="Times New Roman" w:hAnsi="Times New Roman" w:cs="Times New Roman"/>
          <w:sz w:val="24"/>
          <w:szCs w:val="24"/>
        </w:rPr>
        <w:t>infrastructură</w:t>
      </w:r>
      <w:proofErr w:type="spellEnd"/>
      <w:r w:rsidRPr="00D07C11">
        <w:rPr>
          <w:rFonts w:ascii="Times New Roman" w:hAnsi="Times New Roman" w:cs="Times New Roman"/>
          <w:sz w:val="24"/>
          <w:szCs w:val="24"/>
        </w:rPr>
        <w:t xml:space="preserve">, o </w:t>
      </w:r>
      <w:proofErr w:type="spellStart"/>
      <w:r w:rsidRPr="00D07C11">
        <w:rPr>
          <w:rFonts w:ascii="Times New Roman" w:hAnsi="Times New Roman" w:cs="Times New Roman"/>
          <w:sz w:val="24"/>
          <w:szCs w:val="24"/>
        </w:rPr>
        <w:t>încetare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sau</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schimbare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în</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localizare</w:t>
      </w:r>
      <w:proofErr w:type="spellEnd"/>
      <w:r w:rsidRPr="00D07C11">
        <w:rPr>
          <w:rFonts w:ascii="Times New Roman" w:hAnsi="Times New Roman" w:cs="Times New Roman"/>
          <w:sz w:val="24"/>
          <w:szCs w:val="24"/>
        </w:rPr>
        <w:t xml:space="preserve"> a </w:t>
      </w:r>
      <w:proofErr w:type="spellStart"/>
      <w:r w:rsidRPr="00D07C11">
        <w:rPr>
          <w:rFonts w:ascii="Times New Roman" w:hAnsi="Times New Roman" w:cs="Times New Roman"/>
          <w:sz w:val="24"/>
          <w:szCs w:val="24"/>
        </w:rPr>
        <w:t>investiției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sau</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încetarea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unei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activități</w:t>
      </w:r>
      <w:proofErr w:type="spellEnd"/>
      <w:r w:rsidRPr="00D07C11">
        <w:rPr>
          <w:rFonts w:ascii="Times New Roman" w:hAnsi="Times New Roman" w:cs="Times New Roman"/>
          <w:sz w:val="24"/>
          <w:szCs w:val="24"/>
        </w:rPr>
        <w:t xml:space="preserve"> de </w:t>
      </w:r>
      <w:proofErr w:type="spellStart"/>
      <w:r w:rsidRPr="00D07C11">
        <w:rPr>
          <w:rFonts w:ascii="Times New Roman" w:hAnsi="Times New Roman" w:cs="Times New Roman"/>
          <w:sz w:val="24"/>
          <w:szCs w:val="24"/>
        </w:rPr>
        <w:t>producție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după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caz</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unde</w:t>
      </w:r>
      <w:proofErr w:type="spellEnd"/>
      <w:r w:rsidRPr="00D07C11">
        <w:rPr>
          <w:rFonts w:ascii="Times New Roman" w:hAnsi="Times New Roman" w:cs="Times New Roman"/>
          <w:sz w:val="24"/>
          <w:szCs w:val="24"/>
        </w:rPr>
        <w:t xml:space="preserve"> se </w:t>
      </w:r>
      <w:proofErr w:type="spellStart"/>
      <w:r w:rsidRPr="00D07C11">
        <w:rPr>
          <w:rFonts w:ascii="Times New Roman" w:hAnsi="Times New Roman" w:cs="Times New Roman"/>
          <w:sz w:val="24"/>
          <w:szCs w:val="24"/>
        </w:rPr>
        <w:t>aplică</w:t>
      </w:r>
      <w:proofErr w:type="spellEnd"/>
      <w:r w:rsidRPr="00D07C11">
        <w:rPr>
          <w:rFonts w:ascii="Times New Roman" w:hAnsi="Times New Roman" w:cs="Times New Roman"/>
          <w:sz w:val="24"/>
          <w:szCs w:val="24"/>
        </w:rPr>
        <w:t>);</w:t>
      </w:r>
    </w:p>
    <w:p w14:paraId="2EAB5B30"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proofErr w:type="spellStart"/>
      <w:r w:rsidRPr="00D07C11">
        <w:rPr>
          <w:rFonts w:ascii="Times New Roman" w:hAnsi="Times New Roman" w:cs="Times New Roman"/>
          <w:sz w:val="24"/>
          <w:szCs w:val="24"/>
        </w:rPr>
        <w:t>Modificările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substanțiale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conduc</w:t>
      </w:r>
      <w:proofErr w:type="spellEnd"/>
      <w:r w:rsidRPr="00D07C11">
        <w:rPr>
          <w:rFonts w:ascii="Times New Roman" w:hAnsi="Times New Roman" w:cs="Times New Roman"/>
          <w:sz w:val="24"/>
          <w:szCs w:val="24"/>
        </w:rPr>
        <w:t xml:space="preserve"> la </w:t>
      </w:r>
      <w:proofErr w:type="spellStart"/>
      <w:r w:rsidRPr="00D07C11">
        <w:rPr>
          <w:rFonts w:ascii="Times New Roman" w:hAnsi="Times New Roman" w:cs="Times New Roman"/>
          <w:sz w:val="24"/>
          <w:szCs w:val="24"/>
        </w:rPr>
        <w:t>rezilierea</w:t>
      </w:r>
      <w:proofErr w:type="spellEnd"/>
      <w:r w:rsidRPr="00D07C11">
        <w:rPr>
          <w:rFonts w:ascii="Times New Roman" w:hAnsi="Times New Roman" w:cs="Times New Roman"/>
          <w:sz w:val="24"/>
          <w:szCs w:val="24"/>
        </w:rPr>
        <w:t xml:space="preserve"> de </w:t>
      </w:r>
      <w:proofErr w:type="spellStart"/>
      <w:r w:rsidRPr="00D07C11">
        <w:rPr>
          <w:rFonts w:ascii="Times New Roman" w:hAnsi="Times New Roman" w:cs="Times New Roman"/>
          <w:sz w:val="24"/>
          <w:szCs w:val="24"/>
        </w:rPr>
        <w:t>drept</w:t>
      </w:r>
      <w:proofErr w:type="spellEnd"/>
      <w:r w:rsidRPr="00D07C11">
        <w:rPr>
          <w:rFonts w:ascii="Times New Roman" w:hAnsi="Times New Roman" w:cs="Times New Roman"/>
          <w:sz w:val="24"/>
          <w:szCs w:val="24"/>
        </w:rPr>
        <w:t xml:space="preserve"> a </w:t>
      </w:r>
      <w:proofErr w:type="spellStart"/>
      <w:r w:rsidRPr="00D07C11">
        <w:rPr>
          <w:rFonts w:ascii="Times New Roman" w:hAnsi="Times New Roman" w:cs="Times New Roman"/>
          <w:sz w:val="24"/>
          <w:szCs w:val="24"/>
        </w:rPr>
        <w:t>contractelor</w:t>
      </w:r>
      <w:proofErr w:type="spellEnd"/>
      <w:r w:rsidRPr="00D07C11">
        <w:rPr>
          <w:rFonts w:ascii="Times New Roman" w:hAnsi="Times New Roman" w:cs="Times New Roman"/>
          <w:sz w:val="24"/>
          <w:szCs w:val="24"/>
        </w:rPr>
        <w:t xml:space="preserve"> de </w:t>
      </w:r>
      <w:proofErr w:type="spellStart"/>
      <w:r w:rsidRPr="00D07C11">
        <w:rPr>
          <w:rFonts w:ascii="Times New Roman" w:hAnsi="Times New Roman" w:cs="Times New Roman"/>
          <w:sz w:val="24"/>
          <w:szCs w:val="24"/>
        </w:rPr>
        <w:t>finanțare</w:t>
      </w:r>
      <w:proofErr w:type="spellEnd"/>
      <w:r w:rsidRPr="00D07C11">
        <w:rPr>
          <w:rFonts w:ascii="Times New Roman" w:hAnsi="Times New Roman" w:cs="Times New Roman"/>
          <w:sz w:val="24"/>
          <w:szCs w:val="24"/>
        </w:rPr>
        <w:t>.</w:t>
      </w:r>
    </w:p>
    <w:p w14:paraId="7ED61CE5"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7.</w:t>
      </w:r>
      <w:r w:rsidRPr="00D07C11">
        <w:rPr>
          <w:rFonts w:ascii="Times New Roman" w:hAnsi="Times New Roman" w:cs="Times New Roman"/>
          <w:sz w:val="24"/>
          <w:szCs w:val="24"/>
        </w:rPr>
        <w:tab/>
      </w:r>
      <w:proofErr w:type="spellStart"/>
      <w:r w:rsidRPr="00D07C11">
        <w:rPr>
          <w:rFonts w:ascii="Times New Roman" w:hAnsi="Times New Roman" w:cs="Times New Roman"/>
          <w:sz w:val="24"/>
          <w:szCs w:val="24"/>
        </w:rPr>
        <w:t>să</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respectăm</w:t>
      </w:r>
      <w:proofErr w:type="spellEnd"/>
      <w:r w:rsidRPr="00D07C11">
        <w:rPr>
          <w:rFonts w:ascii="Times New Roman" w:hAnsi="Times New Roman" w:cs="Times New Roman"/>
          <w:sz w:val="24"/>
          <w:szCs w:val="24"/>
        </w:rPr>
        <w:t xml:space="preserve"> pe </w:t>
      </w:r>
      <w:proofErr w:type="spellStart"/>
      <w:r w:rsidRPr="00D07C11">
        <w:rPr>
          <w:rFonts w:ascii="Times New Roman" w:hAnsi="Times New Roman" w:cs="Times New Roman"/>
          <w:sz w:val="24"/>
          <w:szCs w:val="24"/>
        </w:rPr>
        <w:t>durata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pregătirii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implementării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proiectului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prevederile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legislației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comunitare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naționale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în</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domeniul</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dezvoltării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durabile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neutralității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tehnologice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egalității</w:t>
      </w:r>
      <w:proofErr w:type="spellEnd"/>
      <w:r w:rsidRPr="00D07C11">
        <w:rPr>
          <w:rFonts w:ascii="Times New Roman" w:hAnsi="Times New Roman" w:cs="Times New Roman"/>
          <w:sz w:val="24"/>
          <w:szCs w:val="24"/>
        </w:rPr>
        <w:t xml:space="preserve"> de </w:t>
      </w:r>
      <w:proofErr w:type="spellStart"/>
      <w:r w:rsidRPr="00D07C11">
        <w:rPr>
          <w:rFonts w:ascii="Times New Roman" w:hAnsi="Times New Roman" w:cs="Times New Roman"/>
          <w:sz w:val="24"/>
          <w:szCs w:val="24"/>
        </w:rPr>
        <w:t>șanse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nediscriminării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egalității</w:t>
      </w:r>
      <w:proofErr w:type="spellEnd"/>
      <w:r w:rsidRPr="00D07C11">
        <w:rPr>
          <w:rFonts w:ascii="Times New Roman" w:hAnsi="Times New Roman" w:cs="Times New Roman"/>
          <w:sz w:val="24"/>
          <w:szCs w:val="24"/>
        </w:rPr>
        <w:t xml:space="preserve"> de gen, </w:t>
      </w:r>
      <w:proofErr w:type="spellStart"/>
      <w:r w:rsidRPr="00D07C11">
        <w:rPr>
          <w:rFonts w:ascii="Times New Roman" w:hAnsi="Times New Roman" w:cs="Times New Roman"/>
          <w:sz w:val="24"/>
          <w:szCs w:val="24"/>
        </w:rPr>
        <w:t>protecția</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mediului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achiziții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publice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informare</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și</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publicitate</w:t>
      </w:r>
      <w:proofErr w:type="spellEnd"/>
      <w:r w:rsidRPr="00D07C11">
        <w:rPr>
          <w:rFonts w:ascii="Times New Roman" w:hAnsi="Times New Roman" w:cs="Times New Roman"/>
          <w:sz w:val="24"/>
          <w:szCs w:val="24"/>
        </w:rPr>
        <w:t>);</w:t>
      </w:r>
    </w:p>
    <w:p w14:paraId="771F82EF" w14:textId="77777777" w:rsidR="00E8760D" w:rsidRPr="00D07C11" w:rsidRDefault="00E8760D" w:rsidP="00D07C11">
      <w:pPr>
        <w:tabs>
          <w:tab w:val="left" w:pos="284"/>
        </w:tabs>
        <w:spacing w:after="0" w:line="276" w:lineRule="auto"/>
        <w:jc w:val="both"/>
        <w:rPr>
          <w:rFonts w:ascii="Times New Roman" w:hAnsi="Times New Roman" w:cs="Times New Roman"/>
          <w:sz w:val="24"/>
          <w:szCs w:val="24"/>
        </w:rPr>
      </w:pPr>
      <w:r w:rsidRPr="00D07C11">
        <w:rPr>
          <w:rFonts w:ascii="Times New Roman" w:hAnsi="Times New Roman" w:cs="Times New Roman"/>
          <w:sz w:val="24"/>
          <w:szCs w:val="24"/>
        </w:rPr>
        <w:t>8.</w:t>
      </w:r>
      <w:r w:rsidRPr="00D07C11">
        <w:rPr>
          <w:rFonts w:ascii="Times New Roman" w:hAnsi="Times New Roman" w:cs="Times New Roman"/>
          <w:sz w:val="24"/>
          <w:szCs w:val="24"/>
        </w:rPr>
        <w:tab/>
      </w:r>
      <w:proofErr w:type="spellStart"/>
      <w:r w:rsidRPr="00D07C11">
        <w:rPr>
          <w:rFonts w:ascii="Times New Roman" w:hAnsi="Times New Roman" w:cs="Times New Roman"/>
          <w:sz w:val="24"/>
          <w:szCs w:val="24"/>
        </w:rPr>
        <w:t>să</w:t>
      </w:r>
      <w:proofErr w:type="spellEnd"/>
      <w:r w:rsidRPr="00D07C11">
        <w:rPr>
          <w:rFonts w:ascii="Times New Roman" w:hAnsi="Times New Roman" w:cs="Times New Roman"/>
          <w:sz w:val="24"/>
          <w:szCs w:val="24"/>
        </w:rPr>
        <w:t xml:space="preserve"> nu </w:t>
      </w:r>
      <w:proofErr w:type="spellStart"/>
      <w:r w:rsidRPr="00D07C11">
        <w:rPr>
          <w:rFonts w:ascii="Times New Roman" w:hAnsi="Times New Roman" w:cs="Times New Roman"/>
          <w:sz w:val="24"/>
          <w:szCs w:val="24"/>
        </w:rPr>
        <w:t>furnizăm</w:t>
      </w:r>
      <w:proofErr w:type="spellEnd"/>
      <w:r w:rsidRPr="00D07C11">
        <w:rPr>
          <w:rFonts w:ascii="Times New Roman" w:hAnsi="Times New Roman" w:cs="Times New Roman"/>
          <w:sz w:val="24"/>
          <w:szCs w:val="24"/>
        </w:rPr>
        <w:t xml:space="preserve"> </w:t>
      </w:r>
      <w:proofErr w:type="spellStart"/>
      <w:r w:rsidRPr="00D07C11">
        <w:rPr>
          <w:rFonts w:ascii="Times New Roman" w:hAnsi="Times New Roman" w:cs="Times New Roman"/>
          <w:sz w:val="24"/>
          <w:szCs w:val="24"/>
        </w:rPr>
        <w:t>informații</w:t>
      </w:r>
      <w:proofErr w:type="spellEnd"/>
      <w:r w:rsidRPr="00D07C11">
        <w:rPr>
          <w:rFonts w:ascii="Times New Roman" w:hAnsi="Times New Roman" w:cs="Times New Roman"/>
          <w:sz w:val="24"/>
          <w:szCs w:val="24"/>
        </w:rPr>
        <w:t xml:space="preserve"> false.</w:t>
      </w:r>
    </w:p>
    <w:p w14:paraId="3FAE4C8E" w14:textId="77777777" w:rsidR="00E8760D" w:rsidRPr="0056218C" w:rsidRDefault="00E8760D" w:rsidP="00326801">
      <w:pPr>
        <w:spacing w:after="0" w:line="276" w:lineRule="auto"/>
        <w:jc w:val="both"/>
        <w:rPr>
          <w:rFonts w:ascii="Times New Roman" w:hAnsi="Times New Roman" w:cs="Times New Roman"/>
          <w:sz w:val="24"/>
          <w:szCs w:val="24"/>
        </w:rPr>
      </w:pPr>
    </w:p>
    <w:p w14:paraId="1CBBB629" w14:textId="77777777" w:rsidR="00E8760D" w:rsidRPr="0056218C" w:rsidRDefault="00E8760D" w:rsidP="00326801">
      <w:pPr>
        <w:spacing w:after="0" w:line="276" w:lineRule="auto"/>
        <w:ind w:right="-70"/>
        <w:jc w:val="both"/>
        <w:rPr>
          <w:rFonts w:ascii="Times New Roman" w:hAnsi="Times New Roman" w:cs="Times New Roman"/>
          <w:b/>
          <w:bCs/>
          <w:sz w:val="24"/>
          <w:szCs w:val="24"/>
        </w:rPr>
      </w:pPr>
      <w:r w:rsidRPr="0056218C">
        <w:rPr>
          <w:rFonts w:ascii="Times New Roman" w:hAnsi="Times New Roman" w:cs="Times New Roman"/>
          <w:sz w:val="24"/>
          <w:szCs w:val="24"/>
        </w:rPr>
        <w:tab/>
      </w:r>
    </w:p>
    <w:bookmarkEnd w:id="57"/>
    <w:p w14:paraId="26CB0C37" w14:textId="77777777" w:rsidR="00AE332B" w:rsidRPr="00DC5B45" w:rsidRDefault="00AE332B" w:rsidP="00326801">
      <w:pPr>
        <w:widowControl w:val="0"/>
        <w:spacing w:after="0" w:line="276" w:lineRule="auto"/>
        <w:jc w:val="both"/>
        <w:rPr>
          <w:rFonts w:ascii="Times New Roman" w:eastAsia="Times New Roman" w:hAnsi="Times New Roman" w:cs="Times New Roman"/>
          <w:sz w:val="22"/>
          <w:szCs w:val="22"/>
          <w:lang w:val="ro-RO"/>
        </w:rPr>
      </w:pPr>
      <w:proofErr w:type="spellStart"/>
      <w:r w:rsidRPr="00DC5B45">
        <w:rPr>
          <w:rFonts w:ascii="Times New Roman" w:eastAsia="Times New Roman" w:hAnsi="Times New Roman" w:cs="Times New Roman"/>
          <w:b/>
          <w:sz w:val="22"/>
          <w:szCs w:val="22"/>
          <w:lang w:val="ro-RO"/>
        </w:rPr>
        <w:t>Declaraţie</w:t>
      </w:r>
      <w:proofErr w:type="spellEnd"/>
      <w:r w:rsidRPr="00DC5B45">
        <w:rPr>
          <w:rFonts w:ascii="Times New Roman" w:eastAsia="Times New Roman" w:hAnsi="Times New Roman" w:cs="Times New Roman"/>
          <w:b/>
          <w:sz w:val="22"/>
          <w:szCs w:val="22"/>
          <w:lang w:val="ro-RO"/>
        </w:rPr>
        <w:t xml:space="preserve"> pe proprie răspundere, sub </w:t>
      </w:r>
      <w:proofErr w:type="spellStart"/>
      <w:r w:rsidRPr="00DC5B45">
        <w:rPr>
          <w:rFonts w:ascii="Times New Roman" w:eastAsia="Times New Roman" w:hAnsi="Times New Roman" w:cs="Times New Roman"/>
          <w:b/>
          <w:sz w:val="22"/>
          <w:szCs w:val="22"/>
          <w:lang w:val="ro-RO"/>
        </w:rPr>
        <w:t>sancţiunile</w:t>
      </w:r>
      <w:proofErr w:type="spellEnd"/>
      <w:r w:rsidRPr="00DC5B45">
        <w:rPr>
          <w:rFonts w:ascii="Times New Roman" w:eastAsia="Times New Roman" w:hAnsi="Times New Roman" w:cs="Times New Roman"/>
          <w:b/>
          <w:sz w:val="22"/>
          <w:szCs w:val="22"/>
          <w:lang w:val="ro-RO"/>
        </w:rPr>
        <w:t xml:space="preserve"> aplicate faptei de fals în acte publice.</w:t>
      </w:r>
    </w:p>
    <w:p w14:paraId="56A06894" w14:textId="77777777" w:rsidR="00AE332B" w:rsidRPr="00DC5B45" w:rsidRDefault="00AE332B" w:rsidP="00326801">
      <w:pPr>
        <w:widowControl w:val="0"/>
        <w:spacing w:after="0" w:line="276" w:lineRule="auto"/>
        <w:jc w:val="both"/>
        <w:rPr>
          <w:rFonts w:ascii="Times New Roman" w:eastAsia="Times New Roman" w:hAnsi="Times New Roman" w:cs="Times New Roman"/>
          <w:sz w:val="22"/>
          <w:szCs w:val="22"/>
          <w:lang w:val="ro-RO"/>
        </w:rPr>
      </w:pPr>
    </w:p>
    <w:p w14:paraId="62D8E45C" w14:textId="77777777" w:rsidR="00AE332B" w:rsidRPr="00DC5B45" w:rsidRDefault="00AE332B" w:rsidP="00326801">
      <w:pPr>
        <w:widowControl w:val="0"/>
        <w:spacing w:after="0" w:line="276" w:lineRule="auto"/>
        <w:jc w:val="both"/>
        <w:rPr>
          <w:rFonts w:ascii="Times New Roman" w:eastAsia="Times New Roman" w:hAnsi="Times New Roman" w:cs="Times New Roman"/>
          <w:sz w:val="22"/>
          <w:szCs w:val="22"/>
          <w:lang w:val="ro-RO"/>
        </w:rPr>
      </w:pPr>
    </w:p>
    <w:p w14:paraId="35BD7B28" w14:textId="77777777" w:rsidR="00AE332B" w:rsidRPr="00DC5B45" w:rsidRDefault="00AE332B" w:rsidP="00326801">
      <w:pPr>
        <w:widowControl w:val="0"/>
        <w:spacing w:after="0" w:line="276" w:lineRule="auto"/>
        <w:jc w:val="both"/>
        <w:rPr>
          <w:rFonts w:ascii="Times New Roman" w:eastAsia="Times New Roman" w:hAnsi="Times New Roman" w:cs="Times New Roman"/>
          <w:sz w:val="22"/>
          <w:szCs w:val="22"/>
          <w:lang w:val="ro-RO"/>
        </w:rPr>
      </w:pPr>
      <w:r w:rsidRPr="00DC5B45">
        <w:rPr>
          <w:rFonts w:ascii="Times New Roman" w:eastAsia="Times New Roman" w:hAnsi="Times New Roman" w:cs="Times New Roman"/>
          <w:sz w:val="22"/>
          <w:szCs w:val="22"/>
          <w:lang w:val="ro-RO"/>
        </w:rPr>
        <w:t>Data:</w:t>
      </w:r>
      <w:r w:rsidRPr="00DC5B45">
        <w:rPr>
          <w:rFonts w:ascii="Times New Roman" w:eastAsia="Times New Roman" w:hAnsi="Times New Roman" w:cs="Times New Roman"/>
          <w:sz w:val="22"/>
          <w:szCs w:val="22"/>
          <w:lang w:val="ro-RO"/>
        </w:rPr>
        <w:tab/>
        <w:t xml:space="preserve"> </w:t>
      </w:r>
    </w:p>
    <w:p w14:paraId="412A9049" w14:textId="77777777" w:rsidR="00AE332B" w:rsidRPr="00DC5B45" w:rsidRDefault="00AE332B" w:rsidP="00326801">
      <w:pPr>
        <w:widowControl w:val="0"/>
        <w:spacing w:after="0" w:line="276" w:lineRule="auto"/>
        <w:jc w:val="both"/>
        <w:rPr>
          <w:rFonts w:ascii="Times New Roman" w:eastAsia="Times New Roman" w:hAnsi="Times New Roman" w:cs="Times New Roman"/>
          <w:sz w:val="22"/>
          <w:szCs w:val="22"/>
          <w:lang w:val="ro-RO"/>
        </w:rPr>
      </w:pPr>
    </w:p>
    <w:p w14:paraId="18EE29CC" w14:textId="77777777" w:rsidR="00AE332B" w:rsidRPr="00DC5B45" w:rsidRDefault="00AE332B" w:rsidP="00326801">
      <w:pPr>
        <w:widowControl w:val="0"/>
        <w:spacing w:after="0" w:line="276" w:lineRule="auto"/>
        <w:jc w:val="both"/>
        <w:rPr>
          <w:rFonts w:ascii="Times New Roman" w:eastAsia="Times New Roman" w:hAnsi="Times New Roman" w:cs="Times New Roman"/>
          <w:sz w:val="22"/>
          <w:szCs w:val="22"/>
          <w:lang w:val="ro-RO"/>
        </w:rPr>
      </w:pPr>
      <w:r w:rsidRPr="00DC5B45">
        <w:rPr>
          <w:rFonts w:ascii="Times New Roman" w:eastAsia="Times New Roman" w:hAnsi="Times New Roman" w:cs="Times New Roman"/>
          <w:sz w:val="22"/>
          <w:szCs w:val="22"/>
          <w:lang w:val="ro-RO"/>
        </w:rPr>
        <w:t>Reprezentant legal</w:t>
      </w:r>
    </w:p>
    <w:p w14:paraId="03C63275" w14:textId="77777777" w:rsidR="00AE332B" w:rsidRPr="00DC5B45" w:rsidRDefault="00AE332B" w:rsidP="00326801">
      <w:pPr>
        <w:widowControl w:val="0"/>
        <w:spacing w:after="0" w:line="276" w:lineRule="auto"/>
        <w:jc w:val="both"/>
        <w:rPr>
          <w:rFonts w:ascii="Times New Roman" w:eastAsia="Times New Roman" w:hAnsi="Times New Roman" w:cs="Times New Roman"/>
          <w:sz w:val="22"/>
          <w:szCs w:val="22"/>
          <w:lang w:val="ro-RO"/>
        </w:rPr>
      </w:pPr>
      <w:r w:rsidRPr="00DC5B45">
        <w:rPr>
          <w:rFonts w:ascii="Times New Roman" w:eastAsia="Times New Roman" w:hAnsi="Times New Roman" w:cs="Times New Roman"/>
          <w:sz w:val="22"/>
          <w:szCs w:val="22"/>
          <w:lang w:val="ro-RO"/>
        </w:rPr>
        <w:t>Funcția:</w:t>
      </w:r>
    </w:p>
    <w:p w14:paraId="658A6095" w14:textId="77777777" w:rsidR="00AE332B" w:rsidRPr="00DC5B45" w:rsidRDefault="00AE332B" w:rsidP="00326801">
      <w:pPr>
        <w:widowControl w:val="0"/>
        <w:spacing w:after="0" w:line="276" w:lineRule="auto"/>
        <w:jc w:val="both"/>
        <w:rPr>
          <w:rFonts w:ascii="Times New Roman" w:eastAsia="Times New Roman" w:hAnsi="Times New Roman" w:cs="Times New Roman"/>
          <w:sz w:val="22"/>
          <w:szCs w:val="22"/>
          <w:lang w:val="ro-RO"/>
        </w:rPr>
      </w:pPr>
      <w:r w:rsidRPr="00DC5B45">
        <w:rPr>
          <w:rFonts w:ascii="Times New Roman" w:eastAsia="Times New Roman" w:hAnsi="Times New Roman" w:cs="Times New Roman"/>
          <w:sz w:val="22"/>
          <w:szCs w:val="22"/>
          <w:lang w:val="ro-RO"/>
        </w:rPr>
        <w:t xml:space="preserve">Numele </w:t>
      </w:r>
      <w:proofErr w:type="spellStart"/>
      <w:r w:rsidRPr="00DC5B45">
        <w:rPr>
          <w:rFonts w:ascii="Times New Roman" w:eastAsia="Times New Roman" w:hAnsi="Times New Roman" w:cs="Times New Roman"/>
          <w:sz w:val="22"/>
          <w:szCs w:val="22"/>
          <w:lang w:val="ro-RO"/>
        </w:rPr>
        <w:t>şi</w:t>
      </w:r>
      <w:proofErr w:type="spellEnd"/>
      <w:r w:rsidRPr="00DC5B45">
        <w:rPr>
          <w:rFonts w:ascii="Times New Roman" w:eastAsia="Times New Roman" w:hAnsi="Times New Roman" w:cs="Times New Roman"/>
          <w:sz w:val="22"/>
          <w:szCs w:val="22"/>
          <w:lang w:val="ro-RO"/>
        </w:rPr>
        <w:t xml:space="preserve"> prenumele:</w:t>
      </w:r>
    </w:p>
    <w:p w14:paraId="4835DD75" w14:textId="56525D06" w:rsidR="003048E1" w:rsidRPr="0056218C" w:rsidRDefault="00AE332B" w:rsidP="00446E99">
      <w:pPr>
        <w:widowControl w:val="0"/>
        <w:spacing w:after="0" w:line="276" w:lineRule="auto"/>
        <w:jc w:val="both"/>
        <w:rPr>
          <w:rFonts w:ascii="Times New Roman" w:eastAsia="MS Mincho" w:hAnsi="Times New Roman" w:cs="Times New Roman"/>
          <w:b/>
          <w:sz w:val="24"/>
          <w:szCs w:val="24"/>
          <w:lang w:val="ro-RO"/>
        </w:rPr>
      </w:pPr>
      <w:r w:rsidRPr="00DC5B45">
        <w:rPr>
          <w:rFonts w:ascii="Times New Roman" w:eastAsia="Times New Roman" w:hAnsi="Times New Roman" w:cs="Times New Roman"/>
          <w:i/>
          <w:sz w:val="22"/>
          <w:szCs w:val="22"/>
          <w:lang w:val="ro-RO"/>
        </w:rPr>
        <w:t>Semnătura</w:t>
      </w:r>
      <w:r w:rsidR="003048E1" w:rsidRPr="0056218C">
        <w:rPr>
          <w:rFonts w:ascii="Times New Roman" w:eastAsia="MS Mincho" w:hAnsi="Times New Roman" w:cs="Times New Roman"/>
          <w:sz w:val="24"/>
          <w:szCs w:val="24"/>
          <w:lang w:val="ro-RO" w:eastAsia="ja-JP"/>
        </w:rPr>
        <w:br w:type="page"/>
      </w:r>
    </w:p>
    <w:p w14:paraId="3361E8E2" w14:textId="634A131B" w:rsidR="00A437E6" w:rsidRDefault="00A437E6" w:rsidP="00326801">
      <w:pPr>
        <w:pStyle w:val="Heading2"/>
      </w:pPr>
      <w:bookmarkStart w:id="59" w:name="_Toc176862637"/>
      <w:bookmarkEnd w:id="31"/>
      <w:bookmarkEnd w:id="32"/>
      <w:bookmarkEnd w:id="33"/>
      <w:bookmarkEnd w:id="34"/>
      <w:bookmarkEnd w:id="35"/>
      <w:r w:rsidRPr="00A437E6">
        <w:lastRenderedPageBreak/>
        <w:t>ANEXA 1</w:t>
      </w:r>
      <w:r w:rsidR="005834C7">
        <w:t>7</w:t>
      </w:r>
      <w:r>
        <w:t>a</w:t>
      </w:r>
      <w:r w:rsidRPr="00A437E6">
        <w:t>. Declaraţie în vederea certificării efectului stimulativ pentru IMM</w:t>
      </w:r>
      <w:bookmarkEnd w:id="59"/>
    </w:p>
    <w:p w14:paraId="2E414C81" w14:textId="77777777" w:rsidR="00A437E6" w:rsidRDefault="00A437E6" w:rsidP="00326801">
      <w:pPr>
        <w:autoSpaceDE w:val="0"/>
        <w:autoSpaceDN w:val="0"/>
        <w:adjustRightInd w:val="0"/>
        <w:spacing w:after="0" w:line="240" w:lineRule="auto"/>
        <w:rPr>
          <w:rFonts w:ascii="Times New Roman" w:hAnsi="Times New Roman" w:cs="Times New Roman"/>
          <w:color w:val="000000"/>
          <w:sz w:val="23"/>
          <w:szCs w:val="23"/>
        </w:rPr>
      </w:pPr>
    </w:p>
    <w:p w14:paraId="08B5DF7D" w14:textId="246597CF" w:rsidR="00A437E6" w:rsidRPr="00D46621" w:rsidRDefault="00A437E6" w:rsidP="00326801">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D46621">
        <w:rPr>
          <w:rFonts w:ascii="Times New Roman" w:hAnsi="Times New Roman" w:cs="Times New Roman"/>
          <w:color w:val="000000" w:themeColor="text1"/>
          <w:sz w:val="24"/>
          <w:szCs w:val="24"/>
        </w:rPr>
        <w:t>Subsemnatul</w:t>
      </w:r>
      <w:proofErr w:type="spellEnd"/>
      <w:r w:rsidRPr="00D46621">
        <w:rPr>
          <w:rFonts w:ascii="Times New Roman" w:hAnsi="Times New Roman" w:cs="Times New Roman"/>
          <w:color w:val="000000" w:themeColor="text1"/>
          <w:sz w:val="24"/>
          <w:szCs w:val="24"/>
        </w:rPr>
        <w:t>/</w:t>
      </w:r>
      <w:proofErr w:type="spellStart"/>
      <w:r w:rsidRPr="00D46621">
        <w:rPr>
          <w:rFonts w:ascii="Times New Roman" w:hAnsi="Times New Roman" w:cs="Times New Roman"/>
          <w:color w:val="000000" w:themeColor="text1"/>
          <w:sz w:val="24"/>
          <w:szCs w:val="24"/>
        </w:rPr>
        <w:t>subsemnata</w:t>
      </w:r>
      <w:proofErr w:type="spellEnd"/>
      <w:r w:rsidRPr="00D46621">
        <w:rPr>
          <w:rFonts w:ascii="Times New Roman" w:hAnsi="Times New Roman" w:cs="Times New Roman"/>
          <w:color w:val="000000" w:themeColor="text1"/>
          <w:sz w:val="24"/>
          <w:szCs w:val="24"/>
        </w:rPr>
        <w:t xml:space="preserve"> ……………………………………………. </w:t>
      </w:r>
      <w:r w:rsidRPr="00D46621">
        <w:rPr>
          <w:rFonts w:ascii="Times New Roman" w:hAnsi="Times New Roman" w:cs="Times New Roman"/>
          <w:i/>
          <w:iCs/>
          <w:color w:val="000000" w:themeColor="text1"/>
          <w:sz w:val="24"/>
          <w:szCs w:val="24"/>
        </w:rPr>
        <w:t>(</w:t>
      </w:r>
      <w:proofErr w:type="spellStart"/>
      <w:r w:rsidRPr="00D46621">
        <w:rPr>
          <w:rFonts w:ascii="Times New Roman" w:hAnsi="Times New Roman" w:cs="Times New Roman"/>
          <w:i/>
          <w:iCs/>
          <w:color w:val="000000" w:themeColor="text1"/>
          <w:sz w:val="24"/>
          <w:szCs w:val="24"/>
        </w:rPr>
        <w:t>numele</w:t>
      </w:r>
      <w:proofErr w:type="spellEnd"/>
      <w:r w:rsidRPr="00D46621">
        <w:rPr>
          <w:rFonts w:ascii="Times New Roman" w:hAnsi="Times New Roman" w:cs="Times New Roman"/>
          <w:i/>
          <w:iCs/>
          <w:color w:val="000000" w:themeColor="text1"/>
          <w:sz w:val="24"/>
          <w:szCs w:val="24"/>
        </w:rPr>
        <w:t xml:space="preserve"> </w:t>
      </w:r>
      <w:proofErr w:type="spellStart"/>
      <w:r w:rsidRPr="00D46621">
        <w:rPr>
          <w:rFonts w:ascii="Times New Roman" w:hAnsi="Times New Roman" w:cs="Times New Roman"/>
          <w:i/>
          <w:iCs/>
          <w:color w:val="000000" w:themeColor="text1"/>
          <w:sz w:val="24"/>
          <w:szCs w:val="24"/>
        </w:rPr>
        <w:t>şi</w:t>
      </w:r>
      <w:proofErr w:type="spellEnd"/>
      <w:r w:rsidRPr="00D46621">
        <w:rPr>
          <w:rFonts w:ascii="Times New Roman" w:hAnsi="Times New Roman" w:cs="Times New Roman"/>
          <w:i/>
          <w:iCs/>
          <w:color w:val="000000" w:themeColor="text1"/>
          <w:sz w:val="24"/>
          <w:szCs w:val="24"/>
        </w:rPr>
        <w:t xml:space="preserve"> </w:t>
      </w:r>
      <w:proofErr w:type="spellStart"/>
      <w:r w:rsidRPr="00D46621">
        <w:rPr>
          <w:rFonts w:ascii="Times New Roman" w:hAnsi="Times New Roman" w:cs="Times New Roman"/>
          <w:i/>
          <w:iCs/>
          <w:color w:val="000000" w:themeColor="text1"/>
          <w:sz w:val="24"/>
          <w:szCs w:val="24"/>
        </w:rPr>
        <w:t>prenumele</w:t>
      </w:r>
      <w:proofErr w:type="spellEnd"/>
      <w:r w:rsidRPr="00D46621">
        <w:rPr>
          <w:rFonts w:ascii="Times New Roman" w:hAnsi="Times New Roman" w:cs="Times New Roman"/>
          <w:i/>
          <w:iCs/>
          <w:color w:val="000000" w:themeColor="text1"/>
          <w:sz w:val="24"/>
          <w:szCs w:val="24"/>
        </w:rPr>
        <w:t xml:space="preserve"> </w:t>
      </w:r>
      <w:proofErr w:type="spellStart"/>
      <w:r w:rsidRPr="00D46621">
        <w:rPr>
          <w:rFonts w:ascii="Times New Roman" w:hAnsi="Times New Roman" w:cs="Times New Roman"/>
          <w:i/>
          <w:iCs/>
          <w:color w:val="000000" w:themeColor="text1"/>
          <w:sz w:val="24"/>
          <w:szCs w:val="24"/>
        </w:rPr>
        <w:t>reprezentantului</w:t>
      </w:r>
      <w:proofErr w:type="spellEnd"/>
      <w:r w:rsidRPr="00D46621">
        <w:rPr>
          <w:rFonts w:ascii="Times New Roman" w:hAnsi="Times New Roman" w:cs="Times New Roman"/>
          <w:i/>
          <w:iCs/>
          <w:color w:val="000000" w:themeColor="text1"/>
          <w:sz w:val="24"/>
          <w:szCs w:val="24"/>
        </w:rPr>
        <w:t xml:space="preserve"> legal)</w:t>
      </w:r>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în</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calitate</w:t>
      </w:r>
      <w:proofErr w:type="spellEnd"/>
      <w:r w:rsidRPr="00D46621">
        <w:rPr>
          <w:rFonts w:ascii="Times New Roman" w:hAnsi="Times New Roman" w:cs="Times New Roman"/>
          <w:color w:val="000000" w:themeColor="text1"/>
          <w:sz w:val="24"/>
          <w:szCs w:val="24"/>
        </w:rPr>
        <w:t xml:space="preserve"> de ……………………... </w:t>
      </w:r>
      <w:r w:rsidRPr="00D46621">
        <w:rPr>
          <w:rFonts w:ascii="Times New Roman" w:hAnsi="Times New Roman" w:cs="Times New Roman"/>
          <w:i/>
          <w:iCs/>
          <w:color w:val="000000" w:themeColor="text1"/>
          <w:sz w:val="24"/>
          <w:szCs w:val="24"/>
        </w:rPr>
        <w:t>(</w:t>
      </w:r>
      <w:proofErr w:type="spellStart"/>
      <w:r w:rsidRPr="00D46621">
        <w:rPr>
          <w:rFonts w:ascii="Times New Roman" w:hAnsi="Times New Roman" w:cs="Times New Roman"/>
          <w:i/>
          <w:iCs/>
          <w:color w:val="000000" w:themeColor="text1"/>
          <w:sz w:val="24"/>
          <w:szCs w:val="24"/>
        </w:rPr>
        <w:t>funcţia</w:t>
      </w:r>
      <w:proofErr w:type="spellEnd"/>
      <w:r w:rsidRPr="00D46621">
        <w:rPr>
          <w:rFonts w:ascii="Times New Roman" w:hAnsi="Times New Roman" w:cs="Times New Roman"/>
          <w:i/>
          <w:iCs/>
          <w:color w:val="000000" w:themeColor="text1"/>
          <w:sz w:val="24"/>
          <w:szCs w:val="24"/>
        </w:rPr>
        <w:t xml:space="preserve"> </w:t>
      </w:r>
      <w:proofErr w:type="spellStart"/>
      <w:r w:rsidRPr="00D46621">
        <w:rPr>
          <w:rFonts w:ascii="Times New Roman" w:hAnsi="Times New Roman" w:cs="Times New Roman"/>
          <w:i/>
          <w:iCs/>
          <w:color w:val="000000" w:themeColor="text1"/>
          <w:sz w:val="24"/>
          <w:szCs w:val="24"/>
        </w:rPr>
        <w:t>reprezentantului</w:t>
      </w:r>
      <w:proofErr w:type="spellEnd"/>
      <w:r w:rsidRPr="00D46621">
        <w:rPr>
          <w:rFonts w:ascii="Times New Roman" w:hAnsi="Times New Roman" w:cs="Times New Roman"/>
          <w:i/>
          <w:iCs/>
          <w:color w:val="000000" w:themeColor="text1"/>
          <w:sz w:val="24"/>
          <w:szCs w:val="24"/>
        </w:rPr>
        <w:t xml:space="preserve"> legal) al ……..……………………… (</w:t>
      </w:r>
      <w:proofErr w:type="spellStart"/>
      <w:r w:rsidRPr="00D46621">
        <w:rPr>
          <w:rFonts w:ascii="Times New Roman" w:hAnsi="Times New Roman" w:cs="Times New Roman"/>
          <w:i/>
          <w:iCs/>
          <w:color w:val="000000" w:themeColor="text1"/>
          <w:sz w:val="24"/>
          <w:szCs w:val="24"/>
        </w:rPr>
        <w:t>denumirea</w:t>
      </w:r>
      <w:proofErr w:type="spellEnd"/>
      <w:r w:rsidRPr="00D46621">
        <w:rPr>
          <w:rFonts w:ascii="Times New Roman" w:hAnsi="Times New Roman" w:cs="Times New Roman"/>
          <w:i/>
          <w:iCs/>
          <w:color w:val="000000" w:themeColor="text1"/>
          <w:sz w:val="24"/>
          <w:szCs w:val="24"/>
        </w:rPr>
        <w:t xml:space="preserve"> </w:t>
      </w:r>
      <w:proofErr w:type="spellStart"/>
      <w:r w:rsidRPr="00D46621">
        <w:rPr>
          <w:rFonts w:ascii="Times New Roman" w:hAnsi="Times New Roman" w:cs="Times New Roman"/>
          <w:i/>
          <w:iCs/>
          <w:color w:val="000000" w:themeColor="text1"/>
          <w:sz w:val="24"/>
          <w:szCs w:val="24"/>
        </w:rPr>
        <w:t>completă</w:t>
      </w:r>
      <w:proofErr w:type="spellEnd"/>
      <w:r w:rsidRPr="00D46621">
        <w:rPr>
          <w:rFonts w:ascii="Times New Roman" w:hAnsi="Times New Roman" w:cs="Times New Roman"/>
          <w:i/>
          <w:iCs/>
          <w:color w:val="000000" w:themeColor="text1"/>
          <w:sz w:val="24"/>
          <w:szCs w:val="24"/>
        </w:rPr>
        <w:t xml:space="preserve"> a </w:t>
      </w:r>
      <w:proofErr w:type="spellStart"/>
      <w:r w:rsidRPr="00D46621">
        <w:rPr>
          <w:rFonts w:ascii="Times New Roman" w:hAnsi="Times New Roman" w:cs="Times New Roman"/>
          <w:i/>
          <w:iCs/>
          <w:color w:val="000000" w:themeColor="text1"/>
          <w:sz w:val="24"/>
          <w:szCs w:val="24"/>
        </w:rPr>
        <w:t>întreprinderii</w:t>
      </w:r>
      <w:proofErr w:type="spellEnd"/>
      <w:r w:rsidRPr="00D46621">
        <w:rPr>
          <w:rFonts w:ascii="Times New Roman" w:hAnsi="Times New Roman" w:cs="Times New Roman"/>
          <w:i/>
          <w:iCs/>
          <w:color w:val="000000" w:themeColor="text1"/>
          <w:sz w:val="24"/>
          <w:szCs w:val="24"/>
        </w:rPr>
        <w:t xml:space="preserve"> </w:t>
      </w:r>
      <w:proofErr w:type="spellStart"/>
      <w:r w:rsidRPr="00D46621">
        <w:rPr>
          <w:rFonts w:ascii="Times New Roman" w:hAnsi="Times New Roman" w:cs="Times New Roman"/>
          <w:i/>
          <w:iCs/>
          <w:color w:val="000000" w:themeColor="text1"/>
          <w:sz w:val="24"/>
          <w:szCs w:val="24"/>
        </w:rPr>
        <w:t>solicitante</w:t>
      </w:r>
      <w:proofErr w:type="spellEnd"/>
      <w:r w:rsidRPr="00D46621">
        <w:rPr>
          <w:rFonts w:ascii="Times New Roman" w:hAnsi="Times New Roman" w:cs="Times New Roman"/>
          <w:i/>
          <w:iCs/>
          <w:color w:val="000000" w:themeColor="text1"/>
          <w:sz w:val="24"/>
          <w:szCs w:val="24"/>
        </w:rPr>
        <w:t xml:space="preserve">) </w:t>
      </w:r>
      <w:proofErr w:type="spellStart"/>
      <w:r w:rsidRPr="00D46621">
        <w:rPr>
          <w:rFonts w:ascii="Times New Roman" w:hAnsi="Times New Roman" w:cs="Times New Roman"/>
          <w:color w:val="000000" w:themeColor="text1"/>
          <w:sz w:val="24"/>
          <w:szCs w:val="24"/>
        </w:rPr>
        <w:t>încadrată</w:t>
      </w:r>
      <w:proofErr w:type="spellEnd"/>
      <w:r w:rsidRPr="00D46621">
        <w:rPr>
          <w:rFonts w:ascii="Times New Roman" w:hAnsi="Times New Roman" w:cs="Times New Roman"/>
          <w:color w:val="000000" w:themeColor="text1"/>
          <w:sz w:val="24"/>
          <w:szCs w:val="24"/>
        </w:rPr>
        <w:t xml:space="preserve"> ca IMM</w:t>
      </w:r>
      <w:r w:rsidRPr="00D46621">
        <w:rPr>
          <w:rFonts w:ascii="Times New Roman" w:hAnsi="Times New Roman" w:cs="Times New Roman"/>
          <w:i/>
          <w:iCs/>
          <w:color w:val="000000" w:themeColor="text1"/>
          <w:sz w:val="24"/>
          <w:szCs w:val="24"/>
        </w:rPr>
        <w:t xml:space="preserve">, </w:t>
      </w:r>
      <w:proofErr w:type="spellStart"/>
      <w:r w:rsidRPr="00D46621">
        <w:rPr>
          <w:rFonts w:ascii="Times New Roman" w:hAnsi="Times New Roman" w:cs="Times New Roman"/>
          <w:color w:val="000000" w:themeColor="text1"/>
          <w:sz w:val="24"/>
          <w:szCs w:val="24"/>
        </w:rPr>
        <w:t>declarăm</w:t>
      </w:r>
      <w:proofErr w:type="spellEnd"/>
      <w:r w:rsidRPr="00D46621">
        <w:rPr>
          <w:rFonts w:ascii="Times New Roman" w:hAnsi="Times New Roman" w:cs="Times New Roman"/>
          <w:color w:val="000000" w:themeColor="text1"/>
          <w:sz w:val="24"/>
          <w:szCs w:val="24"/>
        </w:rPr>
        <w:t xml:space="preserve"> pe </w:t>
      </w:r>
      <w:proofErr w:type="spellStart"/>
      <w:r w:rsidRPr="00D46621">
        <w:rPr>
          <w:rFonts w:ascii="Times New Roman" w:hAnsi="Times New Roman" w:cs="Times New Roman"/>
          <w:color w:val="000000" w:themeColor="text1"/>
          <w:sz w:val="24"/>
          <w:szCs w:val="24"/>
        </w:rPr>
        <w:t>proprie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răspundere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că</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activităţile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şi</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cheltuielile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propuse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spre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finanţare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în</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cadrul</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proiectului</w:t>
      </w:r>
      <w:proofErr w:type="spellEnd"/>
      <w:r w:rsidRPr="00D46621">
        <w:rPr>
          <w:rFonts w:ascii="Times New Roman" w:hAnsi="Times New Roman" w:cs="Times New Roman"/>
          <w:color w:val="000000" w:themeColor="text1"/>
          <w:sz w:val="24"/>
          <w:szCs w:val="24"/>
        </w:rPr>
        <w:t xml:space="preserve"> cu </w:t>
      </w:r>
      <w:proofErr w:type="spellStart"/>
      <w:r w:rsidRPr="00D46621">
        <w:rPr>
          <w:rFonts w:ascii="Times New Roman" w:hAnsi="Times New Roman" w:cs="Times New Roman"/>
          <w:color w:val="000000" w:themeColor="text1"/>
          <w:sz w:val="24"/>
          <w:szCs w:val="24"/>
        </w:rPr>
        <w:t>titlul</w:t>
      </w:r>
      <w:proofErr w:type="spellEnd"/>
      <w:r w:rsidRPr="00D46621">
        <w:rPr>
          <w:rFonts w:ascii="Times New Roman" w:hAnsi="Times New Roman" w:cs="Times New Roman"/>
          <w:color w:val="000000" w:themeColor="text1"/>
          <w:sz w:val="24"/>
          <w:szCs w:val="24"/>
        </w:rPr>
        <w:t xml:space="preserve">: “............................................................................................. ”, nu au </w:t>
      </w:r>
      <w:proofErr w:type="spellStart"/>
      <w:r w:rsidRPr="00D46621">
        <w:rPr>
          <w:rFonts w:ascii="Times New Roman" w:hAnsi="Times New Roman" w:cs="Times New Roman"/>
          <w:color w:val="000000" w:themeColor="text1"/>
          <w:sz w:val="24"/>
          <w:szCs w:val="24"/>
        </w:rPr>
        <w:t>fost</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demarate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înainte</w:t>
      </w:r>
      <w:proofErr w:type="spellEnd"/>
      <w:r w:rsidRPr="00D46621">
        <w:rPr>
          <w:rFonts w:ascii="Times New Roman" w:hAnsi="Times New Roman" w:cs="Times New Roman"/>
          <w:color w:val="000000" w:themeColor="text1"/>
          <w:sz w:val="24"/>
          <w:szCs w:val="24"/>
        </w:rPr>
        <w:t xml:space="preserve"> de </w:t>
      </w:r>
      <w:proofErr w:type="spellStart"/>
      <w:r w:rsidRPr="00D46621">
        <w:rPr>
          <w:rFonts w:ascii="Times New Roman" w:hAnsi="Times New Roman" w:cs="Times New Roman"/>
          <w:color w:val="000000" w:themeColor="text1"/>
          <w:sz w:val="24"/>
          <w:szCs w:val="24"/>
        </w:rPr>
        <w:t>depunerea</w:t>
      </w:r>
      <w:proofErr w:type="spellEnd"/>
      <w:r w:rsidRPr="00D46621">
        <w:rPr>
          <w:rFonts w:ascii="Times New Roman" w:hAnsi="Times New Roman" w:cs="Times New Roman"/>
          <w:color w:val="000000" w:themeColor="text1"/>
          <w:sz w:val="24"/>
          <w:szCs w:val="24"/>
        </w:rPr>
        <w:t xml:space="preserve"> de </w:t>
      </w:r>
      <w:proofErr w:type="spellStart"/>
      <w:r w:rsidRPr="00D46621">
        <w:rPr>
          <w:rFonts w:ascii="Times New Roman" w:hAnsi="Times New Roman" w:cs="Times New Roman"/>
          <w:color w:val="000000" w:themeColor="text1"/>
          <w:sz w:val="24"/>
          <w:szCs w:val="24"/>
        </w:rPr>
        <w:t>către</w:t>
      </w:r>
      <w:proofErr w:type="spellEnd"/>
      <w:r w:rsidRPr="00D46621">
        <w:rPr>
          <w:rFonts w:ascii="Times New Roman" w:hAnsi="Times New Roman" w:cs="Times New Roman"/>
          <w:color w:val="000000" w:themeColor="text1"/>
          <w:sz w:val="24"/>
          <w:szCs w:val="24"/>
        </w:rPr>
        <w:t xml:space="preserve"> </w:t>
      </w:r>
      <w:r w:rsidR="00666DBB" w:rsidRPr="00D46621">
        <w:rPr>
          <w:rFonts w:ascii="Times New Roman" w:hAnsi="Times New Roman" w:cs="Times New Roman"/>
          <w:color w:val="000000" w:themeColor="text1"/>
          <w:sz w:val="24"/>
          <w:szCs w:val="24"/>
        </w:rPr>
        <w:t>solicitant</w:t>
      </w:r>
      <w:r w:rsidRPr="00D46621">
        <w:rPr>
          <w:rFonts w:ascii="Times New Roman" w:hAnsi="Times New Roman" w:cs="Times New Roman"/>
          <w:color w:val="000000" w:themeColor="text1"/>
          <w:sz w:val="24"/>
          <w:szCs w:val="24"/>
        </w:rPr>
        <w:t xml:space="preserve"> a </w:t>
      </w:r>
      <w:proofErr w:type="spellStart"/>
      <w:r w:rsidRPr="00D46621">
        <w:rPr>
          <w:rFonts w:ascii="Times New Roman" w:hAnsi="Times New Roman" w:cs="Times New Roman"/>
          <w:color w:val="000000" w:themeColor="text1"/>
          <w:sz w:val="24"/>
          <w:szCs w:val="24"/>
        </w:rPr>
        <w:t>propunerii</w:t>
      </w:r>
      <w:proofErr w:type="spellEnd"/>
      <w:r w:rsidRPr="00D46621">
        <w:rPr>
          <w:rFonts w:ascii="Times New Roman" w:hAnsi="Times New Roman" w:cs="Times New Roman"/>
          <w:color w:val="000000" w:themeColor="text1"/>
          <w:sz w:val="24"/>
          <w:szCs w:val="24"/>
        </w:rPr>
        <w:t xml:space="preserve"> de </w:t>
      </w:r>
      <w:proofErr w:type="spellStart"/>
      <w:r w:rsidRPr="00D46621">
        <w:rPr>
          <w:rFonts w:ascii="Times New Roman" w:hAnsi="Times New Roman" w:cs="Times New Roman"/>
          <w:color w:val="000000" w:themeColor="text1"/>
          <w:sz w:val="24"/>
          <w:szCs w:val="24"/>
        </w:rPr>
        <w:t>proiect</w:t>
      </w:r>
      <w:proofErr w:type="spellEnd"/>
      <w:r w:rsidRPr="00D46621">
        <w:rPr>
          <w:rFonts w:ascii="Times New Roman" w:hAnsi="Times New Roman" w:cs="Times New Roman"/>
          <w:color w:val="000000" w:themeColor="text1"/>
          <w:sz w:val="24"/>
          <w:szCs w:val="24"/>
        </w:rPr>
        <w:t xml:space="preserve">. </w:t>
      </w:r>
    </w:p>
    <w:p w14:paraId="2C5AB860" w14:textId="77777777" w:rsidR="00BD4E11" w:rsidRPr="00D46621" w:rsidRDefault="00BD4E11" w:rsidP="00326801">
      <w:pPr>
        <w:spacing w:after="0"/>
        <w:jc w:val="both"/>
        <w:rPr>
          <w:rFonts w:ascii="Times New Roman" w:hAnsi="Times New Roman" w:cs="Times New Roman"/>
          <w:color w:val="000000" w:themeColor="text1"/>
          <w:sz w:val="24"/>
          <w:szCs w:val="24"/>
        </w:rPr>
      </w:pPr>
      <w:proofErr w:type="spellStart"/>
      <w:r w:rsidRPr="00D46621">
        <w:rPr>
          <w:rFonts w:ascii="Times New Roman" w:hAnsi="Times New Roman" w:cs="Times New Roman"/>
          <w:color w:val="000000" w:themeColor="text1"/>
          <w:sz w:val="24"/>
          <w:szCs w:val="24"/>
        </w:rPr>
        <w:t>Efectul</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stimulativ</w:t>
      </w:r>
      <w:proofErr w:type="spellEnd"/>
      <w:r w:rsidRPr="00D46621">
        <w:rPr>
          <w:rFonts w:ascii="Times New Roman" w:hAnsi="Times New Roman" w:cs="Times New Roman"/>
          <w:color w:val="000000" w:themeColor="text1"/>
          <w:sz w:val="24"/>
          <w:szCs w:val="24"/>
        </w:rPr>
        <w:t xml:space="preserve"> nu </w:t>
      </w:r>
      <w:proofErr w:type="spellStart"/>
      <w:r w:rsidRPr="00D46621">
        <w:rPr>
          <w:rFonts w:ascii="Times New Roman" w:hAnsi="Times New Roman" w:cs="Times New Roman"/>
          <w:color w:val="000000" w:themeColor="text1"/>
          <w:sz w:val="24"/>
          <w:szCs w:val="24"/>
        </w:rPr>
        <w:t>este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perturbat</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dacă</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înainte</w:t>
      </w:r>
      <w:proofErr w:type="spellEnd"/>
      <w:r w:rsidRPr="00D46621">
        <w:rPr>
          <w:rFonts w:ascii="Times New Roman" w:hAnsi="Times New Roman" w:cs="Times New Roman"/>
          <w:color w:val="000000" w:themeColor="text1"/>
          <w:sz w:val="24"/>
          <w:szCs w:val="24"/>
        </w:rPr>
        <w:t xml:space="preserve"> de </w:t>
      </w:r>
      <w:proofErr w:type="spellStart"/>
      <w:r w:rsidRPr="00D46621">
        <w:rPr>
          <w:rFonts w:ascii="Times New Roman" w:hAnsi="Times New Roman" w:cs="Times New Roman"/>
          <w:color w:val="000000" w:themeColor="text1"/>
          <w:sz w:val="24"/>
          <w:szCs w:val="24"/>
        </w:rPr>
        <w:t>depunerea</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cererii</w:t>
      </w:r>
      <w:proofErr w:type="spellEnd"/>
      <w:r w:rsidRPr="00D46621">
        <w:rPr>
          <w:rFonts w:ascii="Times New Roman" w:hAnsi="Times New Roman" w:cs="Times New Roman"/>
          <w:color w:val="000000" w:themeColor="text1"/>
          <w:sz w:val="24"/>
          <w:szCs w:val="24"/>
        </w:rPr>
        <w:t xml:space="preserve"> de </w:t>
      </w:r>
      <w:proofErr w:type="spellStart"/>
      <w:r w:rsidRPr="00D46621">
        <w:rPr>
          <w:rFonts w:ascii="Times New Roman" w:hAnsi="Times New Roman" w:cs="Times New Roman"/>
          <w:color w:val="000000" w:themeColor="text1"/>
          <w:sz w:val="24"/>
          <w:szCs w:val="24"/>
        </w:rPr>
        <w:t>finanţare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beneficiarul</w:t>
      </w:r>
      <w:proofErr w:type="spellEnd"/>
      <w:r w:rsidRPr="00D46621">
        <w:rPr>
          <w:rFonts w:ascii="Times New Roman" w:hAnsi="Times New Roman" w:cs="Times New Roman"/>
          <w:color w:val="000000" w:themeColor="text1"/>
          <w:sz w:val="24"/>
          <w:szCs w:val="24"/>
        </w:rPr>
        <w:t xml:space="preserve"> a </w:t>
      </w:r>
      <w:proofErr w:type="spellStart"/>
      <w:r w:rsidRPr="00D46621">
        <w:rPr>
          <w:rFonts w:ascii="Times New Roman" w:hAnsi="Times New Roman" w:cs="Times New Roman"/>
          <w:color w:val="000000" w:themeColor="text1"/>
          <w:sz w:val="24"/>
          <w:szCs w:val="24"/>
        </w:rPr>
        <w:t>realizat</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pentru</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proiectul</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respectiv</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studii</w:t>
      </w:r>
      <w:proofErr w:type="spellEnd"/>
      <w:r w:rsidRPr="00D46621">
        <w:rPr>
          <w:rFonts w:ascii="Times New Roman" w:hAnsi="Times New Roman" w:cs="Times New Roman"/>
          <w:color w:val="000000" w:themeColor="text1"/>
          <w:sz w:val="24"/>
          <w:szCs w:val="24"/>
        </w:rPr>
        <w:t xml:space="preserve"> de </w:t>
      </w:r>
      <w:proofErr w:type="spellStart"/>
      <w:r w:rsidRPr="00D46621">
        <w:rPr>
          <w:rFonts w:ascii="Times New Roman" w:hAnsi="Times New Roman" w:cs="Times New Roman"/>
          <w:color w:val="000000" w:themeColor="text1"/>
          <w:sz w:val="24"/>
          <w:szCs w:val="24"/>
        </w:rPr>
        <w:t>fezabilitate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pentru</w:t>
      </w:r>
      <w:proofErr w:type="spellEnd"/>
      <w:r w:rsidRPr="00D46621">
        <w:rPr>
          <w:rFonts w:ascii="Times New Roman" w:hAnsi="Times New Roman" w:cs="Times New Roman"/>
          <w:color w:val="000000" w:themeColor="text1"/>
          <w:sz w:val="24"/>
          <w:szCs w:val="24"/>
        </w:rPr>
        <w:t xml:space="preserve"> care nu </w:t>
      </w:r>
      <w:proofErr w:type="spellStart"/>
      <w:r w:rsidRPr="00D46621">
        <w:rPr>
          <w:rFonts w:ascii="Times New Roman" w:hAnsi="Times New Roman" w:cs="Times New Roman"/>
          <w:color w:val="000000" w:themeColor="text1"/>
          <w:sz w:val="24"/>
          <w:szCs w:val="24"/>
        </w:rPr>
        <w:t>solicită</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ajutor</w:t>
      </w:r>
      <w:proofErr w:type="spellEnd"/>
      <w:r w:rsidRPr="00D46621">
        <w:rPr>
          <w:rFonts w:ascii="Times New Roman" w:hAnsi="Times New Roman" w:cs="Times New Roman"/>
          <w:color w:val="000000" w:themeColor="text1"/>
          <w:sz w:val="24"/>
          <w:szCs w:val="24"/>
        </w:rPr>
        <w:t xml:space="preserve"> de stat. </w:t>
      </w:r>
      <w:proofErr w:type="spellStart"/>
      <w:r w:rsidRPr="00D46621">
        <w:rPr>
          <w:rFonts w:ascii="Times New Roman" w:hAnsi="Times New Roman" w:cs="Times New Roman"/>
          <w:color w:val="000000" w:themeColor="text1"/>
          <w:sz w:val="24"/>
          <w:szCs w:val="24"/>
        </w:rPr>
        <w:t>Declaraţie</w:t>
      </w:r>
      <w:proofErr w:type="spellEnd"/>
      <w:r w:rsidRPr="00D46621">
        <w:rPr>
          <w:rFonts w:ascii="Times New Roman" w:hAnsi="Times New Roman" w:cs="Times New Roman"/>
          <w:color w:val="000000" w:themeColor="text1"/>
          <w:sz w:val="24"/>
          <w:szCs w:val="24"/>
        </w:rPr>
        <w:t xml:space="preserve"> pe </w:t>
      </w:r>
      <w:proofErr w:type="spellStart"/>
      <w:r w:rsidRPr="00D46621">
        <w:rPr>
          <w:rFonts w:ascii="Times New Roman" w:hAnsi="Times New Roman" w:cs="Times New Roman"/>
          <w:color w:val="000000" w:themeColor="text1"/>
          <w:sz w:val="24"/>
          <w:szCs w:val="24"/>
        </w:rPr>
        <w:t>proprie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răspundere</w:t>
      </w:r>
      <w:proofErr w:type="spellEnd"/>
      <w:r w:rsidRPr="00D46621">
        <w:rPr>
          <w:rFonts w:ascii="Times New Roman" w:hAnsi="Times New Roman" w:cs="Times New Roman"/>
          <w:color w:val="000000" w:themeColor="text1"/>
          <w:sz w:val="24"/>
          <w:szCs w:val="24"/>
        </w:rPr>
        <w:t xml:space="preserve">, sub </w:t>
      </w:r>
      <w:proofErr w:type="spellStart"/>
      <w:r w:rsidRPr="00D46621">
        <w:rPr>
          <w:rFonts w:ascii="Times New Roman" w:hAnsi="Times New Roman" w:cs="Times New Roman"/>
          <w:color w:val="000000" w:themeColor="text1"/>
          <w:sz w:val="24"/>
          <w:szCs w:val="24"/>
        </w:rPr>
        <w:t>sancţiunile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aplicate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faptei</w:t>
      </w:r>
      <w:proofErr w:type="spellEnd"/>
      <w:r w:rsidRPr="00D46621">
        <w:rPr>
          <w:rFonts w:ascii="Times New Roman" w:hAnsi="Times New Roman" w:cs="Times New Roman"/>
          <w:color w:val="000000" w:themeColor="text1"/>
          <w:sz w:val="24"/>
          <w:szCs w:val="24"/>
        </w:rPr>
        <w:t xml:space="preserve"> de </w:t>
      </w:r>
      <w:proofErr w:type="spellStart"/>
      <w:r w:rsidRPr="00D46621">
        <w:rPr>
          <w:rFonts w:ascii="Times New Roman" w:hAnsi="Times New Roman" w:cs="Times New Roman"/>
          <w:color w:val="000000" w:themeColor="text1"/>
          <w:sz w:val="24"/>
          <w:szCs w:val="24"/>
        </w:rPr>
        <w:t>fals</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în</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acte</w:t>
      </w:r>
      <w:proofErr w:type="spellEnd"/>
      <w:r w:rsidRPr="00D46621">
        <w:rPr>
          <w:rFonts w:ascii="Times New Roman" w:hAnsi="Times New Roman" w:cs="Times New Roman"/>
          <w:color w:val="000000" w:themeColor="text1"/>
          <w:sz w:val="24"/>
          <w:szCs w:val="24"/>
        </w:rPr>
        <w:t xml:space="preserve"> </w:t>
      </w:r>
      <w:proofErr w:type="spellStart"/>
      <w:r w:rsidRPr="00D46621">
        <w:rPr>
          <w:rFonts w:ascii="Times New Roman" w:hAnsi="Times New Roman" w:cs="Times New Roman"/>
          <w:color w:val="000000" w:themeColor="text1"/>
          <w:sz w:val="24"/>
          <w:szCs w:val="24"/>
        </w:rPr>
        <w:t>publice</w:t>
      </w:r>
      <w:proofErr w:type="spellEnd"/>
      <w:r w:rsidRPr="00D46621">
        <w:rPr>
          <w:rFonts w:ascii="Times New Roman" w:hAnsi="Times New Roman" w:cs="Times New Roman"/>
          <w:color w:val="000000" w:themeColor="text1"/>
          <w:sz w:val="24"/>
          <w:szCs w:val="24"/>
        </w:rPr>
        <w:t xml:space="preserve"> </w:t>
      </w:r>
    </w:p>
    <w:p w14:paraId="2F60129E" w14:textId="77777777" w:rsidR="00BD4E11" w:rsidRPr="00D46621" w:rsidRDefault="00BD4E11" w:rsidP="00326801">
      <w:pPr>
        <w:spacing w:after="0"/>
        <w:jc w:val="both"/>
        <w:rPr>
          <w:rFonts w:ascii="Times New Roman" w:hAnsi="Times New Roman" w:cs="Times New Roman"/>
          <w:sz w:val="24"/>
          <w:szCs w:val="24"/>
        </w:rPr>
      </w:pPr>
      <w:r w:rsidRPr="00D46621">
        <w:rPr>
          <w:rFonts w:ascii="Times New Roman" w:hAnsi="Times New Roman" w:cs="Times New Roman"/>
          <w:sz w:val="24"/>
          <w:szCs w:val="24"/>
        </w:rPr>
        <w:t xml:space="preserve">Data: </w:t>
      </w:r>
    </w:p>
    <w:p w14:paraId="549B10B6" w14:textId="77777777" w:rsidR="00BD4E11" w:rsidRPr="00D46621" w:rsidRDefault="00BD4E11" w:rsidP="00326801">
      <w:pPr>
        <w:spacing w:after="0"/>
        <w:rPr>
          <w:rFonts w:ascii="Times New Roman" w:hAnsi="Times New Roman" w:cs="Times New Roman"/>
          <w:sz w:val="24"/>
          <w:szCs w:val="24"/>
        </w:rPr>
      </w:pPr>
    </w:p>
    <w:p w14:paraId="13B705C7" w14:textId="0B97AB80" w:rsidR="00BD4E11" w:rsidRPr="00D46621" w:rsidRDefault="00BD4E11" w:rsidP="00326801">
      <w:pPr>
        <w:spacing w:after="0"/>
        <w:rPr>
          <w:rFonts w:ascii="Times New Roman" w:hAnsi="Times New Roman" w:cs="Times New Roman"/>
          <w:sz w:val="24"/>
          <w:szCs w:val="24"/>
        </w:rPr>
      </w:pPr>
      <w:proofErr w:type="spellStart"/>
      <w:r w:rsidRPr="00D46621">
        <w:rPr>
          <w:rFonts w:ascii="Times New Roman" w:hAnsi="Times New Roman" w:cs="Times New Roman"/>
          <w:sz w:val="24"/>
          <w:szCs w:val="24"/>
        </w:rPr>
        <w:t>Reprezentant</w:t>
      </w:r>
      <w:proofErr w:type="spellEnd"/>
      <w:r w:rsidRPr="00D46621">
        <w:rPr>
          <w:rFonts w:ascii="Times New Roman" w:hAnsi="Times New Roman" w:cs="Times New Roman"/>
          <w:sz w:val="24"/>
          <w:szCs w:val="24"/>
        </w:rPr>
        <w:t xml:space="preserve"> legal </w:t>
      </w:r>
      <w:r w:rsidRPr="00D46621">
        <w:rPr>
          <w:rFonts w:ascii="Times New Roman" w:hAnsi="Times New Roman" w:cs="Times New Roman"/>
          <w:sz w:val="24"/>
          <w:szCs w:val="24"/>
        </w:rPr>
        <w:tab/>
      </w:r>
      <w:proofErr w:type="spellStart"/>
      <w:r w:rsidRPr="00D46621">
        <w:rPr>
          <w:rFonts w:ascii="Times New Roman" w:hAnsi="Times New Roman" w:cs="Times New Roman"/>
          <w:sz w:val="24"/>
          <w:szCs w:val="24"/>
        </w:rPr>
        <w:t>Funcţia</w:t>
      </w:r>
      <w:proofErr w:type="spellEnd"/>
      <w:r w:rsidRPr="00D46621">
        <w:rPr>
          <w:rFonts w:ascii="Times New Roman" w:hAnsi="Times New Roman" w:cs="Times New Roman"/>
          <w:sz w:val="24"/>
          <w:szCs w:val="24"/>
        </w:rPr>
        <w:t xml:space="preserve">: </w:t>
      </w:r>
    </w:p>
    <w:p w14:paraId="6F65569E" w14:textId="77777777" w:rsidR="00BD4E11" w:rsidRPr="00D46621" w:rsidRDefault="00BD4E11" w:rsidP="00326801">
      <w:pPr>
        <w:spacing w:after="0"/>
        <w:rPr>
          <w:rFonts w:ascii="Times New Roman" w:hAnsi="Times New Roman" w:cs="Times New Roman"/>
          <w:sz w:val="24"/>
          <w:szCs w:val="24"/>
        </w:rPr>
      </w:pPr>
      <w:proofErr w:type="spellStart"/>
      <w:r w:rsidRPr="00D46621">
        <w:rPr>
          <w:rFonts w:ascii="Times New Roman" w:hAnsi="Times New Roman" w:cs="Times New Roman"/>
          <w:sz w:val="24"/>
          <w:szCs w:val="24"/>
        </w:rPr>
        <w:t>Numele</w:t>
      </w:r>
      <w:proofErr w:type="spellEnd"/>
      <w:r w:rsidRPr="00D46621">
        <w:rPr>
          <w:rFonts w:ascii="Times New Roman" w:hAnsi="Times New Roman" w:cs="Times New Roman"/>
          <w:sz w:val="24"/>
          <w:szCs w:val="24"/>
        </w:rPr>
        <w:t xml:space="preserve"> </w:t>
      </w:r>
      <w:proofErr w:type="spellStart"/>
      <w:r w:rsidRPr="00D46621">
        <w:rPr>
          <w:rFonts w:ascii="Times New Roman" w:hAnsi="Times New Roman" w:cs="Times New Roman"/>
          <w:sz w:val="24"/>
          <w:szCs w:val="24"/>
        </w:rPr>
        <w:t>şi</w:t>
      </w:r>
      <w:proofErr w:type="spellEnd"/>
      <w:r w:rsidRPr="00D46621">
        <w:rPr>
          <w:rFonts w:ascii="Times New Roman" w:hAnsi="Times New Roman" w:cs="Times New Roman"/>
          <w:sz w:val="24"/>
          <w:szCs w:val="24"/>
        </w:rPr>
        <w:t xml:space="preserve"> </w:t>
      </w:r>
      <w:proofErr w:type="spellStart"/>
      <w:r w:rsidRPr="00D46621">
        <w:rPr>
          <w:rFonts w:ascii="Times New Roman" w:hAnsi="Times New Roman" w:cs="Times New Roman"/>
          <w:sz w:val="24"/>
          <w:szCs w:val="24"/>
        </w:rPr>
        <w:t>prenumele</w:t>
      </w:r>
      <w:proofErr w:type="spellEnd"/>
      <w:r w:rsidRPr="00D46621">
        <w:rPr>
          <w:rFonts w:ascii="Times New Roman" w:hAnsi="Times New Roman" w:cs="Times New Roman"/>
          <w:sz w:val="24"/>
          <w:szCs w:val="24"/>
        </w:rPr>
        <w:t xml:space="preserve"> </w:t>
      </w:r>
    </w:p>
    <w:p w14:paraId="1DB8D580" w14:textId="77777777" w:rsidR="00BD4E11" w:rsidRPr="00D46621" w:rsidRDefault="00BD4E11" w:rsidP="00326801">
      <w:pPr>
        <w:spacing w:after="0"/>
        <w:rPr>
          <w:rFonts w:ascii="Times New Roman" w:hAnsi="Times New Roman" w:cs="Times New Roman"/>
          <w:sz w:val="24"/>
          <w:szCs w:val="24"/>
        </w:rPr>
      </w:pPr>
      <w:proofErr w:type="spellStart"/>
      <w:r w:rsidRPr="00D46621">
        <w:rPr>
          <w:rFonts w:ascii="Times New Roman" w:hAnsi="Times New Roman" w:cs="Times New Roman"/>
          <w:sz w:val="24"/>
          <w:szCs w:val="24"/>
        </w:rPr>
        <w:t>Semnătura</w:t>
      </w:r>
      <w:proofErr w:type="spellEnd"/>
      <w:r w:rsidRPr="00D46621">
        <w:rPr>
          <w:rFonts w:ascii="Times New Roman" w:hAnsi="Times New Roman" w:cs="Times New Roman"/>
          <w:sz w:val="24"/>
          <w:szCs w:val="24"/>
        </w:rPr>
        <w:t xml:space="preserve"> </w:t>
      </w:r>
    </w:p>
    <w:p w14:paraId="4589C034" w14:textId="77777777" w:rsidR="00BD4E11" w:rsidRPr="00D46621" w:rsidRDefault="00BD4E11" w:rsidP="00326801">
      <w:pPr>
        <w:spacing w:after="0"/>
        <w:rPr>
          <w:rFonts w:ascii="Times New Roman" w:hAnsi="Times New Roman" w:cs="Times New Roman"/>
          <w:sz w:val="24"/>
          <w:szCs w:val="24"/>
        </w:rPr>
      </w:pPr>
    </w:p>
    <w:p w14:paraId="7D68112C" w14:textId="5BDCED55" w:rsidR="00BD4E11" w:rsidRPr="00D46621" w:rsidRDefault="00BD4E11" w:rsidP="00326801">
      <w:pPr>
        <w:spacing w:after="0"/>
        <w:rPr>
          <w:rFonts w:ascii="Times New Roman" w:hAnsi="Times New Roman" w:cs="Times New Roman"/>
          <w:sz w:val="24"/>
          <w:szCs w:val="24"/>
        </w:rPr>
      </w:pPr>
      <w:r w:rsidRPr="00D46621">
        <w:rPr>
          <w:rFonts w:ascii="Times New Roman" w:hAnsi="Times New Roman" w:cs="Times New Roman"/>
          <w:sz w:val="24"/>
          <w:szCs w:val="24"/>
        </w:rPr>
        <w:t xml:space="preserve">Director </w:t>
      </w:r>
      <w:proofErr w:type="spellStart"/>
      <w:r w:rsidRPr="00D46621">
        <w:rPr>
          <w:rFonts w:ascii="Times New Roman" w:hAnsi="Times New Roman" w:cs="Times New Roman"/>
          <w:sz w:val="24"/>
          <w:szCs w:val="24"/>
        </w:rPr>
        <w:t>proiect</w:t>
      </w:r>
      <w:proofErr w:type="spellEnd"/>
      <w:r w:rsidRPr="00D46621">
        <w:rPr>
          <w:rFonts w:ascii="Times New Roman" w:hAnsi="Times New Roman" w:cs="Times New Roman"/>
          <w:sz w:val="24"/>
          <w:szCs w:val="24"/>
        </w:rPr>
        <w:t xml:space="preserve"> / </w:t>
      </w:r>
    </w:p>
    <w:p w14:paraId="56E34AC4" w14:textId="57FF6F92" w:rsidR="00BD4E11" w:rsidRPr="00D46621" w:rsidRDefault="00BD4E11" w:rsidP="00326801">
      <w:pPr>
        <w:spacing w:after="0"/>
        <w:rPr>
          <w:rFonts w:ascii="Times New Roman" w:hAnsi="Times New Roman" w:cs="Times New Roman"/>
          <w:sz w:val="24"/>
          <w:szCs w:val="24"/>
        </w:rPr>
      </w:pPr>
      <w:proofErr w:type="spellStart"/>
      <w:r w:rsidRPr="00D46621">
        <w:rPr>
          <w:rFonts w:ascii="Times New Roman" w:hAnsi="Times New Roman" w:cs="Times New Roman"/>
          <w:sz w:val="24"/>
          <w:szCs w:val="24"/>
        </w:rPr>
        <w:t>Numele</w:t>
      </w:r>
      <w:proofErr w:type="spellEnd"/>
      <w:r w:rsidRPr="00D46621">
        <w:rPr>
          <w:rFonts w:ascii="Times New Roman" w:hAnsi="Times New Roman" w:cs="Times New Roman"/>
          <w:sz w:val="24"/>
          <w:szCs w:val="24"/>
        </w:rPr>
        <w:t xml:space="preserve"> </w:t>
      </w:r>
      <w:proofErr w:type="spellStart"/>
      <w:r w:rsidRPr="00D46621">
        <w:rPr>
          <w:rFonts w:ascii="Times New Roman" w:hAnsi="Times New Roman" w:cs="Times New Roman"/>
          <w:sz w:val="24"/>
          <w:szCs w:val="24"/>
        </w:rPr>
        <w:t>şi</w:t>
      </w:r>
      <w:proofErr w:type="spellEnd"/>
      <w:r w:rsidRPr="00D46621">
        <w:rPr>
          <w:rFonts w:ascii="Times New Roman" w:hAnsi="Times New Roman" w:cs="Times New Roman"/>
          <w:sz w:val="24"/>
          <w:szCs w:val="24"/>
        </w:rPr>
        <w:t xml:space="preserve"> </w:t>
      </w:r>
      <w:proofErr w:type="spellStart"/>
      <w:r w:rsidRPr="00D46621">
        <w:rPr>
          <w:rFonts w:ascii="Times New Roman" w:hAnsi="Times New Roman" w:cs="Times New Roman"/>
          <w:sz w:val="24"/>
          <w:szCs w:val="24"/>
        </w:rPr>
        <w:t>prenumele</w:t>
      </w:r>
      <w:proofErr w:type="spellEnd"/>
      <w:r w:rsidRPr="00D46621">
        <w:rPr>
          <w:rFonts w:ascii="Times New Roman" w:hAnsi="Times New Roman" w:cs="Times New Roman"/>
          <w:sz w:val="24"/>
          <w:szCs w:val="24"/>
        </w:rPr>
        <w:t xml:space="preserve"> </w:t>
      </w:r>
    </w:p>
    <w:p w14:paraId="335C7E81" w14:textId="68B8350A" w:rsidR="00BD4E11" w:rsidRPr="00BD4E11" w:rsidRDefault="00BD4E11" w:rsidP="00326801">
      <w:pPr>
        <w:spacing w:after="0"/>
        <w:rPr>
          <w:rFonts w:ascii="Times New Roman" w:hAnsi="Times New Roman" w:cs="Times New Roman"/>
          <w:sz w:val="22"/>
          <w:szCs w:val="22"/>
        </w:rPr>
      </w:pPr>
      <w:proofErr w:type="spellStart"/>
      <w:r w:rsidRPr="00BD4E11">
        <w:rPr>
          <w:rFonts w:ascii="Times New Roman" w:hAnsi="Times New Roman" w:cs="Times New Roman"/>
          <w:sz w:val="22"/>
          <w:szCs w:val="22"/>
        </w:rPr>
        <w:t>Semnătura</w:t>
      </w:r>
      <w:proofErr w:type="spellEnd"/>
    </w:p>
    <w:p w14:paraId="61EF5B22" w14:textId="5FC56910" w:rsidR="00A437E6" w:rsidRDefault="00A437E6" w:rsidP="00326801">
      <w:pPr>
        <w:spacing w:after="0"/>
        <w:rPr>
          <w:rFonts w:ascii="Times New Roman" w:eastAsia="Times New Roman" w:hAnsi="Times New Roman" w:cs="Times New Roman"/>
          <w:b/>
          <w:i/>
          <w:iCs/>
          <w:noProof/>
          <w:sz w:val="24"/>
          <w:szCs w:val="24"/>
          <w:lang w:val="ro-RO"/>
        </w:rPr>
      </w:pPr>
      <w:r>
        <w:br w:type="page"/>
      </w:r>
    </w:p>
    <w:p w14:paraId="765FF68A" w14:textId="0147100A" w:rsidR="00BD4E11" w:rsidRDefault="00BD4E11" w:rsidP="00326801">
      <w:pPr>
        <w:pStyle w:val="Heading2"/>
      </w:pPr>
      <w:bookmarkStart w:id="60" w:name="_Toc176862638"/>
      <w:r w:rsidRPr="00A437E6">
        <w:lastRenderedPageBreak/>
        <w:t>ANEXA 1</w:t>
      </w:r>
      <w:r w:rsidR="005834C7">
        <w:t>7</w:t>
      </w:r>
      <w:r w:rsidR="0091448A">
        <w:t>b</w:t>
      </w:r>
      <w:r w:rsidRPr="00A437E6">
        <w:t xml:space="preserve">. </w:t>
      </w:r>
      <w:r w:rsidR="0091448A" w:rsidRPr="0091448A">
        <w:t>Declaraţie în vederea certificării efectului stimulativ pentru întreprinderi mari</w:t>
      </w:r>
      <w:bookmarkEnd w:id="60"/>
    </w:p>
    <w:p w14:paraId="5A8210AE" w14:textId="77777777" w:rsidR="00BD4E11" w:rsidRDefault="00BD4E11" w:rsidP="00326801">
      <w:pPr>
        <w:autoSpaceDE w:val="0"/>
        <w:autoSpaceDN w:val="0"/>
        <w:adjustRightInd w:val="0"/>
        <w:spacing w:after="0" w:line="240" w:lineRule="auto"/>
        <w:rPr>
          <w:rFonts w:ascii="Times New Roman" w:hAnsi="Times New Roman" w:cs="Times New Roman"/>
          <w:color w:val="000000"/>
          <w:sz w:val="23"/>
          <w:szCs w:val="23"/>
        </w:rPr>
      </w:pPr>
    </w:p>
    <w:p w14:paraId="331876CD" w14:textId="48D20E05" w:rsidR="0091448A" w:rsidRPr="00D46621" w:rsidRDefault="0091448A" w:rsidP="00326801">
      <w:pPr>
        <w:spacing w:after="0" w:line="240" w:lineRule="auto"/>
        <w:jc w:val="both"/>
        <w:rPr>
          <w:rFonts w:ascii="Times New Roman" w:hAnsi="Times New Roman" w:cs="Times New Roman"/>
          <w:color w:val="000000"/>
          <w:sz w:val="24"/>
          <w:szCs w:val="24"/>
        </w:rPr>
      </w:pPr>
      <w:proofErr w:type="spellStart"/>
      <w:r w:rsidRPr="00D46621">
        <w:rPr>
          <w:rFonts w:ascii="Times New Roman" w:hAnsi="Times New Roman" w:cs="Times New Roman"/>
          <w:color w:val="000000"/>
          <w:sz w:val="24"/>
          <w:szCs w:val="24"/>
        </w:rPr>
        <w:t>Subsemnatul</w:t>
      </w:r>
      <w:proofErr w:type="spellEnd"/>
      <w:r w:rsidRPr="00D46621">
        <w:rPr>
          <w:rFonts w:ascii="Times New Roman" w:hAnsi="Times New Roman" w:cs="Times New Roman"/>
          <w:color w:val="000000"/>
          <w:sz w:val="24"/>
          <w:szCs w:val="24"/>
        </w:rPr>
        <w:t>/</w:t>
      </w:r>
      <w:proofErr w:type="spellStart"/>
      <w:r w:rsidRPr="00D46621">
        <w:rPr>
          <w:rFonts w:ascii="Times New Roman" w:hAnsi="Times New Roman" w:cs="Times New Roman"/>
          <w:color w:val="000000"/>
          <w:sz w:val="24"/>
          <w:szCs w:val="24"/>
        </w:rPr>
        <w:t>subsemnata</w:t>
      </w:r>
      <w:proofErr w:type="spellEnd"/>
      <w:r w:rsidRPr="00D46621">
        <w:rPr>
          <w:rFonts w:ascii="Times New Roman" w:hAnsi="Times New Roman" w:cs="Times New Roman"/>
          <w:color w:val="000000"/>
          <w:sz w:val="24"/>
          <w:szCs w:val="24"/>
        </w:rPr>
        <w:t xml:space="preserve"> ……………………………………………. (</w:t>
      </w:r>
      <w:proofErr w:type="spellStart"/>
      <w:r w:rsidRPr="00D46621">
        <w:rPr>
          <w:rFonts w:ascii="Times New Roman" w:hAnsi="Times New Roman" w:cs="Times New Roman"/>
          <w:i/>
          <w:iCs/>
          <w:color w:val="000000"/>
          <w:sz w:val="24"/>
          <w:szCs w:val="24"/>
        </w:rPr>
        <w:t>numele</w:t>
      </w:r>
      <w:proofErr w:type="spellEnd"/>
      <w:r w:rsidRPr="00D46621">
        <w:rPr>
          <w:rFonts w:ascii="Times New Roman" w:hAnsi="Times New Roman" w:cs="Times New Roman"/>
          <w:i/>
          <w:iCs/>
          <w:color w:val="000000"/>
          <w:sz w:val="24"/>
          <w:szCs w:val="24"/>
        </w:rPr>
        <w:t xml:space="preserve"> </w:t>
      </w:r>
      <w:proofErr w:type="spellStart"/>
      <w:r w:rsidRPr="00D46621">
        <w:rPr>
          <w:rFonts w:ascii="Times New Roman" w:hAnsi="Times New Roman" w:cs="Times New Roman"/>
          <w:i/>
          <w:iCs/>
          <w:color w:val="000000"/>
          <w:sz w:val="24"/>
          <w:szCs w:val="24"/>
        </w:rPr>
        <w:t>şi</w:t>
      </w:r>
      <w:proofErr w:type="spellEnd"/>
      <w:r w:rsidRPr="00D46621">
        <w:rPr>
          <w:rFonts w:ascii="Times New Roman" w:hAnsi="Times New Roman" w:cs="Times New Roman"/>
          <w:i/>
          <w:iCs/>
          <w:color w:val="000000"/>
          <w:sz w:val="24"/>
          <w:szCs w:val="24"/>
        </w:rPr>
        <w:t xml:space="preserve"> </w:t>
      </w:r>
      <w:proofErr w:type="spellStart"/>
      <w:r w:rsidRPr="00D46621">
        <w:rPr>
          <w:rFonts w:ascii="Times New Roman" w:hAnsi="Times New Roman" w:cs="Times New Roman"/>
          <w:i/>
          <w:iCs/>
          <w:color w:val="000000"/>
          <w:sz w:val="24"/>
          <w:szCs w:val="24"/>
        </w:rPr>
        <w:t>prenumele</w:t>
      </w:r>
      <w:proofErr w:type="spellEnd"/>
      <w:r w:rsidRPr="00D46621">
        <w:rPr>
          <w:rFonts w:ascii="Times New Roman" w:hAnsi="Times New Roman" w:cs="Times New Roman"/>
          <w:i/>
          <w:iCs/>
          <w:color w:val="000000"/>
          <w:sz w:val="24"/>
          <w:szCs w:val="24"/>
        </w:rPr>
        <w:t xml:space="preserve"> </w:t>
      </w:r>
      <w:proofErr w:type="spellStart"/>
      <w:r w:rsidRPr="00D46621">
        <w:rPr>
          <w:rFonts w:ascii="Times New Roman" w:hAnsi="Times New Roman" w:cs="Times New Roman"/>
          <w:i/>
          <w:iCs/>
          <w:color w:val="000000"/>
          <w:sz w:val="24"/>
          <w:szCs w:val="24"/>
        </w:rPr>
        <w:t>reprezentantului</w:t>
      </w:r>
      <w:proofErr w:type="spellEnd"/>
      <w:r w:rsidRPr="00D46621">
        <w:rPr>
          <w:rFonts w:ascii="Times New Roman" w:hAnsi="Times New Roman" w:cs="Times New Roman"/>
          <w:i/>
          <w:iCs/>
          <w:color w:val="000000"/>
          <w:sz w:val="24"/>
          <w:szCs w:val="24"/>
        </w:rPr>
        <w:t xml:space="preserve"> legal</w:t>
      </w:r>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în</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calitate</w:t>
      </w:r>
      <w:proofErr w:type="spellEnd"/>
      <w:r w:rsidRPr="00D46621">
        <w:rPr>
          <w:rFonts w:ascii="Times New Roman" w:hAnsi="Times New Roman" w:cs="Times New Roman"/>
          <w:color w:val="000000"/>
          <w:sz w:val="24"/>
          <w:szCs w:val="24"/>
        </w:rPr>
        <w:t xml:space="preserve"> de ……………………... (</w:t>
      </w:r>
      <w:proofErr w:type="spellStart"/>
      <w:r w:rsidRPr="00D46621">
        <w:rPr>
          <w:rFonts w:ascii="Times New Roman" w:hAnsi="Times New Roman" w:cs="Times New Roman"/>
          <w:color w:val="000000"/>
          <w:sz w:val="24"/>
          <w:szCs w:val="24"/>
        </w:rPr>
        <w:t>funcţia</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reprezentantului</w:t>
      </w:r>
      <w:proofErr w:type="spellEnd"/>
      <w:r w:rsidRPr="00D46621">
        <w:rPr>
          <w:rFonts w:ascii="Times New Roman" w:hAnsi="Times New Roman" w:cs="Times New Roman"/>
          <w:color w:val="000000"/>
          <w:sz w:val="24"/>
          <w:szCs w:val="24"/>
        </w:rPr>
        <w:t xml:space="preserve"> legal) al ……..……………………… (</w:t>
      </w:r>
      <w:proofErr w:type="spellStart"/>
      <w:r w:rsidRPr="00D46621">
        <w:rPr>
          <w:rFonts w:ascii="Times New Roman" w:hAnsi="Times New Roman" w:cs="Times New Roman"/>
          <w:color w:val="000000"/>
          <w:sz w:val="24"/>
          <w:szCs w:val="24"/>
        </w:rPr>
        <w:t>denumirea</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completă</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întreprinderii</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solicitante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încadrată</w:t>
      </w:r>
      <w:proofErr w:type="spellEnd"/>
      <w:r w:rsidRPr="00D46621">
        <w:rPr>
          <w:rFonts w:ascii="Times New Roman" w:hAnsi="Times New Roman" w:cs="Times New Roman"/>
          <w:color w:val="000000"/>
          <w:sz w:val="24"/>
          <w:szCs w:val="24"/>
        </w:rPr>
        <w:t xml:space="preserve"> ca </w:t>
      </w:r>
      <w:proofErr w:type="spellStart"/>
      <w:r w:rsidRPr="00D46621">
        <w:rPr>
          <w:rFonts w:ascii="Times New Roman" w:hAnsi="Times New Roman" w:cs="Times New Roman"/>
          <w:color w:val="000000"/>
          <w:sz w:val="24"/>
          <w:szCs w:val="24"/>
        </w:rPr>
        <w:t>întreprindere</w:t>
      </w:r>
      <w:proofErr w:type="spellEnd"/>
      <w:r w:rsidRPr="00D46621">
        <w:rPr>
          <w:rFonts w:ascii="Times New Roman" w:hAnsi="Times New Roman" w:cs="Times New Roman"/>
          <w:color w:val="000000"/>
          <w:sz w:val="24"/>
          <w:szCs w:val="24"/>
        </w:rPr>
        <w:t xml:space="preserve"> mare, </w:t>
      </w:r>
      <w:proofErr w:type="spellStart"/>
      <w:r w:rsidRPr="00D46621">
        <w:rPr>
          <w:rFonts w:ascii="Times New Roman" w:hAnsi="Times New Roman" w:cs="Times New Roman"/>
          <w:color w:val="000000"/>
          <w:sz w:val="24"/>
          <w:szCs w:val="24"/>
        </w:rPr>
        <w:t>declarăm</w:t>
      </w:r>
      <w:proofErr w:type="spellEnd"/>
      <w:r w:rsidRPr="00D46621">
        <w:rPr>
          <w:rFonts w:ascii="Times New Roman" w:hAnsi="Times New Roman" w:cs="Times New Roman"/>
          <w:color w:val="000000"/>
          <w:sz w:val="24"/>
          <w:szCs w:val="24"/>
        </w:rPr>
        <w:t xml:space="preserve"> pe </w:t>
      </w:r>
      <w:proofErr w:type="spellStart"/>
      <w:r w:rsidRPr="00D46621">
        <w:rPr>
          <w:rFonts w:ascii="Times New Roman" w:hAnsi="Times New Roman" w:cs="Times New Roman"/>
          <w:color w:val="000000"/>
          <w:sz w:val="24"/>
          <w:szCs w:val="24"/>
        </w:rPr>
        <w:t>proprie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răspundere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că</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activităţile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şi</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cheltuielile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propuse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spre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finanţare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în</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cadrul</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proiectului</w:t>
      </w:r>
      <w:proofErr w:type="spellEnd"/>
      <w:r w:rsidRPr="00D46621">
        <w:rPr>
          <w:rFonts w:ascii="Times New Roman" w:hAnsi="Times New Roman" w:cs="Times New Roman"/>
          <w:color w:val="000000"/>
          <w:sz w:val="24"/>
          <w:szCs w:val="24"/>
        </w:rPr>
        <w:t xml:space="preserve"> cu titlul:“............................................................................... ”, nu au </w:t>
      </w:r>
      <w:proofErr w:type="spellStart"/>
      <w:r w:rsidRPr="00D46621">
        <w:rPr>
          <w:rFonts w:ascii="Times New Roman" w:hAnsi="Times New Roman" w:cs="Times New Roman"/>
          <w:color w:val="000000"/>
          <w:sz w:val="24"/>
          <w:szCs w:val="24"/>
        </w:rPr>
        <w:t>fost</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demarate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înainte</w:t>
      </w:r>
      <w:proofErr w:type="spellEnd"/>
      <w:r w:rsidRPr="00D46621">
        <w:rPr>
          <w:rFonts w:ascii="Times New Roman" w:hAnsi="Times New Roman" w:cs="Times New Roman"/>
          <w:color w:val="000000"/>
          <w:sz w:val="24"/>
          <w:szCs w:val="24"/>
        </w:rPr>
        <w:t xml:space="preserve"> de </w:t>
      </w:r>
      <w:proofErr w:type="spellStart"/>
      <w:r w:rsidRPr="00D46621">
        <w:rPr>
          <w:rFonts w:ascii="Times New Roman" w:hAnsi="Times New Roman" w:cs="Times New Roman"/>
          <w:color w:val="000000"/>
          <w:sz w:val="24"/>
          <w:szCs w:val="24"/>
        </w:rPr>
        <w:t>depunerea</w:t>
      </w:r>
      <w:proofErr w:type="spellEnd"/>
      <w:r w:rsidRPr="00D46621">
        <w:rPr>
          <w:rFonts w:ascii="Times New Roman" w:hAnsi="Times New Roman" w:cs="Times New Roman"/>
          <w:color w:val="000000"/>
          <w:sz w:val="24"/>
          <w:szCs w:val="24"/>
        </w:rPr>
        <w:t xml:space="preserve"> de </w:t>
      </w:r>
      <w:proofErr w:type="spellStart"/>
      <w:r w:rsidRPr="00D46621">
        <w:rPr>
          <w:rFonts w:ascii="Times New Roman" w:hAnsi="Times New Roman" w:cs="Times New Roman"/>
          <w:color w:val="000000"/>
          <w:sz w:val="24"/>
          <w:szCs w:val="24"/>
        </w:rPr>
        <w:t>către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beneficiar</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propunerii</w:t>
      </w:r>
      <w:proofErr w:type="spellEnd"/>
      <w:r w:rsidRPr="00D46621">
        <w:rPr>
          <w:rFonts w:ascii="Times New Roman" w:hAnsi="Times New Roman" w:cs="Times New Roman"/>
          <w:color w:val="000000"/>
          <w:sz w:val="24"/>
          <w:szCs w:val="24"/>
        </w:rPr>
        <w:t xml:space="preserve"> de </w:t>
      </w:r>
      <w:proofErr w:type="spellStart"/>
      <w:r w:rsidRPr="00D46621">
        <w:rPr>
          <w:rFonts w:ascii="Times New Roman" w:hAnsi="Times New Roman" w:cs="Times New Roman"/>
          <w:color w:val="000000"/>
          <w:sz w:val="24"/>
          <w:szCs w:val="24"/>
        </w:rPr>
        <w:t>proiect</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şi</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îndeplinesc</w:t>
      </w:r>
      <w:proofErr w:type="spellEnd"/>
      <w:r w:rsidRPr="00D46621">
        <w:rPr>
          <w:rFonts w:ascii="Times New Roman" w:hAnsi="Times New Roman" w:cs="Times New Roman"/>
          <w:color w:val="000000"/>
          <w:sz w:val="24"/>
          <w:szCs w:val="24"/>
        </w:rPr>
        <w:t xml:space="preserve"> cel </w:t>
      </w:r>
      <w:proofErr w:type="spellStart"/>
      <w:r w:rsidRPr="00D46621">
        <w:rPr>
          <w:rFonts w:ascii="Times New Roman" w:hAnsi="Times New Roman" w:cs="Times New Roman"/>
          <w:color w:val="000000"/>
          <w:sz w:val="24"/>
          <w:szCs w:val="24"/>
        </w:rPr>
        <w:t>puţin</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una</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dintre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următoarele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criterii</w:t>
      </w:r>
      <w:proofErr w:type="spellEnd"/>
      <w:r w:rsidRPr="00D46621">
        <w:rPr>
          <w:rFonts w:ascii="Times New Roman" w:hAnsi="Times New Roman" w:cs="Times New Roman"/>
          <w:color w:val="000000"/>
          <w:sz w:val="24"/>
          <w:szCs w:val="24"/>
        </w:rPr>
        <w:t>:</w:t>
      </w:r>
    </w:p>
    <w:p w14:paraId="259483DF" w14:textId="1457A60D" w:rsidR="00A25838" w:rsidRPr="00D46621" w:rsidRDefault="00A25838" w:rsidP="00326801">
      <w:pPr>
        <w:spacing w:after="0" w:line="240" w:lineRule="auto"/>
        <w:jc w:val="both"/>
        <w:rPr>
          <w:rFonts w:ascii="Times New Roman" w:hAnsi="Times New Roman" w:cs="Times New Roman"/>
          <w:color w:val="000000"/>
          <w:sz w:val="24"/>
          <w:szCs w:val="24"/>
        </w:rPr>
      </w:pPr>
      <w:r w:rsidRPr="00D46621">
        <w:rPr>
          <w:rFonts w:ascii="Times New Roman" w:hAnsi="Times New Roman" w:cs="Times New Roman"/>
          <w:color w:val="000000"/>
          <w:sz w:val="24"/>
          <w:szCs w:val="24"/>
        </w:rPr>
        <w:t>(</w:t>
      </w:r>
      <w:proofErr w:type="spellStart"/>
      <w:r w:rsidRPr="00D46621">
        <w:rPr>
          <w:rFonts w:ascii="Times New Roman" w:hAnsi="Times New Roman" w:cs="Times New Roman"/>
          <w:color w:val="000000"/>
          <w:sz w:val="24"/>
          <w:szCs w:val="24"/>
        </w:rPr>
        <w:t>se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va</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bifa</w:t>
      </w:r>
      <w:proofErr w:type="spellEnd"/>
      <w:r w:rsidRPr="00D46621">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2689"/>
        <w:gridCol w:w="6661"/>
      </w:tblGrid>
      <w:tr w:rsidR="006213A1" w:rsidRPr="00D46621" w14:paraId="45B76F33" w14:textId="77777777" w:rsidTr="006213A1">
        <w:tc>
          <w:tcPr>
            <w:tcW w:w="2689" w:type="dxa"/>
          </w:tcPr>
          <w:p w14:paraId="754205AD" w14:textId="77777777" w:rsidR="006213A1" w:rsidRPr="00D46621" w:rsidRDefault="006213A1" w:rsidP="00326801">
            <w:pPr>
              <w:jc w:val="both"/>
              <w:rPr>
                <w:rFonts w:ascii="Times New Roman" w:hAnsi="Times New Roman" w:cs="Times New Roman"/>
                <w:color w:val="000000"/>
                <w:sz w:val="24"/>
                <w:szCs w:val="24"/>
              </w:rPr>
            </w:pPr>
          </w:p>
        </w:tc>
        <w:tc>
          <w:tcPr>
            <w:tcW w:w="6661" w:type="dxa"/>
          </w:tcPr>
          <w:p w14:paraId="00E0A8C6" w14:textId="7E347E73" w:rsidR="006213A1" w:rsidRPr="00D46621" w:rsidRDefault="006213A1" w:rsidP="00326801">
            <w:pPr>
              <w:jc w:val="both"/>
              <w:rPr>
                <w:rFonts w:ascii="Times New Roman" w:hAnsi="Times New Roman" w:cs="Times New Roman"/>
                <w:color w:val="000000"/>
                <w:sz w:val="24"/>
                <w:szCs w:val="24"/>
              </w:rPr>
            </w:pPr>
            <w:r w:rsidRPr="00D46621">
              <w:rPr>
                <w:rFonts w:ascii="Times New Roman" w:hAnsi="Times New Roman" w:cs="Times New Roman"/>
                <w:color w:val="000000"/>
                <w:sz w:val="24"/>
                <w:szCs w:val="24"/>
              </w:rPr>
              <w:t xml:space="preserve">O </w:t>
            </w:r>
            <w:proofErr w:type="spellStart"/>
            <w:r w:rsidRPr="00D46621">
              <w:rPr>
                <w:rFonts w:ascii="Times New Roman" w:hAnsi="Times New Roman" w:cs="Times New Roman"/>
                <w:color w:val="000000"/>
                <w:sz w:val="24"/>
                <w:szCs w:val="24"/>
              </w:rPr>
              <w:t>creştere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substanţială</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domeniului</w:t>
            </w:r>
            <w:proofErr w:type="spellEnd"/>
            <w:r w:rsidRPr="00D46621">
              <w:rPr>
                <w:rFonts w:ascii="Times New Roman" w:hAnsi="Times New Roman" w:cs="Times New Roman"/>
                <w:color w:val="000000"/>
                <w:sz w:val="24"/>
                <w:szCs w:val="24"/>
              </w:rPr>
              <w:t xml:space="preserve"> de </w:t>
            </w:r>
            <w:proofErr w:type="spellStart"/>
            <w:r w:rsidRPr="00D46621">
              <w:rPr>
                <w:rFonts w:ascii="Times New Roman" w:hAnsi="Times New Roman" w:cs="Times New Roman"/>
                <w:color w:val="000000"/>
                <w:sz w:val="24"/>
                <w:szCs w:val="24"/>
              </w:rPr>
              <w:t>aplicare</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proiectului</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sau</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activităţii</w:t>
            </w:r>
            <w:proofErr w:type="spellEnd"/>
            <w:r w:rsidRPr="00D46621">
              <w:rPr>
                <w:rFonts w:ascii="Times New Roman" w:hAnsi="Times New Roman" w:cs="Times New Roman"/>
                <w:color w:val="000000"/>
                <w:sz w:val="24"/>
                <w:szCs w:val="24"/>
              </w:rPr>
              <w:t xml:space="preserve">, ca </w:t>
            </w:r>
            <w:proofErr w:type="spellStart"/>
            <w:r w:rsidRPr="00D46621">
              <w:rPr>
                <w:rFonts w:ascii="Times New Roman" w:hAnsi="Times New Roman" w:cs="Times New Roman"/>
                <w:color w:val="000000"/>
                <w:sz w:val="24"/>
                <w:szCs w:val="24"/>
              </w:rPr>
              <w:t>urmare</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ajutorului</w:t>
            </w:r>
            <w:proofErr w:type="spellEnd"/>
            <w:r w:rsidRPr="00D46621">
              <w:rPr>
                <w:rFonts w:ascii="Times New Roman" w:hAnsi="Times New Roman" w:cs="Times New Roman"/>
                <w:color w:val="000000"/>
                <w:sz w:val="24"/>
                <w:szCs w:val="24"/>
              </w:rPr>
              <w:t>;</w:t>
            </w:r>
          </w:p>
        </w:tc>
      </w:tr>
      <w:tr w:rsidR="006213A1" w:rsidRPr="00D46621" w14:paraId="6EFBE1EE" w14:textId="77777777" w:rsidTr="006213A1">
        <w:tc>
          <w:tcPr>
            <w:tcW w:w="2689" w:type="dxa"/>
          </w:tcPr>
          <w:p w14:paraId="2931C502" w14:textId="77777777" w:rsidR="006213A1" w:rsidRPr="00D46621" w:rsidRDefault="006213A1" w:rsidP="00326801">
            <w:pPr>
              <w:jc w:val="both"/>
              <w:rPr>
                <w:rFonts w:ascii="Times New Roman" w:hAnsi="Times New Roman" w:cs="Times New Roman"/>
                <w:color w:val="000000"/>
                <w:sz w:val="24"/>
                <w:szCs w:val="24"/>
              </w:rPr>
            </w:pPr>
          </w:p>
        </w:tc>
        <w:tc>
          <w:tcPr>
            <w:tcW w:w="6661" w:type="dxa"/>
          </w:tcPr>
          <w:p w14:paraId="755F959F" w14:textId="3EE40893" w:rsidR="006213A1" w:rsidRPr="00D46621" w:rsidRDefault="006213A1" w:rsidP="00326801">
            <w:pPr>
              <w:jc w:val="both"/>
              <w:rPr>
                <w:rFonts w:ascii="Times New Roman" w:hAnsi="Times New Roman" w:cs="Times New Roman"/>
                <w:color w:val="000000"/>
                <w:sz w:val="24"/>
                <w:szCs w:val="24"/>
              </w:rPr>
            </w:pPr>
            <w:r w:rsidRPr="00D46621">
              <w:rPr>
                <w:rFonts w:ascii="Times New Roman" w:hAnsi="Times New Roman" w:cs="Times New Roman"/>
                <w:color w:val="000000"/>
                <w:sz w:val="24"/>
                <w:szCs w:val="24"/>
              </w:rPr>
              <w:t xml:space="preserve">O </w:t>
            </w:r>
            <w:proofErr w:type="spellStart"/>
            <w:r w:rsidRPr="00D46621">
              <w:rPr>
                <w:rFonts w:ascii="Times New Roman" w:hAnsi="Times New Roman" w:cs="Times New Roman"/>
                <w:color w:val="000000"/>
                <w:sz w:val="24"/>
                <w:szCs w:val="24"/>
              </w:rPr>
              <w:t>creştere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substanţială</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valorii</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totale</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cheltuielilor</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suportate</w:t>
            </w:r>
            <w:proofErr w:type="spellEnd"/>
            <w:r w:rsidRPr="00D46621">
              <w:rPr>
                <w:rFonts w:ascii="Times New Roman" w:hAnsi="Times New Roman" w:cs="Times New Roman"/>
                <w:color w:val="000000"/>
                <w:sz w:val="24"/>
                <w:szCs w:val="24"/>
              </w:rPr>
              <w:t xml:space="preserve"> de </w:t>
            </w:r>
            <w:proofErr w:type="spellStart"/>
            <w:r w:rsidRPr="00D46621">
              <w:rPr>
                <w:rFonts w:ascii="Times New Roman" w:hAnsi="Times New Roman" w:cs="Times New Roman"/>
                <w:color w:val="000000"/>
                <w:sz w:val="24"/>
                <w:szCs w:val="24"/>
              </w:rPr>
              <w:t>beneficiar</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pentru</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proiect</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sau</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activitate</w:t>
            </w:r>
            <w:proofErr w:type="spellEnd"/>
            <w:r w:rsidRPr="00D46621">
              <w:rPr>
                <w:rFonts w:ascii="Times New Roman" w:hAnsi="Times New Roman" w:cs="Times New Roman"/>
                <w:color w:val="000000"/>
                <w:sz w:val="24"/>
                <w:szCs w:val="24"/>
              </w:rPr>
              <w:t xml:space="preserve">, ca </w:t>
            </w:r>
            <w:proofErr w:type="spellStart"/>
            <w:r w:rsidRPr="00D46621">
              <w:rPr>
                <w:rFonts w:ascii="Times New Roman" w:hAnsi="Times New Roman" w:cs="Times New Roman"/>
                <w:color w:val="000000"/>
                <w:sz w:val="24"/>
                <w:szCs w:val="24"/>
              </w:rPr>
              <w:t>urmare</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ajutorului</w:t>
            </w:r>
            <w:proofErr w:type="spellEnd"/>
            <w:r w:rsidRPr="00D46621">
              <w:rPr>
                <w:rFonts w:ascii="Times New Roman" w:hAnsi="Times New Roman" w:cs="Times New Roman"/>
                <w:color w:val="000000"/>
                <w:sz w:val="24"/>
                <w:szCs w:val="24"/>
              </w:rPr>
              <w:t>;</w:t>
            </w:r>
          </w:p>
        </w:tc>
      </w:tr>
      <w:tr w:rsidR="006213A1" w:rsidRPr="00D46621" w14:paraId="4D06FE40" w14:textId="77777777" w:rsidTr="006213A1">
        <w:tc>
          <w:tcPr>
            <w:tcW w:w="2689" w:type="dxa"/>
          </w:tcPr>
          <w:p w14:paraId="7B8DEB94" w14:textId="77777777" w:rsidR="006213A1" w:rsidRPr="00D46621" w:rsidRDefault="006213A1" w:rsidP="00326801">
            <w:pPr>
              <w:jc w:val="both"/>
              <w:rPr>
                <w:rFonts w:ascii="Times New Roman" w:hAnsi="Times New Roman" w:cs="Times New Roman"/>
                <w:color w:val="000000"/>
                <w:sz w:val="24"/>
                <w:szCs w:val="24"/>
              </w:rPr>
            </w:pPr>
          </w:p>
        </w:tc>
        <w:tc>
          <w:tcPr>
            <w:tcW w:w="6661" w:type="dxa"/>
          </w:tcPr>
          <w:p w14:paraId="0E93894D" w14:textId="7BFB9949" w:rsidR="006213A1" w:rsidRPr="00D46621" w:rsidRDefault="006213A1" w:rsidP="00326801">
            <w:pPr>
              <w:jc w:val="both"/>
              <w:rPr>
                <w:rFonts w:ascii="Times New Roman" w:hAnsi="Times New Roman" w:cs="Times New Roman"/>
                <w:color w:val="000000"/>
                <w:sz w:val="24"/>
                <w:szCs w:val="24"/>
              </w:rPr>
            </w:pPr>
            <w:r w:rsidRPr="00D46621">
              <w:rPr>
                <w:rFonts w:ascii="Times New Roman" w:hAnsi="Times New Roman" w:cs="Times New Roman"/>
                <w:color w:val="000000"/>
                <w:sz w:val="24"/>
                <w:szCs w:val="24"/>
              </w:rPr>
              <w:t xml:space="preserve">O </w:t>
            </w:r>
            <w:proofErr w:type="spellStart"/>
            <w:r w:rsidRPr="00D46621">
              <w:rPr>
                <w:rFonts w:ascii="Times New Roman" w:hAnsi="Times New Roman" w:cs="Times New Roman"/>
                <w:color w:val="000000"/>
                <w:sz w:val="24"/>
                <w:szCs w:val="24"/>
              </w:rPr>
              <w:t>creştere</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substanțială</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ritmului</w:t>
            </w:r>
            <w:proofErr w:type="spellEnd"/>
            <w:r w:rsidRPr="00D46621">
              <w:rPr>
                <w:rFonts w:ascii="Times New Roman" w:hAnsi="Times New Roman" w:cs="Times New Roman"/>
                <w:color w:val="000000"/>
                <w:sz w:val="24"/>
                <w:szCs w:val="24"/>
              </w:rPr>
              <w:t xml:space="preserve"> de </w:t>
            </w:r>
            <w:proofErr w:type="spellStart"/>
            <w:r w:rsidRPr="00D46621">
              <w:rPr>
                <w:rFonts w:ascii="Times New Roman" w:hAnsi="Times New Roman" w:cs="Times New Roman"/>
                <w:color w:val="000000"/>
                <w:sz w:val="24"/>
                <w:szCs w:val="24"/>
              </w:rPr>
              <w:t>finalizare</w:t>
            </w:r>
            <w:proofErr w:type="spellEnd"/>
            <w:r w:rsidRPr="00D46621">
              <w:rPr>
                <w:rFonts w:ascii="Times New Roman" w:hAnsi="Times New Roman" w:cs="Times New Roman"/>
                <w:color w:val="000000"/>
                <w:sz w:val="24"/>
                <w:szCs w:val="24"/>
              </w:rPr>
              <w:t xml:space="preserve"> a </w:t>
            </w:r>
            <w:proofErr w:type="spellStart"/>
            <w:r w:rsidRPr="00D46621">
              <w:rPr>
                <w:rFonts w:ascii="Times New Roman" w:hAnsi="Times New Roman" w:cs="Times New Roman"/>
                <w:color w:val="000000"/>
                <w:sz w:val="24"/>
                <w:szCs w:val="24"/>
              </w:rPr>
              <w:t>proiectului</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sau</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activităţii</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în</w:t>
            </w:r>
            <w:proofErr w:type="spellEnd"/>
            <w:r w:rsidRPr="00D46621">
              <w:rPr>
                <w:rFonts w:ascii="Times New Roman" w:hAnsi="Times New Roman" w:cs="Times New Roman"/>
                <w:color w:val="000000"/>
                <w:sz w:val="24"/>
                <w:szCs w:val="24"/>
              </w:rPr>
              <w:t xml:space="preserve"> </w:t>
            </w:r>
            <w:proofErr w:type="spellStart"/>
            <w:r w:rsidRPr="00D46621">
              <w:rPr>
                <w:rFonts w:ascii="Times New Roman" w:hAnsi="Times New Roman" w:cs="Times New Roman"/>
                <w:color w:val="000000"/>
                <w:sz w:val="24"/>
                <w:szCs w:val="24"/>
              </w:rPr>
              <w:t>cauză</w:t>
            </w:r>
            <w:proofErr w:type="spellEnd"/>
            <w:r w:rsidRPr="00D46621">
              <w:rPr>
                <w:rFonts w:ascii="Times New Roman" w:hAnsi="Times New Roman" w:cs="Times New Roman"/>
                <w:color w:val="000000"/>
                <w:sz w:val="24"/>
                <w:szCs w:val="24"/>
              </w:rPr>
              <w:t>.</w:t>
            </w:r>
          </w:p>
        </w:tc>
      </w:tr>
    </w:tbl>
    <w:p w14:paraId="6C541781" w14:textId="77777777" w:rsidR="00A25838" w:rsidRDefault="00A25838" w:rsidP="00326801">
      <w:pPr>
        <w:spacing w:after="0" w:line="240" w:lineRule="auto"/>
        <w:jc w:val="both"/>
        <w:rPr>
          <w:rFonts w:ascii="Times New Roman" w:hAnsi="Times New Roman" w:cs="Times New Roman"/>
          <w:color w:val="000000"/>
          <w:sz w:val="22"/>
          <w:szCs w:val="22"/>
        </w:rPr>
      </w:pPr>
    </w:p>
    <w:p w14:paraId="1D299DCB" w14:textId="233967E9" w:rsidR="0091448A" w:rsidRPr="0091448A" w:rsidRDefault="0091448A" w:rsidP="00326801">
      <w:pPr>
        <w:spacing w:after="0" w:line="240" w:lineRule="auto"/>
        <w:jc w:val="both"/>
        <w:rPr>
          <w:rFonts w:ascii="Times New Roman" w:hAnsi="Times New Roman" w:cs="Times New Roman"/>
          <w:color w:val="000000"/>
          <w:sz w:val="22"/>
          <w:szCs w:val="22"/>
        </w:rPr>
      </w:pPr>
      <w:proofErr w:type="spellStart"/>
      <w:r w:rsidRPr="0091448A">
        <w:rPr>
          <w:rFonts w:ascii="Times New Roman" w:hAnsi="Times New Roman" w:cs="Times New Roman"/>
          <w:color w:val="000000"/>
          <w:sz w:val="22"/>
          <w:szCs w:val="22"/>
        </w:rPr>
        <w:t>Declaraţie</w:t>
      </w:r>
      <w:proofErr w:type="spellEnd"/>
      <w:r w:rsidRPr="0091448A">
        <w:rPr>
          <w:rFonts w:ascii="Times New Roman" w:hAnsi="Times New Roman" w:cs="Times New Roman"/>
          <w:color w:val="000000"/>
          <w:sz w:val="22"/>
          <w:szCs w:val="22"/>
        </w:rPr>
        <w:t xml:space="preserve"> pe </w:t>
      </w:r>
      <w:proofErr w:type="spellStart"/>
      <w:r w:rsidRPr="0091448A">
        <w:rPr>
          <w:rFonts w:ascii="Times New Roman" w:hAnsi="Times New Roman" w:cs="Times New Roman"/>
          <w:color w:val="000000"/>
          <w:sz w:val="22"/>
          <w:szCs w:val="22"/>
        </w:rPr>
        <w:t>proprie</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răspundere</w:t>
      </w:r>
      <w:proofErr w:type="spellEnd"/>
      <w:r w:rsidRPr="0091448A">
        <w:rPr>
          <w:rFonts w:ascii="Times New Roman" w:hAnsi="Times New Roman" w:cs="Times New Roman"/>
          <w:color w:val="000000"/>
          <w:sz w:val="22"/>
          <w:szCs w:val="22"/>
        </w:rPr>
        <w:t xml:space="preserve">, sub </w:t>
      </w:r>
      <w:proofErr w:type="spellStart"/>
      <w:r w:rsidRPr="0091448A">
        <w:rPr>
          <w:rFonts w:ascii="Times New Roman" w:hAnsi="Times New Roman" w:cs="Times New Roman"/>
          <w:color w:val="000000"/>
          <w:sz w:val="22"/>
          <w:szCs w:val="22"/>
        </w:rPr>
        <w:t>sancţiunile</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aplicate</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faptei</w:t>
      </w:r>
      <w:proofErr w:type="spellEnd"/>
      <w:r w:rsidRPr="0091448A">
        <w:rPr>
          <w:rFonts w:ascii="Times New Roman" w:hAnsi="Times New Roman" w:cs="Times New Roman"/>
          <w:color w:val="000000"/>
          <w:sz w:val="22"/>
          <w:szCs w:val="22"/>
        </w:rPr>
        <w:t xml:space="preserve"> de </w:t>
      </w:r>
      <w:proofErr w:type="spellStart"/>
      <w:r w:rsidRPr="0091448A">
        <w:rPr>
          <w:rFonts w:ascii="Times New Roman" w:hAnsi="Times New Roman" w:cs="Times New Roman"/>
          <w:color w:val="000000"/>
          <w:sz w:val="22"/>
          <w:szCs w:val="22"/>
        </w:rPr>
        <w:t>fals</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în</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acte</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publice</w:t>
      </w:r>
      <w:proofErr w:type="spellEnd"/>
      <w:r w:rsidR="00A25838">
        <w:rPr>
          <w:rFonts w:ascii="Times New Roman" w:hAnsi="Times New Roman" w:cs="Times New Roman"/>
          <w:color w:val="000000"/>
          <w:sz w:val="22"/>
          <w:szCs w:val="22"/>
        </w:rPr>
        <w:t>.</w:t>
      </w:r>
    </w:p>
    <w:p w14:paraId="3E5EF241" w14:textId="77777777" w:rsidR="0091448A" w:rsidRDefault="0091448A" w:rsidP="00326801">
      <w:pPr>
        <w:spacing w:after="0"/>
        <w:rPr>
          <w:rFonts w:ascii="Times New Roman" w:hAnsi="Times New Roman" w:cs="Times New Roman"/>
          <w:color w:val="000000"/>
          <w:sz w:val="22"/>
          <w:szCs w:val="22"/>
        </w:rPr>
      </w:pPr>
    </w:p>
    <w:p w14:paraId="60972C44" w14:textId="3D74A15B" w:rsidR="0091448A" w:rsidRPr="0091448A" w:rsidRDefault="0091448A" w:rsidP="00326801">
      <w:pPr>
        <w:spacing w:after="0"/>
        <w:rPr>
          <w:rFonts w:ascii="Times New Roman" w:hAnsi="Times New Roman" w:cs="Times New Roman"/>
          <w:color w:val="000000"/>
          <w:sz w:val="22"/>
          <w:szCs w:val="22"/>
        </w:rPr>
      </w:pPr>
      <w:r w:rsidRPr="0091448A">
        <w:rPr>
          <w:rFonts w:ascii="Times New Roman" w:hAnsi="Times New Roman" w:cs="Times New Roman"/>
          <w:color w:val="000000"/>
          <w:sz w:val="22"/>
          <w:szCs w:val="22"/>
        </w:rPr>
        <w:t>Data:</w:t>
      </w:r>
    </w:p>
    <w:p w14:paraId="6D715F9C" w14:textId="77777777" w:rsidR="0091448A" w:rsidRDefault="0091448A" w:rsidP="00326801">
      <w:pPr>
        <w:spacing w:after="0"/>
        <w:rPr>
          <w:rFonts w:ascii="Times New Roman" w:hAnsi="Times New Roman" w:cs="Times New Roman"/>
          <w:color w:val="000000"/>
          <w:sz w:val="22"/>
          <w:szCs w:val="22"/>
        </w:rPr>
      </w:pPr>
    </w:p>
    <w:p w14:paraId="228A1D66" w14:textId="5B808B6B" w:rsidR="0091448A" w:rsidRPr="0091448A" w:rsidRDefault="0091448A" w:rsidP="00326801">
      <w:pPr>
        <w:spacing w:after="0"/>
        <w:rPr>
          <w:rFonts w:ascii="Times New Roman" w:hAnsi="Times New Roman" w:cs="Times New Roman"/>
          <w:color w:val="000000"/>
          <w:sz w:val="22"/>
          <w:szCs w:val="22"/>
        </w:rPr>
      </w:pPr>
      <w:proofErr w:type="spellStart"/>
      <w:r w:rsidRPr="0091448A">
        <w:rPr>
          <w:rFonts w:ascii="Times New Roman" w:hAnsi="Times New Roman" w:cs="Times New Roman"/>
          <w:color w:val="000000"/>
          <w:sz w:val="22"/>
          <w:szCs w:val="22"/>
        </w:rPr>
        <w:t>Reprezentant</w:t>
      </w:r>
      <w:proofErr w:type="spellEnd"/>
      <w:r w:rsidRPr="0091448A">
        <w:rPr>
          <w:rFonts w:ascii="Times New Roman" w:hAnsi="Times New Roman" w:cs="Times New Roman"/>
          <w:color w:val="000000"/>
          <w:sz w:val="22"/>
          <w:szCs w:val="22"/>
        </w:rPr>
        <w:t xml:space="preserve"> legal</w:t>
      </w:r>
    </w:p>
    <w:p w14:paraId="27968CBA" w14:textId="77777777" w:rsidR="0091448A" w:rsidRPr="0091448A" w:rsidRDefault="0091448A" w:rsidP="00326801">
      <w:pPr>
        <w:spacing w:after="0"/>
        <w:rPr>
          <w:rFonts w:ascii="Times New Roman" w:hAnsi="Times New Roman" w:cs="Times New Roman"/>
          <w:color w:val="000000"/>
          <w:sz w:val="22"/>
          <w:szCs w:val="22"/>
        </w:rPr>
      </w:pPr>
      <w:proofErr w:type="spellStart"/>
      <w:r w:rsidRPr="0091448A">
        <w:rPr>
          <w:rFonts w:ascii="Times New Roman" w:hAnsi="Times New Roman" w:cs="Times New Roman"/>
          <w:color w:val="000000"/>
          <w:sz w:val="22"/>
          <w:szCs w:val="22"/>
        </w:rPr>
        <w:t>Funcţia</w:t>
      </w:r>
      <w:proofErr w:type="spellEnd"/>
      <w:r w:rsidRPr="0091448A">
        <w:rPr>
          <w:rFonts w:ascii="Times New Roman" w:hAnsi="Times New Roman" w:cs="Times New Roman"/>
          <w:color w:val="000000"/>
          <w:sz w:val="22"/>
          <w:szCs w:val="22"/>
        </w:rPr>
        <w:t>:</w:t>
      </w:r>
    </w:p>
    <w:p w14:paraId="55A177A9" w14:textId="77777777" w:rsidR="0091448A" w:rsidRPr="0091448A" w:rsidRDefault="0091448A" w:rsidP="00326801">
      <w:pPr>
        <w:spacing w:after="0"/>
        <w:rPr>
          <w:rFonts w:ascii="Times New Roman" w:hAnsi="Times New Roman" w:cs="Times New Roman"/>
          <w:color w:val="000000"/>
          <w:sz w:val="22"/>
          <w:szCs w:val="22"/>
        </w:rPr>
      </w:pPr>
      <w:proofErr w:type="spellStart"/>
      <w:r w:rsidRPr="0091448A">
        <w:rPr>
          <w:rFonts w:ascii="Times New Roman" w:hAnsi="Times New Roman" w:cs="Times New Roman"/>
          <w:color w:val="000000"/>
          <w:sz w:val="22"/>
          <w:szCs w:val="22"/>
        </w:rPr>
        <w:t>Numele</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şi</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prenumele</w:t>
      </w:r>
      <w:proofErr w:type="spellEnd"/>
    </w:p>
    <w:p w14:paraId="2E788229" w14:textId="77777777" w:rsidR="0091448A" w:rsidRPr="0091448A" w:rsidRDefault="0091448A" w:rsidP="00326801">
      <w:pPr>
        <w:spacing w:after="0"/>
        <w:rPr>
          <w:rFonts w:ascii="Times New Roman" w:hAnsi="Times New Roman" w:cs="Times New Roman"/>
          <w:color w:val="000000"/>
          <w:sz w:val="22"/>
          <w:szCs w:val="22"/>
        </w:rPr>
      </w:pPr>
      <w:proofErr w:type="spellStart"/>
      <w:r w:rsidRPr="0091448A">
        <w:rPr>
          <w:rFonts w:ascii="Times New Roman" w:hAnsi="Times New Roman" w:cs="Times New Roman"/>
          <w:color w:val="000000"/>
          <w:sz w:val="22"/>
          <w:szCs w:val="22"/>
        </w:rPr>
        <w:t>Semnătura</w:t>
      </w:r>
      <w:proofErr w:type="spellEnd"/>
    </w:p>
    <w:p w14:paraId="5E140DFB" w14:textId="77777777" w:rsidR="0091448A" w:rsidRDefault="0091448A" w:rsidP="00326801">
      <w:pPr>
        <w:spacing w:after="0"/>
        <w:rPr>
          <w:rFonts w:ascii="Times New Roman" w:hAnsi="Times New Roman" w:cs="Times New Roman"/>
          <w:color w:val="000000"/>
          <w:sz w:val="22"/>
          <w:szCs w:val="22"/>
        </w:rPr>
      </w:pPr>
    </w:p>
    <w:p w14:paraId="60262AB8" w14:textId="2E326186" w:rsidR="0091448A" w:rsidRPr="0091448A" w:rsidRDefault="0091448A" w:rsidP="00326801">
      <w:pPr>
        <w:spacing w:after="0"/>
        <w:rPr>
          <w:rFonts w:ascii="Times New Roman" w:hAnsi="Times New Roman" w:cs="Times New Roman"/>
          <w:color w:val="000000"/>
          <w:sz w:val="22"/>
          <w:szCs w:val="22"/>
        </w:rPr>
      </w:pPr>
      <w:r w:rsidRPr="0091448A">
        <w:rPr>
          <w:rFonts w:ascii="Times New Roman" w:hAnsi="Times New Roman" w:cs="Times New Roman"/>
          <w:color w:val="000000"/>
          <w:sz w:val="22"/>
          <w:szCs w:val="22"/>
        </w:rPr>
        <w:t xml:space="preserve">Director </w:t>
      </w:r>
      <w:proofErr w:type="spellStart"/>
      <w:r w:rsidRPr="0091448A">
        <w:rPr>
          <w:rFonts w:ascii="Times New Roman" w:hAnsi="Times New Roman" w:cs="Times New Roman"/>
          <w:color w:val="000000"/>
          <w:sz w:val="22"/>
          <w:szCs w:val="22"/>
        </w:rPr>
        <w:t>proiect</w:t>
      </w:r>
      <w:proofErr w:type="spellEnd"/>
      <w:r w:rsidRPr="0091448A">
        <w:rPr>
          <w:rFonts w:ascii="Times New Roman" w:hAnsi="Times New Roman" w:cs="Times New Roman"/>
          <w:color w:val="000000"/>
          <w:sz w:val="22"/>
          <w:szCs w:val="22"/>
        </w:rPr>
        <w:t xml:space="preserve"> </w:t>
      </w:r>
    </w:p>
    <w:p w14:paraId="3341CE27" w14:textId="77777777" w:rsidR="0091448A" w:rsidRPr="0091448A" w:rsidRDefault="0091448A" w:rsidP="00326801">
      <w:pPr>
        <w:spacing w:after="0"/>
        <w:rPr>
          <w:rFonts w:ascii="Times New Roman" w:hAnsi="Times New Roman" w:cs="Times New Roman"/>
          <w:color w:val="000000"/>
          <w:sz w:val="22"/>
          <w:szCs w:val="22"/>
        </w:rPr>
      </w:pPr>
      <w:proofErr w:type="spellStart"/>
      <w:r w:rsidRPr="0091448A">
        <w:rPr>
          <w:rFonts w:ascii="Times New Roman" w:hAnsi="Times New Roman" w:cs="Times New Roman"/>
          <w:color w:val="000000"/>
          <w:sz w:val="22"/>
          <w:szCs w:val="22"/>
        </w:rPr>
        <w:t>Numele</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şi</w:t>
      </w:r>
      <w:proofErr w:type="spellEnd"/>
      <w:r w:rsidRPr="0091448A">
        <w:rPr>
          <w:rFonts w:ascii="Times New Roman" w:hAnsi="Times New Roman" w:cs="Times New Roman"/>
          <w:color w:val="000000"/>
          <w:sz w:val="22"/>
          <w:szCs w:val="22"/>
        </w:rPr>
        <w:t xml:space="preserve"> </w:t>
      </w:r>
      <w:proofErr w:type="spellStart"/>
      <w:r w:rsidRPr="0091448A">
        <w:rPr>
          <w:rFonts w:ascii="Times New Roman" w:hAnsi="Times New Roman" w:cs="Times New Roman"/>
          <w:color w:val="000000"/>
          <w:sz w:val="22"/>
          <w:szCs w:val="22"/>
        </w:rPr>
        <w:t>prenumele</w:t>
      </w:r>
      <w:proofErr w:type="spellEnd"/>
    </w:p>
    <w:p w14:paraId="2E0826B4" w14:textId="7E8E8AED" w:rsidR="0091448A" w:rsidRDefault="0091448A" w:rsidP="00326801">
      <w:pPr>
        <w:spacing w:after="0"/>
        <w:rPr>
          <w:rFonts w:ascii="Times New Roman" w:hAnsi="Times New Roman" w:cs="Times New Roman"/>
          <w:color w:val="000000"/>
          <w:sz w:val="22"/>
          <w:szCs w:val="22"/>
        </w:rPr>
      </w:pPr>
      <w:proofErr w:type="spellStart"/>
      <w:r w:rsidRPr="0091448A">
        <w:rPr>
          <w:rFonts w:ascii="Times New Roman" w:hAnsi="Times New Roman" w:cs="Times New Roman"/>
          <w:color w:val="000000"/>
          <w:sz w:val="22"/>
          <w:szCs w:val="22"/>
        </w:rPr>
        <w:t>Semnătura</w:t>
      </w:r>
      <w:proofErr w:type="spellEnd"/>
    </w:p>
    <w:p w14:paraId="2CE2082A" w14:textId="121796FD" w:rsidR="00BD4E11" w:rsidRDefault="00BD4E11" w:rsidP="00326801">
      <w:pPr>
        <w:spacing w:after="0"/>
        <w:rPr>
          <w:rFonts w:ascii="Times New Roman" w:eastAsia="Times New Roman" w:hAnsi="Times New Roman" w:cs="Times New Roman"/>
          <w:b/>
          <w:i/>
          <w:iCs/>
          <w:noProof/>
          <w:sz w:val="24"/>
          <w:szCs w:val="24"/>
          <w:lang w:val="ro-RO"/>
        </w:rPr>
      </w:pPr>
      <w:r>
        <w:br w:type="page"/>
      </w:r>
    </w:p>
    <w:p w14:paraId="0BFE29E7" w14:textId="6D2286BF" w:rsidR="00EA6717" w:rsidRPr="00EA6717" w:rsidRDefault="006A0941" w:rsidP="00EA6717">
      <w:pPr>
        <w:pStyle w:val="Heading2"/>
      </w:pPr>
      <w:bookmarkStart w:id="61" w:name="_Toc176862639"/>
      <w:r w:rsidRPr="0056218C">
        <w:lastRenderedPageBreak/>
        <w:t>ANEXA 1</w:t>
      </w:r>
      <w:r w:rsidR="0058176B">
        <w:t>8</w:t>
      </w:r>
      <w:r w:rsidRPr="0056218C">
        <w:t xml:space="preserve">. </w:t>
      </w:r>
      <w:r>
        <w:t>Acord de parteneriat</w:t>
      </w:r>
      <w:r w:rsidR="00EA6717">
        <w:t xml:space="preserve"> </w:t>
      </w:r>
      <w:r w:rsidR="00EA6717" w:rsidRPr="00EA6717">
        <w:t>între participanții în consorțiu</w:t>
      </w:r>
      <w:bookmarkEnd w:id="61"/>
      <w:r w:rsidR="00EA6717" w:rsidRPr="00EA6717">
        <w:t xml:space="preserve"> </w:t>
      </w:r>
    </w:p>
    <w:p w14:paraId="2A44AE6A" w14:textId="77777777" w:rsidR="00EA6717" w:rsidRPr="00EA6717" w:rsidRDefault="00EA6717" w:rsidP="00EA6717">
      <w:pPr>
        <w:rPr>
          <w:rFonts w:ascii="Times New Roman" w:hAnsi="Times New Roman" w:cs="Times New Roman"/>
        </w:rPr>
      </w:pPr>
      <w:r w:rsidRPr="00EA6717">
        <w:rPr>
          <w:rFonts w:ascii="Times New Roman" w:hAnsi="Times New Roman" w:cs="Times New Roman"/>
        </w:rPr>
        <w:t>(</w:t>
      </w:r>
      <w:proofErr w:type="spellStart"/>
      <w:r w:rsidRPr="00EA6717">
        <w:rPr>
          <w:rFonts w:ascii="Times New Roman" w:hAnsi="Times New Roman" w:cs="Times New Roman"/>
        </w:rPr>
        <w:t>anexă</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fără</w:t>
      </w:r>
      <w:proofErr w:type="spellEnd"/>
      <w:r w:rsidRPr="00EA6717">
        <w:rPr>
          <w:rFonts w:ascii="Times New Roman" w:hAnsi="Times New Roman" w:cs="Times New Roman"/>
        </w:rPr>
        <w:t xml:space="preserve"> un format </w:t>
      </w:r>
      <w:proofErr w:type="spellStart"/>
      <w:r w:rsidRPr="00EA6717">
        <w:rPr>
          <w:rFonts w:ascii="Times New Roman" w:hAnsi="Times New Roman" w:cs="Times New Roman"/>
        </w:rPr>
        <w:t>impus</w:t>
      </w:r>
      <w:proofErr w:type="spellEnd"/>
      <w:r w:rsidRPr="00EA6717">
        <w:rPr>
          <w:rFonts w:ascii="Times New Roman" w:hAnsi="Times New Roman" w:cs="Times New Roman"/>
        </w:rPr>
        <w:t>)</w:t>
      </w:r>
    </w:p>
    <w:p w14:paraId="27E3D0C8" w14:textId="77777777" w:rsidR="00EA6717" w:rsidRPr="00EA6717" w:rsidRDefault="00EA6717" w:rsidP="00EA6717">
      <w:pPr>
        <w:rPr>
          <w:rFonts w:ascii="Times New Roman" w:hAnsi="Times New Roman" w:cs="Times New Roman"/>
        </w:rPr>
      </w:pPr>
    </w:p>
    <w:p w14:paraId="69CD4BF1" w14:textId="317560DB" w:rsidR="00EA6717" w:rsidRPr="00EA6717" w:rsidRDefault="00EA6717" w:rsidP="00EA6717">
      <w:pPr>
        <w:rPr>
          <w:rFonts w:ascii="Times New Roman" w:hAnsi="Times New Roman" w:cs="Times New Roman"/>
        </w:rPr>
      </w:pPr>
      <w:proofErr w:type="spellStart"/>
      <w:r w:rsidRPr="00EA6717">
        <w:rPr>
          <w:rFonts w:ascii="Times New Roman" w:hAnsi="Times New Roman" w:cs="Times New Roman"/>
        </w:rPr>
        <w:t>Acordul</w:t>
      </w:r>
      <w:proofErr w:type="spellEnd"/>
      <w:r w:rsidRPr="00EA6717">
        <w:rPr>
          <w:rFonts w:ascii="Times New Roman" w:hAnsi="Times New Roman" w:cs="Times New Roman"/>
        </w:rPr>
        <w:t xml:space="preserve"> de </w:t>
      </w:r>
      <w:proofErr w:type="spellStart"/>
      <w:r>
        <w:rPr>
          <w:rFonts w:ascii="Times New Roman" w:hAnsi="Times New Roman" w:cs="Times New Roman"/>
        </w:rPr>
        <w:t>parteneriat</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trebuie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să</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includă</w:t>
      </w:r>
      <w:proofErr w:type="spellEnd"/>
      <w:r w:rsidRPr="00EA6717">
        <w:rPr>
          <w:rFonts w:ascii="Times New Roman" w:hAnsi="Times New Roman" w:cs="Times New Roman"/>
        </w:rPr>
        <w:t>:</w:t>
      </w:r>
    </w:p>
    <w:p w14:paraId="03E73ABD" w14:textId="4096F707" w:rsidR="00EA6717" w:rsidRPr="00EA6717" w:rsidRDefault="00EA6717" w:rsidP="00057942">
      <w:pPr>
        <w:jc w:val="both"/>
        <w:rPr>
          <w:rFonts w:ascii="Times New Roman" w:hAnsi="Times New Roman" w:cs="Times New Roman"/>
        </w:rPr>
      </w:pPr>
      <w:r w:rsidRPr="00EA6717">
        <w:rPr>
          <w:rFonts w:ascii="Times New Roman" w:hAnsi="Times New Roman" w:cs="Times New Roman"/>
        </w:rPr>
        <w:t>1.</w:t>
      </w:r>
      <w:r w:rsidR="001E37FD">
        <w:rPr>
          <w:rFonts w:ascii="Times New Roman" w:hAnsi="Times New Roman" w:cs="Times New Roman"/>
        </w:rPr>
        <w:t xml:space="preserve"> </w:t>
      </w:r>
      <w:proofErr w:type="spellStart"/>
      <w:r w:rsidRPr="00EA6717">
        <w:rPr>
          <w:rFonts w:ascii="Times New Roman" w:hAnsi="Times New Roman" w:cs="Times New Roman"/>
        </w:rPr>
        <w:t>Responsabilitățile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tehnice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și</w:t>
      </w:r>
      <w:proofErr w:type="spellEnd"/>
      <w:r w:rsidRPr="00EA6717">
        <w:rPr>
          <w:rFonts w:ascii="Times New Roman" w:hAnsi="Times New Roman" w:cs="Times New Roman"/>
        </w:rPr>
        <w:t xml:space="preserve"> administrative ale </w:t>
      </w:r>
      <w:proofErr w:type="spellStart"/>
      <w:r w:rsidRPr="00EA6717">
        <w:rPr>
          <w:rFonts w:ascii="Times New Roman" w:hAnsi="Times New Roman" w:cs="Times New Roman"/>
        </w:rPr>
        <w:t>partenerilor</w:t>
      </w:r>
      <w:proofErr w:type="spellEnd"/>
      <w:r w:rsidRPr="00EA6717">
        <w:rPr>
          <w:rFonts w:ascii="Times New Roman" w:hAnsi="Times New Roman" w:cs="Times New Roman"/>
        </w:rPr>
        <w:t>;</w:t>
      </w:r>
    </w:p>
    <w:p w14:paraId="58C5247F" w14:textId="6318EE48" w:rsidR="00EA6717" w:rsidRPr="00EA6717" w:rsidRDefault="00EA6717" w:rsidP="00057942">
      <w:pPr>
        <w:jc w:val="both"/>
        <w:rPr>
          <w:rFonts w:ascii="Times New Roman" w:hAnsi="Times New Roman" w:cs="Times New Roman"/>
        </w:rPr>
      </w:pPr>
      <w:r w:rsidRPr="00EA6717">
        <w:rPr>
          <w:rFonts w:ascii="Times New Roman" w:hAnsi="Times New Roman" w:cs="Times New Roman"/>
        </w:rPr>
        <w:t>2.</w:t>
      </w:r>
      <w:r w:rsidR="001E37FD">
        <w:rPr>
          <w:rFonts w:ascii="Times New Roman" w:hAnsi="Times New Roman" w:cs="Times New Roman"/>
        </w:rPr>
        <w:t xml:space="preserve"> </w:t>
      </w:r>
      <w:proofErr w:type="spellStart"/>
      <w:r w:rsidRPr="00EA6717">
        <w:rPr>
          <w:rFonts w:ascii="Times New Roman" w:hAnsi="Times New Roman" w:cs="Times New Roman"/>
        </w:rPr>
        <w:t>Obiectivele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etapele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activitățile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rezultatele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scontate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documentele</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monitorizare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termenele</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realizare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și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responsabilitățile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partenerilor</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suma</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totală</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necesară</w:t>
      </w:r>
      <w:proofErr w:type="spellEnd"/>
      <w:r w:rsidRPr="00EA6717">
        <w:rPr>
          <w:rFonts w:ascii="Times New Roman" w:hAnsi="Times New Roman" w:cs="Times New Roman"/>
        </w:rPr>
        <w:t xml:space="preserve"> din care de la </w:t>
      </w:r>
      <w:proofErr w:type="spellStart"/>
      <w:r w:rsidRPr="00EA6717">
        <w:rPr>
          <w:rFonts w:ascii="Times New Roman" w:hAnsi="Times New Roman" w:cs="Times New Roman"/>
        </w:rPr>
        <w:t>buget</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și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cofinanțare</w:t>
      </w:r>
      <w:proofErr w:type="spellEnd"/>
      <w:r w:rsidRPr="00EA6717">
        <w:rPr>
          <w:rFonts w:ascii="Times New Roman" w:hAnsi="Times New Roman" w:cs="Times New Roman"/>
        </w:rPr>
        <w:t>;</w:t>
      </w:r>
    </w:p>
    <w:p w14:paraId="1E16130D" w14:textId="6AAC93FE" w:rsidR="00EA6717" w:rsidRPr="00EA6717" w:rsidRDefault="00EA6717" w:rsidP="00057942">
      <w:pPr>
        <w:jc w:val="both"/>
        <w:rPr>
          <w:rFonts w:ascii="Times New Roman" w:hAnsi="Times New Roman" w:cs="Times New Roman"/>
        </w:rPr>
      </w:pPr>
      <w:r w:rsidRPr="00EA6717">
        <w:rPr>
          <w:rFonts w:ascii="Times New Roman" w:hAnsi="Times New Roman" w:cs="Times New Roman"/>
        </w:rPr>
        <w:t>3.</w:t>
      </w:r>
      <w:r w:rsidR="001E37FD">
        <w:rPr>
          <w:rFonts w:ascii="Times New Roman" w:hAnsi="Times New Roman" w:cs="Times New Roman"/>
        </w:rPr>
        <w:t xml:space="preserve"> </w:t>
      </w:r>
      <w:proofErr w:type="spellStart"/>
      <w:r w:rsidRPr="00EA6717">
        <w:rPr>
          <w:rFonts w:ascii="Times New Roman" w:hAnsi="Times New Roman" w:cs="Times New Roman"/>
        </w:rPr>
        <w:t>Contribuția</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efectivă</w:t>
      </w:r>
      <w:proofErr w:type="spellEnd"/>
      <w:r w:rsidRPr="00EA6717">
        <w:rPr>
          <w:rFonts w:ascii="Times New Roman" w:hAnsi="Times New Roman" w:cs="Times New Roman"/>
        </w:rPr>
        <w:t xml:space="preserve"> a </w:t>
      </w:r>
      <w:proofErr w:type="spellStart"/>
      <w:r w:rsidRPr="00EA6717">
        <w:rPr>
          <w:rFonts w:ascii="Times New Roman" w:hAnsi="Times New Roman" w:cs="Times New Roman"/>
        </w:rPr>
        <w:t>fiecărui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partener</w:t>
      </w:r>
      <w:proofErr w:type="spellEnd"/>
      <w:r w:rsidRPr="00EA6717">
        <w:rPr>
          <w:rFonts w:ascii="Times New Roman" w:hAnsi="Times New Roman" w:cs="Times New Roman"/>
        </w:rPr>
        <w:t xml:space="preserve"> ca </w:t>
      </w:r>
      <w:proofErr w:type="spellStart"/>
      <w:r w:rsidRPr="00EA6717">
        <w:rPr>
          <w:rFonts w:ascii="Times New Roman" w:hAnsi="Times New Roman" w:cs="Times New Roman"/>
        </w:rPr>
        <w:t>eforturi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financiare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materiale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și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resurse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umane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în</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fiecare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etapă</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realizare</w:t>
      </w:r>
      <w:proofErr w:type="spellEnd"/>
      <w:r w:rsidRPr="00EA6717">
        <w:rPr>
          <w:rFonts w:ascii="Times New Roman" w:hAnsi="Times New Roman" w:cs="Times New Roman"/>
        </w:rPr>
        <w:t xml:space="preserve"> a </w:t>
      </w:r>
      <w:proofErr w:type="spellStart"/>
      <w:r w:rsidRPr="00EA6717">
        <w:rPr>
          <w:rFonts w:ascii="Times New Roman" w:hAnsi="Times New Roman" w:cs="Times New Roman"/>
        </w:rPr>
        <w:t>proiectului</w:t>
      </w:r>
      <w:proofErr w:type="spellEnd"/>
      <w:r w:rsidRPr="00EA6717">
        <w:rPr>
          <w:rFonts w:ascii="Times New Roman" w:hAnsi="Times New Roman" w:cs="Times New Roman"/>
        </w:rPr>
        <w:t>;</w:t>
      </w:r>
    </w:p>
    <w:p w14:paraId="4FE59750" w14:textId="62D2CCA2" w:rsidR="00EA6717" w:rsidRPr="00EA6717" w:rsidRDefault="00EA6717" w:rsidP="00057942">
      <w:pPr>
        <w:jc w:val="both"/>
        <w:rPr>
          <w:rFonts w:ascii="Times New Roman" w:hAnsi="Times New Roman" w:cs="Times New Roman"/>
        </w:rPr>
      </w:pPr>
      <w:r w:rsidRPr="00EA6717">
        <w:rPr>
          <w:rFonts w:ascii="Times New Roman" w:hAnsi="Times New Roman" w:cs="Times New Roman"/>
        </w:rPr>
        <w:t>4.</w:t>
      </w:r>
      <w:r w:rsidR="001E37FD">
        <w:rPr>
          <w:rFonts w:ascii="Times New Roman" w:hAnsi="Times New Roman" w:cs="Times New Roman"/>
        </w:rPr>
        <w:t xml:space="preserve"> </w:t>
      </w:r>
      <w:proofErr w:type="spellStart"/>
      <w:r w:rsidRPr="00EA6717">
        <w:rPr>
          <w:rFonts w:ascii="Times New Roman" w:hAnsi="Times New Roman" w:cs="Times New Roman"/>
        </w:rPr>
        <w:t>Categoriile</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rezultate</w:t>
      </w:r>
      <w:proofErr w:type="spellEnd"/>
      <w:r w:rsidRPr="00EA6717">
        <w:rPr>
          <w:rFonts w:ascii="Times New Roman" w:hAnsi="Times New Roman" w:cs="Times New Roman"/>
        </w:rPr>
        <w:t xml:space="preserve">, pe </w:t>
      </w:r>
      <w:proofErr w:type="spellStart"/>
      <w:r w:rsidRPr="00EA6717">
        <w:rPr>
          <w:rFonts w:ascii="Times New Roman" w:hAnsi="Times New Roman" w:cs="Times New Roman"/>
        </w:rPr>
        <w:t>etape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și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modul</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utilizare</w:t>
      </w:r>
      <w:proofErr w:type="spellEnd"/>
      <w:r w:rsidRPr="00EA6717">
        <w:rPr>
          <w:rFonts w:ascii="Times New Roman" w:hAnsi="Times New Roman" w:cs="Times New Roman"/>
        </w:rPr>
        <w:t xml:space="preserve"> a </w:t>
      </w:r>
      <w:proofErr w:type="spellStart"/>
      <w:r w:rsidRPr="00EA6717">
        <w:rPr>
          <w:rFonts w:ascii="Times New Roman" w:hAnsi="Times New Roman" w:cs="Times New Roman"/>
        </w:rPr>
        <w:t>acestora</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către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parteneri</w:t>
      </w:r>
      <w:proofErr w:type="spellEnd"/>
      <w:r w:rsidRPr="00EA6717">
        <w:rPr>
          <w:rFonts w:ascii="Times New Roman" w:hAnsi="Times New Roman" w:cs="Times New Roman"/>
        </w:rPr>
        <w:t>;</w:t>
      </w:r>
    </w:p>
    <w:p w14:paraId="35EABDBE" w14:textId="6B33A3A2" w:rsidR="00EA6717" w:rsidRPr="00EA6717" w:rsidRDefault="00EA6717" w:rsidP="00057942">
      <w:pPr>
        <w:jc w:val="both"/>
        <w:rPr>
          <w:rFonts w:ascii="Times New Roman" w:hAnsi="Times New Roman" w:cs="Times New Roman"/>
        </w:rPr>
      </w:pPr>
      <w:r w:rsidRPr="00EA6717">
        <w:rPr>
          <w:rFonts w:ascii="Times New Roman" w:hAnsi="Times New Roman" w:cs="Times New Roman"/>
        </w:rPr>
        <w:t>5.</w:t>
      </w:r>
      <w:r w:rsidR="001E37FD">
        <w:rPr>
          <w:rFonts w:ascii="Times New Roman" w:hAnsi="Times New Roman" w:cs="Times New Roman"/>
        </w:rPr>
        <w:t xml:space="preserve"> </w:t>
      </w:r>
      <w:r w:rsidRPr="00EA6717">
        <w:rPr>
          <w:rFonts w:ascii="Times New Roman" w:hAnsi="Times New Roman" w:cs="Times New Roman"/>
        </w:rPr>
        <w:t xml:space="preserve">Modul de </w:t>
      </w:r>
      <w:proofErr w:type="spellStart"/>
      <w:r w:rsidRPr="00EA6717">
        <w:rPr>
          <w:rFonts w:ascii="Times New Roman" w:hAnsi="Times New Roman" w:cs="Times New Roman"/>
        </w:rPr>
        <w:t>identificare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atribuire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și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exploatare</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către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parteneri</w:t>
      </w:r>
      <w:proofErr w:type="spellEnd"/>
      <w:r w:rsidRPr="00EA6717">
        <w:rPr>
          <w:rFonts w:ascii="Times New Roman" w:hAnsi="Times New Roman" w:cs="Times New Roman"/>
        </w:rPr>
        <w:t xml:space="preserve"> a </w:t>
      </w:r>
      <w:proofErr w:type="spellStart"/>
      <w:r w:rsidRPr="00EA6717">
        <w:rPr>
          <w:rFonts w:ascii="Times New Roman" w:hAnsi="Times New Roman" w:cs="Times New Roman"/>
        </w:rPr>
        <w:t>drepturilor</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proprietate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asupra</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rezultatelor</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scontate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drepturi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intelectuale</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producție</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difuzare</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comercializare</w:t>
      </w:r>
      <w:proofErr w:type="spellEnd"/>
      <w:r w:rsidRPr="00EA6717">
        <w:rPr>
          <w:rFonts w:ascii="Times New Roman" w:hAnsi="Times New Roman" w:cs="Times New Roman"/>
        </w:rPr>
        <w:t xml:space="preserve"> etc.);</w:t>
      </w:r>
    </w:p>
    <w:p w14:paraId="097DE829" w14:textId="4FF553EA" w:rsidR="00EA6717" w:rsidRPr="00EA6717" w:rsidRDefault="00EA6717" w:rsidP="00057942">
      <w:pPr>
        <w:jc w:val="both"/>
        <w:rPr>
          <w:rFonts w:ascii="Times New Roman" w:hAnsi="Times New Roman" w:cs="Times New Roman"/>
        </w:rPr>
      </w:pPr>
      <w:r w:rsidRPr="00EA6717">
        <w:rPr>
          <w:rFonts w:ascii="Times New Roman" w:hAnsi="Times New Roman" w:cs="Times New Roman"/>
        </w:rPr>
        <w:t>6.</w:t>
      </w:r>
      <w:r w:rsidR="001E37FD">
        <w:rPr>
          <w:rFonts w:ascii="Times New Roman" w:hAnsi="Times New Roman" w:cs="Times New Roman"/>
        </w:rPr>
        <w:t xml:space="preserve"> </w:t>
      </w:r>
      <w:proofErr w:type="spellStart"/>
      <w:r w:rsidRPr="00EA6717">
        <w:rPr>
          <w:rFonts w:ascii="Times New Roman" w:hAnsi="Times New Roman" w:cs="Times New Roman"/>
        </w:rPr>
        <w:t>Clauze</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reziliere</w:t>
      </w:r>
      <w:proofErr w:type="spellEnd"/>
      <w:r w:rsidRPr="00EA6717">
        <w:rPr>
          <w:rFonts w:ascii="Times New Roman" w:hAnsi="Times New Roman" w:cs="Times New Roman"/>
        </w:rPr>
        <w:t xml:space="preserve"> a </w:t>
      </w:r>
      <w:proofErr w:type="spellStart"/>
      <w:r w:rsidRPr="00EA6717">
        <w:rPr>
          <w:rFonts w:ascii="Times New Roman" w:hAnsi="Times New Roman" w:cs="Times New Roman"/>
        </w:rPr>
        <w:t>colaborării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între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parteneri</w:t>
      </w:r>
      <w:proofErr w:type="spellEnd"/>
      <w:r w:rsidRPr="00EA6717">
        <w:rPr>
          <w:rFonts w:ascii="Times New Roman" w:hAnsi="Times New Roman" w:cs="Times New Roman"/>
        </w:rPr>
        <w:t>;</w:t>
      </w:r>
    </w:p>
    <w:p w14:paraId="3D3DAD26" w14:textId="1F4920C3" w:rsidR="00EA6717" w:rsidRPr="00EA6717" w:rsidRDefault="001E37FD" w:rsidP="00057942">
      <w:pPr>
        <w:jc w:val="both"/>
        <w:rPr>
          <w:rFonts w:ascii="Times New Roman" w:hAnsi="Times New Roman" w:cs="Times New Roman"/>
        </w:rPr>
      </w:pPr>
      <w:r>
        <w:rPr>
          <w:rFonts w:ascii="Times New Roman" w:hAnsi="Times New Roman" w:cs="Times New Roman"/>
        </w:rPr>
        <w:t>7</w:t>
      </w:r>
      <w:r w:rsidR="00EA6717" w:rsidRPr="00EA6717">
        <w:rPr>
          <w:rFonts w:ascii="Times New Roman" w:hAnsi="Times New Roman" w:cs="Times New Roman"/>
        </w:rPr>
        <w:t>.</w:t>
      </w:r>
      <w:r w:rsidR="00057942">
        <w:rPr>
          <w:rFonts w:ascii="Times New Roman" w:hAnsi="Times New Roman" w:cs="Times New Roman"/>
        </w:rPr>
        <w:t xml:space="preserve"> </w:t>
      </w:r>
      <w:proofErr w:type="spellStart"/>
      <w:r w:rsidR="00EA6717" w:rsidRPr="00EA6717">
        <w:rPr>
          <w:rFonts w:ascii="Times New Roman" w:hAnsi="Times New Roman" w:cs="Times New Roman"/>
        </w:rPr>
        <w:t>Obligațiile</w:t>
      </w:r>
      <w:proofErr w:type="spellEnd"/>
      <w:r w:rsidR="00EA6717" w:rsidRPr="00EA6717">
        <w:rPr>
          <w:rFonts w:ascii="Times New Roman" w:hAnsi="Times New Roman" w:cs="Times New Roman"/>
        </w:rPr>
        <w:t xml:space="preserve"> </w:t>
      </w:r>
      <w:proofErr w:type="spellStart"/>
      <w:r w:rsidR="00EA6717" w:rsidRPr="00EA6717">
        <w:rPr>
          <w:rFonts w:ascii="Times New Roman" w:hAnsi="Times New Roman" w:cs="Times New Roman"/>
        </w:rPr>
        <w:t>privind</w:t>
      </w:r>
      <w:proofErr w:type="spellEnd"/>
      <w:r w:rsidR="00EA6717" w:rsidRPr="00EA6717">
        <w:rPr>
          <w:rFonts w:ascii="Times New Roman" w:hAnsi="Times New Roman" w:cs="Times New Roman"/>
        </w:rPr>
        <w:t xml:space="preserve"> </w:t>
      </w:r>
      <w:proofErr w:type="spellStart"/>
      <w:r w:rsidR="00EA6717" w:rsidRPr="00EA6717">
        <w:rPr>
          <w:rFonts w:ascii="Times New Roman" w:hAnsi="Times New Roman" w:cs="Times New Roman"/>
        </w:rPr>
        <w:t>confidențialitatea</w:t>
      </w:r>
      <w:proofErr w:type="spellEnd"/>
      <w:r w:rsidR="00EA6717" w:rsidRPr="00EA6717">
        <w:rPr>
          <w:rFonts w:ascii="Times New Roman" w:hAnsi="Times New Roman" w:cs="Times New Roman"/>
        </w:rPr>
        <w:t>;</w:t>
      </w:r>
    </w:p>
    <w:p w14:paraId="02286998" w14:textId="211ABD71" w:rsidR="00EA6717" w:rsidRPr="00EA6717" w:rsidRDefault="001E37FD" w:rsidP="00057942">
      <w:pPr>
        <w:jc w:val="both"/>
        <w:rPr>
          <w:rFonts w:ascii="Times New Roman" w:hAnsi="Times New Roman" w:cs="Times New Roman"/>
        </w:rPr>
      </w:pPr>
      <w:r>
        <w:rPr>
          <w:rFonts w:ascii="Times New Roman" w:hAnsi="Times New Roman" w:cs="Times New Roman"/>
        </w:rPr>
        <w:t>8</w:t>
      </w:r>
      <w:r w:rsidR="00EA6717" w:rsidRPr="00EA6717">
        <w:rPr>
          <w:rFonts w:ascii="Times New Roman" w:hAnsi="Times New Roman" w:cs="Times New Roman"/>
        </w:rPr>
        <w:t>.</w:t>
      </w:r>
      <w:r w:rsidR="00057942">
        <w:rPr>
          <w:rFonts w:ascii="Times New Roman" w:hAnsi="Times New Roman" w:cs="Times New Roman"/>
        </w:rPr>
        <w:t xml:space="preserve"> </w:t>
      </w:r>
      <w:proofErr w:type="spellStart"/>
      <w:r w:rsidR="00EA6717" w:rsidRPr="00EA6717">
        <w:rPr>
          <w:rFonts w:ascii="Times New Roman" w:hAnsi="Times New Roman" w:cs="Times New Roman"/>
        </w:rPr>
        <w:t>Modalitățile</w:t>
      </w:r>
      <w:proofErr w:type="spellEnd"/>
      <w:r w:rsidR="00EA6717" w:rsidRPr="00EA6717">
        <w:rPr>
          <w:rFonts w:ascii="Times New Roman" w:hAnsi="Times New Roman" w:cs="Times New Roman"/>
        </w:rPr>
        <w:t xml:space="preserve"> de </w:t>
      </w:r>
      <w:proofErr w:type="spellStart"/>
      <w:r w:rsidR="00EA6717" w:rsidRPr="00EA6717">
        <w:rPr>
          <w:rFonts w:ascii="Times New Roman" w:hAnsi="Times New Roman" w:cs="Times New Roman"/>
        </w:rPr>
        <w:t>diseminare</w:t>
      </w:r>
      <w:proofErr w:type="spellEnd"/>
      <w:r w:rsidR="00EA6717" w:rsidRPr="00EA6717">
        <w:rPr>
          <w:rFonts w:ascii="Times New Roman" w:hAnsi="Times New Roman" w:cs="Times New Roman"/>
        </w:rPr>
        <w:t xml:space="preserve"> a </w:t>
      </w:r>
      <w:proofErr w:type="spellStart"/>
      <w:r w:rsidR="00EA6717" w:rsidRPr="00EA6717">
        <w:rPr>
          <w:rFonts w:ascii="Times New Roman" w:hAnsi="Times New Roman" w:cs="Times New Roman"/>
        </w:rPr>
        <w:t>rezultatelor</w:t>
      </w:r>
      <w:proofErr w:type="spellEnd"/>
      <w:r w:rsidR="00EA6717" w:rsidRPr="00EA6717">
        <w:rPr>
          <w:rFonts w:ascii="Times New Roman" w:hAnsi="Times New Roman" w:cs="Times New Roman"/>
        </w:rPr>
        <w:t>.</w:t>
      </w:r>
    </w:p>
    <w:p w14:paraId="64CA9F61" w14:textId="57578B42" w:rsidR="00E65B26" w:rsidRPr="006C598A" w:rsidRDefault="00EA6717" w:rsidP="006C598A">
      <w:pPr>
        <w:jc w:val="both"/>
        <w:rPr>
          <w:rFonts w:ascii="Times New Roman" w:hAnsi="Times New Roman" w:cs="Times New Roman"/>
        </w:rPr>
      </w:pPr>
      <w:proofErr w:type="spellStart"/>
      <w:r w:rsidRPr="00EA6717">
        <w:rPr>
          <w:rFonts w:ascii="Times New Roman" w:hAnsi="Times New Roman" w:cs="Times New Roman"/>
        </w:rPr>
        <w:t>Trebuie</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asumat</w:t>
      </w:r>
      <w:proofErr w:type="spellEnd"/>
      <w:r w:rsidRPr="00EA6717">
        <w:rPr>
          <w:rFonts w:ascii="Times New Roman" w:hAnsi="Times New Roman" w:cs="Times New Roman"/>
        </w:rPr>
        <w:t xml:space="preserve">  de  </w:t>
      </w:r>
      <w:proofErr w:type="spellStart"/>
      <w:r w:rsidRPr="00EA6717">
        <w:rPr>
          <w:rFonts w:ascii="Times New Roman" w:hAnsi="Times New Roman" w:cs="Times New Roman"/>
        </w:rPr>
        <w:t>toți</w:t>
      </w:r>
      <w:proofErr w:type="spellEnd"/>
      <w:r w:rsidRPr="00EA6717">
        <w:rPr>
          <w:rFonts w:ascii="Times New Roman" w:hAnsi="Times New Roman" w:cs="Times New Roman"/>
        </w:rPr>
        <w:t xml:space="preserve">  </w:t>
      </w:r>
      <w:proofErr w:type="spellStart"/>
      <w:r w:rsidRPr="00EA6717">
        <w:rPr>
          <w:rFonts w:ascii="Times New Roman" w:hAnsi="Times New Roman" w:cs="Times New Roman"/>
        </w:rPr>
        <w:t>partenerii</w:t>
      </w:r>
      <w:proofErr w:type="spellEnd"/>
      <w:r w:rsidRPr="00EA6717">
        <w:rPr>
          <w:rFonts w:ascii="Times New Roman" w:hAnsi="Times New Roman" w:cs="Times New Roman"/>
        </w:rPr>
        <w:t>.</w:t>
      </w:r>
    </w:p>
    <w:sectPr w:rsidR="00E65B26" w:rsidRPr="006C598A" w:rsidSect="00572536">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69E82" w14:textId="77777777" w:rsidR="00110634" w:rsidRDefault="00110634" w:rsidP="008A2CA9">
      <w:pPr>
        <w:spacing w:after="0" w:line="240" w:lineRule="auto"/>
      </w:pPr>
      <w:r>
        <w:separator/>
      </w:r>
    </w:p>
  </w:endnote>
  <w:endnote w:type="continuationSeparator" w:id="0">
    <w:p w14:paraId="23939468" w14:textId="77777777" w:rsidR="00110634" w:rsidRDefault="00110634" w:rsidP="008A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567286"/>
      <w:docPartObj>
        <w:docPartGallery w:val="Page Numbers (Bottom of Page)"/>
        <w:docPartUnique/>
      </w:docPartObj>
    </w:sdtPr>
    <w:sdtEndPr>
      <w:rPr>
        <w:rFonts w:ascii="Times New Roman" w:hAnsi="Times New Roman" w:cs="Times New Roman"/>
        <w:noProof/>
      </w:rPr>
    </w:sdtEndPr>
    <w:sdtContent>
      <w:p w14:paraId="5DA5CE06" w14:textId="2E6BFDDD" w:rsidR="00ED60E4" w:rsidRPr="00C95A4B" w:rsidRDefault="00ED60E4">
        <w:pPr>
          <w:pStyle w:val="Footer"/>
          <w:jc w:val="center"/>
          <w:rPr>
            <w:rFonts w:ascii="Times New Roman" w:hAnsi="Times New Roman" w:cs="Times New Roman"/>
          </w:rPr>
        </w:pPr>
        <w:r w:rsidRPr="00C95A4B">
          <w:rPr>
            <w:rFonts w:ascii="Times New Roman" w:hAnsi="Times New Roman" w:cs="Times New Roman"/>
          </w:rPr>
          <w:fldChar w:fldCharType="begin"/>
        </w:r>
        <w:r w:rsidRPr="00C95A4B">
          <w:rPr>
            <w:rFonts w:ascii="Times New Roman" w:hAnsi="Times New Roman" w:cs="Times New Roman"/>
          </w:rPr>
          <w:instrText xml:space="preserve"> PAGE   \* MERGEFORMAT </w:instrText>
        </w:r>
        <w:r w:rsidRPr="00C95A4B">
          <w:rPr>
            <w:rFonts w:ascii="Times New Roman" w:hAnsi="Times New Roman" w:cs="Times New Roman"/>
          </w:rPr>
          <w:fldChar w:fldCharType="separate"/>
        </w:r>
        <w:r w:rsidR="001D6651">
          <w:rPr>
            <w:rFonts w:ascii="Times New Roman" w:hAnsi="Times New Roman" w:cs="Times New Roman"/>
            <w:noProof/>
          </w:rPr>
          <w:t>21</w:t>
        </w:r>
        <w:r w:rsidRPr="00C95A4B">
          <w:rPr>
            <w:rFonts w:ascii="Times New Roman" w:hAnsi="Times New Roman" w:cs="Times New Roman"/>
            <w:noProof/>
          </w:rPr>
          <w:fldChar w:fldCharType="end"/>
        </w:r>
      </w:p>
    </w:sdtContent>
  </w:sdt>
  <w:p w14:paraId="3CDD9B0A" w14:textId="77777777" w:rsidR="00ED60E4" w:rsidRDefault="00ED6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0065F" w14:textId="77777777" w:rsidR="00ED60E4" w:rsidRPr="006C598A" w:rsidRDefault="00ED60E4" w:rsidP="006C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C31EE" w14:textId="77777777" w:rsidR="00110634" w:rsidRDefault="00110634" w:rsidP="008A2CA9">
      <w:pPr>
        <w:spacing w:after="0" w:line="240" w:lineRule="auto"/>
      </w:pPr>
      <w:r>
        <w:separator/>
      </w:r>
    </w:p>
  </w:footnote>
  <w:footnote w:type="continuationSeparator" w:id="0">
    <w:p w14:paraId="5655C473" w14:textId="77777777" w:rsidR="00110634" w:rsidRDefault="00110634" w:rsidP="008A2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6B200" w14:textId="77777777" w:rsidR="00ED60E4" w:rsidRDefault="00ED60E4" w:rsidP="008A2CA9">
    <w:pPr>
      <w:pBdr>
        <w:top w:val="nil"/>
        <w:left w:val="nil"/>
        <w:bottom w:val="nil"/>
        <w:right w:val="nil"/>
        <w:between w:val="nil"/>
      </w:pBdr>
      <w:tabs>
        <w:tab w:val="center" w:pos="4320"/>
        <w:tab w:val="right" w:pos="8640"/>
        <w:tab w:val="left" w:pos="5691"/>
        <w:tab w:val="left" w:pos="7740"/>
        <w:tab w:val="left" w:pos="9063"/>
      </w:tabs>
      <w:rPr>
        <w:color w:val="000000"/>
      </w:rPr>
    </w:pPr>
    <w:r>
      <w:rPr>
        <w:noProof/>
        <w:lang w:val="ro-RO" w:eastAsia="ro-RO"/>
      </w:rPr>
      <w:drawing>
        <wp:anchor distT="0" distB="0" distL="114300" distR="114300" simplePos="0" relativeHeight="251663360" behindDoc="0" locked="0" layoutInCell="1" hidden="0" allowOverlap="1" wp14:anchorId="1AB9BE7A" wp14:editId="62CD0F48">
          <wp:simplePos x="0" y="0"/>
          <wp:positionH relativeFrom="column">
            <wp:posOffset>3859235</wp:posOffset>
          </wp:positionH>
          <wp:positionV relativeFrom="paragraph">
            <wp:posOffset>-127634</wp:posOffset>
          </wp:positionV>
          <wp:extent cx="2301875" cy="948690"/>
          <wp:effectExtent l="0" t="0" r="0" b="0"/>
          <wp:wrapSquare wrapText="bothSides" distT="0" distB="0" distL="114300" distR="114300"/>
          <wp:docPr id="539955074" name="Picture 53995507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01875" cy="948690"/>
                  </a:xfrm>
                  <a:prstGeom prst="rect">
                    <a:avLst/>
                  </a:prstGeom>
                  <a:ln/>
                </pic:spPr>
              </pic:pic>
            </a:graphicData>
          </a:graphic>
        </wp:anchor>
      </w:drawing>
    </w:r>
    <w:r>
      <w:rPr>
        <w:noProof/>
        <w:lang w:val="ro-RO" w:eastAsia="ro-RO"/>
      </w:rPr>
      <w:drawing>
        <wp:anchor distT="0" distB="0" distL="114300" distR="114300" simplePos="0" relativeHeight="251664384" behindDoc="0" locked="0" layoutInCell="1" hidden="0" allowOverlap="1" wp14:anchorId="6FD02980" wp14:editId="1FD5065E">
          <wp:simplePos x="0" y="0"/>
          <wp:positionH relativeFrom="column">
            <wp:posOffset>1</wp:posOffset>
          </wp:positionH>
          <wp:positionV relativeFrom="paragraph">
            <wp:posOffset>6144</wp:posOffset>
          </wp:positionV>
          <wp:extent cx="2470179" cy="617516"/>
          <wp:effectExtent l="0" t="0" r="0" b="0"/>
          <wp:wrapSquare wrapText="bothSides" distT="0" distB="0" distL="114300" distR="114300"/>
          <wp:docPr id="2023846996" name="Picture 202384699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70179" cy="617516"/>
                  </a:xfrm>
                  <a:prstGeom prst="rect">
                    <a:avLst/>
                  </a:prstGeom>
                  <a:ln/>
                </pic:spPr>
              </pic:pic>
            </a:graphicData>
          </a:graphic>
        </wp:anchor>
      </w:drawing>
    </w:r>
    <w:r>
      <w:rPr>
        <w:noProof/>
        <w:lang w:val="ro-RO" w:eastAsia="ro-RO"/>
      </w:rPr>
      <w:drawing>
        <wp:anchor distT="0" distB="0" distL="114300" distR="114300" simplePos="0" relativeHeight="251665408" behindDoc="0" locked="0" layoutInCell="1" hidden="0" allowOverlap="1" wp14:anchorId="4A620928" wp14:editId="2E062889">
          <wp:simplePos x="0" y="0"/>
          <wp:positionH relativeFrom="column">
            <wp:posOffset>2728595</wp:posOffset>
          </wp:positionH>
          <wp:positionV relativeFrom="paragraph">
            <wp:posOffset>-22224</wp:posOffset>
          </wp:positionV>
          <wp:extent cx="662940" cy="626110"/>
          <wp:effectExtent l="0" t="0" r="0" b="0"/>
          <wp:wrapSquare wrapText="bothSides" distT="0" distB="0" distL="114300" distR="114300"/>
          <wp:docPr id="1259181154" name="Picture 125918115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662940" cy="626110"/>
                  </a:xfrm>
                  <a:prstGeom prst="rect">
                    <a:avLst/>
                  </a:prstGeom>
                  <a:ln/>
                </pic:spPr>
              </pic:pic>
            </a:graphicData>
          </a:graphic>
        </wp:anchor>
      </w:drawing>
    </w:r>
  </w:p>
  <w:p w14:paraId="68277F7E" w14:textId="77777777" w:rsidR="00ED60E4" w:rsidRDefault="00ED6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F6ED9" w14:textId="77777777" w:rsidR="00ED60E4" w:rsidRPr="00637A73" w:rsidRDefault="00ED60E4">
    <w:pPr>
      <w:pStyle w:val="Header"/>
      <w:rPr>
        <w:rFonts w:ascii="Trebuchet MS" w:hAnsi="Trebuchet M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24482022"/>
    <w:name w:val="WW8Num2022"/>
    <w:lvl w:ilvl="0">
      <w:start w:val="1"/>
      <w:numFmt w:val="decimal"/>
      <w:lvlText w:val="(%1)"/>
      <w:lvlJc w:val="left"/>
      <w:pPr>
        <w:ind w:left="720" w:hanging="360"/>
      </w:pPr>
      <w:rPr>
        <w:rFonts w:cs="Trebuchet MS" w:hint="default"/>
        <w:b/>
        <w:bCs/>
        <w:i w:val="0"/>
        <w:sz w:val="22"/>
        <w:szCs w:val="22"/>
        <w:lang w:val="ro-RO"/>
      </w:rPr>
    </w:lvl>
  </w:abstractNum>
  <w:abstractNum w:abstractNumId="1" w15:restartNumberingAfterBreak="0">
    <w:nsid w:val="00000004"/>
    <w:multiLevelType w:val="multilevel"/>
    <w:tmpl w:val="844CE95E"/>
    <w:name w:val="WW8Num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6"/>
    <w:multiLevelType w:val="multilevel"/>
    <w:tmpl w:val="0F1870E6"/>
    <w:name w:val="WW8Num6"/>
    <w:lvl w:ilvl="0">
      <w:start w:val="1"/>
      <w:numFmt w:val="decimal"/>
      <w:lvlText w:val="(%1)"/>
      <w:lvlJc w:val="left"/>
      <w:pPr>
        <w:tabs>
          <w:tab w:val="num" w:pos="0"/>
        </w:tabs>
        <w:ind w:left="720" w:hanging="360"/>
      </w:pPr>
      <w:rPr>
        <w:rFonts w:ascii="Trebuchet MS" w:eastAsia="Times New Roman" w:hAnsi="Trebuchet MS" w:cs="Times New Roman" w:hint="default"/>
        <w:b/>
        <w:bCs/>
        <w:sz w:val="24"/>
        <w:szCs w:val="24"/>
        <w:lang w:val="ro-RO"/>
      </w:rPr>
    </w:lvl>
    <w:lvl w:ilvl="1">
      <w:start w:val="1"/>
      <w:numFmt w:val="lowerLetter"/>
      <w:lvlText w:val="%2)"/>
      <w:lvlJc w:val="left"/>
      <w:pPr>
        <w:tabs>
          <w:tab w:val="num" w:pos="0"/>
        </w:tabs>
        <w:ind w:left="1440" w:hanging="360"/>
      </w:pPr>
      <w:rPr>
        <w:rFonts w:ascii="Trebuchet MS" w:hAnsi="Trebuchet MS" w:hint="default"/>
        <w:sz w:val="22"/>
        <w:szCs w:val="22"/>
      </w:rPr>
    </w:lvl>
    <w:lvl w:ilvl="2">
      <w:start w:val="1"/>
      <w:numFmt w:val="lowerRoman"/>
      <w:lvlText w:val="%3."/>
      <w:lvlJc w:val="right"/>
      <w:pPr>
        <w:tabs>
          <w:tab w:val="num" w:pos="0"/>
        </w:tabs>
        <w:ind w:left="2160" w:hanging="18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8"/>
    <w:multiLevelType w:val="multilevel"/>
    <w:tmpl w:val="00000008"/>
    <w:name w:val="WW8Num8"/>
    <w:lvl w:ilvl="0">
      <w:start w:val="3"/>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hint="default"/>
        <w:color w:val="000000"/>
      </w:rPr>
    </w:lvl>
  </w:abstractNum>
  <w:abstractNum w:abstractNumId="5" w15:restartNumberingAfterBreak="0">
    <w:nsid w:val="0000000C"/>
    <w:multiLevelType w:val="singleLevel"/>
    <w:tmpl w:val="845665E8"/>
    <w:name w:val="WW8Num12"/>
    <w:lvl w:ilvl="0">
      <w:start w:val="1"/>
      <w:numFmt w:val="decimal"/>
      <w:lvlText w:val="(%1)"/>
      <w:lvlJc w:val="left"/>
      <w:pPr>
        <w:tabs>
          <w:tab w:val="num" w:pos="1530"/>
        </w:tabs>
        <w:ind w:left="2250" w:hanging="360"/>
      </w:pPr>
      <w:rPr>
        <w:rFonts w:ascii="Times New Roman" w:hAnsi="Times New Roman" w:cs="Times New Roman" w:hint="default"/>
        <w:b/>
        <w:bCs w:val="0"/>
        <w:color w:val="auto"/>
        <w:sz w:val="22"/>
        <w:szCs w:val="22"/>
      </w:rPr>
    </w:lvl>
  </w:abstractNum>
  <w:abstractNum w:abstractNumId="6" w15:restartNumberingAfterBreak="0">
    <w:nsid w:val="0000000D"/>
    <w:multiLevelType w:val="singleLevel"/>
    <w:tmpl w:val="0000000D"/>
    <w:name w:val="WW8Num13"/>
    <w:lvl w:ilvl="0">
      <w:start w:val="1"/>
      <w:numFmt w:val="bullet"/>
      <w:lvlText w:val="-"/>
      <w:lvlJc w:val="left"/>
      <w:pPr>
        <w:tabs>
          <w:tab w:val="num" w:pos="0"/>
        </w:tabs>
        <w:ind w:left="1440" w:hanging="360"/>
      </w:pPr>
      <w:rPr>
        <w:rFonts w:ascii="Times New Roman" w:hAnsi="Times New Roman" w:cs="Times New Roman" w:hint="default"/>
        <w:sz w:val="22"/>
        <w:szCs w:val="22"/>
        <w:lang w:val="ro-RO"/>
      </w:rPr>
    </w:lvl>
  </w:abstractNum>
  <w:abstractNum w:abstractNumId="7" w15:restartNumberingAfterBreak="0">
    <w:nsid w:val="00000013"/>
    <w:multiLevelType w:val="multilevel"/>
    <w:tmpl w:val="00000013"/>
    <w:name w:val="WW8Num19"/>
    <w:lvl w:ilvl="0">
      <w:start w:val="1"/>
      <w:numFmt w:val="decima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2">
      <w:start w:val="1"/>
      <w:numFmt w:val="decimal"/>
      <w:lvlText w:val="%1.%2.%3"/>
      <w:lvlJc w:val="left"/>
      <w:pPr>
        <w:tabs>
          <w:tab w:val="num" w:pos="1440"/>
        </w:tabs>
        <w:ind w:left="1440" w:hanging="720"/>
      </w:pPr>
      <w:rPr>
        <w:rFonts w:ascii="Times New Roman" w:hAnsi="Times New Roman" w:cs="Times New Roman" w:hint="default"/>
        <w:b w:val="0"/>
        <w:i w:val="0"/>
        <w:caps w:val="0"/>
        <w:smallCaps w:val="0"/>
        <w:strike w:val="0"/>
        <w:dstrike w:val="0"/>
        <w:vanish w:val="0"/>
        <w:color w:val="000000"/>
        <w:position w:val="0"/>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7">
      <w:start w:val="1"/>
      <w:numFmt w:val="lowerLetter"/>
      <w:lvlText w:val="(%8)"/>
      <w:lvlJc w:val="left"/>
      <w:pPr>
        <w:tabs>
          <w:tab w:val="num" w:pos="1440"/>
        </w:tabs>
        <w:ind w:left="144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abstractNum>
  <w:abstractNum w:abstractNumId="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372552C"/>
    <w:multiLevelType w:val="hybridMultilevel"/>
    <w:tmpl w:val="AA46B1E6"/>
    <w:lvl w:ilvl="0" w:tplc="0CC66C1C">
      <w:start w:val="1"/>
      <w:numFmt w:val="decimal"/>
      <w:lvlText w:val="%1."/>
      <w:lvlJc w:val="left"/>
      <w:pPr>
        <w:ind w:left="720" w:hanging="360"/>
      </w:pPr>
      <w:rPr>
        <w:b/>
        <w:bCs/>
      </w:rPr>
    </w:lvl>
    <w:lvl w:ilvl="1" w:tplc="476C8FDA">
      <w:start w:val="1"/>
      <w:numFmt w:val="decimal"/>
      <w:lvlText w:val="(%2)"/>
      <w:lvlJc w:val="left"/>
      <w:pPr>
        <w:ind w:left="1440" w:hanging="360"/>
      </w:pPr>
      <w:rPr>
        <w:rFonts w:cs="Trebuchet M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0C6976"/>
    <w:multiLevelType w:val="multilevel"/>
    <w:tmpl w:val="5CBC3632"/>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4682B23"/>
    <w:multiLevelType w:val="hybridMultilevel"/>
    <w:tmpl w:val="0E44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C97B98"/>
    <w:multiLevelType w:val="hybridMultilevel"/>
    <w:tmpl w:val="F25E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E64206"/>
    <w:multiLevelType w:val="hybridMultilevel"/>
    <w:tmpl w:val="33C44E1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4" w15:restartNumberingAfterBreak="0">
    <w:nsid w:val="08BB2649"/>
    <w:multiLevelType w:val="hybridMultilevel"/>
    <w:tmpl w:val="A7143566"/>
    <w:lvl w:ilvl="0" w:tplc="04090001">
      <w:start w:val="1"/>
      <w:numFmt w:val="bullet"/>
      <w:pStyle w:val="StandardL9"/>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66616F"/>
    <w:multiLevelType w:val="hybridMultilevel"/>
    <w:tmpl w:val="479459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FF1361B"/>
    <w:multiLevelType w:val="hybridMultilevel"/>
    <w:tmpl w:val="C666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9682E"/>
    <w:multiLevelType w:val="hybridMultilevel"/>
    <w:tmpl w:val="0E1ED0CC"/>
    <w:lvl w:ilvl="0" w:tplc="BF48D2E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113BB1"/>
    <w:multiLevelType w:val="hybridMultilevel"/>
    <w:tmpl w:val="44A8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277B3C"/>
    <w:multiLevelType w:val="hybridMultilevel"/>
    <w:tmpl w:val="DE12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123336"/>
    <w:multiLevelType w:val="hybridMultilevel"/>
    <w:tmpl w:val="72C6BA26"/>
    <w:lvl w:ilvl="0" w:tplc="FFFFFFFF">
      <w:start w:val="1"/>
      <w:numFmt w:val="decimal"/>
      <w:lvlText w:val="(%1)"/>
      <w:lvlJc w:val="left"/>
      <w:pPr>
        <w:ind w:left="720" w:hanging="360"/>
      </w:pPr>
      <w:rPr>
        <w:rFonts w:ascii="Trebuchet MS" w:hAnsi="Trebuchet MS" w:cs="Times New Roman" w:hint="default"/>
        <w:b/>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844C84"/>
    <w:multiLevelType w:val="hybridMultilevel"/>
    <w:tmpl w:val="4692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65A9A"/>
    <w:multiLevelType w:val="hybridMultilevel"/>
    <w:tmpl w:val="43C2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8E73E0"/>
    <w:multiLevelType w:val="hybridMultilevel"/>
    <w:tmpl w:val="15A26C30"/>
    <w:lvl w:ilvl="0" w:tplc="DF60E0FE">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7F3F3C"/>
    <w:multiLevelType w:val="hybridMultilevel"/>
    <w:tmpl w:val="621A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0E4871"/>
    <w:multiLevelType w:val="hybridMultilevel"/>
    <w:tmpl w:val="7DF803FC"/>
    <w:lvl w:ilvl="0" w:tplc="52CEFC74">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BF4091"/>
    <w:multiLevelType w:val="hybridMultilevel"/>
    <w:tmpl w:val="0F766370"/>
    <w:lvl w:ilvl="0" w:tplc="3D7AC358">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766C97"/>
    <w:multiLevelType w:val="hybridMultilevel"/>
    <w:tmpl w:val="A270120A"/>
    <w:lvl w:ilvl="0" w:tplc="9B62A6E2">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6263757"/>
    <w:multiLevelType w:val="hybridMultilevel"/>
    <w:tmpl w:val="FFD88A70"/>
    <w:lvl w:ilvl="0" w:tplc="5868E8AC">
      <w:start w:val="2"/>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827EB4"/>
    <w:multiLevelType w:val="hybridMultilevel"/>
    <w:tmpl w:val="448A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CA3E21"/>
    <w:multiLevelType w:val="hybridMultilevel"/>
    <w:tmpl w:val="BCFED0E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75525FE"/>
    <w:multiLevelType w:val="hybridMultilevel"/>
    <w:tmpl w:val="3668B66E"/>
    <w:lvl w:ilvl="0" w:tplc="22C68E80">
      <w:start w:val="1"/>
      <w:numFmt w:val="decimal"/>
      <w:lvlText w:val="(%1)"/>
      <w:lvlJc w:val="left"/>
      <w:pPr>
        <w:ind w:left="720" w:hanging="360"/>
      </w:pPr>
      <w:rPr>
        <w:rFonts w:eastAsia="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B626D8"/>
    <w:multiLevelType w:val="hybridMultilevel"/>
    <w:tmpl w:val="CEFC2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522761"/>
    <w:multiLevelType w:val="hybridMultilevel"/>
    <w:tmpl w:val="B58EA618"/>
    <w:lvl w:ilvl="0" w:tplc="04090001">
      <w:start w:val="1"/>
      <w:numFmt w:val="bullet"/>
      <w:lvlText w:val=""/>
      <w:lvlJc w:val="left"/>
      <w:pPr>
        <w:ind w:left="720" w:hanging="360"/>
      </w:pPr>
      <w:rPr>
        <w:rFonts w:ascii="Symbol" w:hAnsi="Symbol" w:hint="default"/>
      </w:rPr>
    </w:lvl>
    <w:lvl w:ilvl="1" w:tplc="3B06BE8A">
      <w:start w:val="1"/>
      <w:numFmt w:val="lowerLetter"/>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840948"/>
    <w:multiLevelType w:val="hybridMultilevel"/>
    <w:tmpl w:val="BE9AA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DF673D2"/>
    <w:multiLevelType w:val="hybridMultilevel"/>
    <w:tmpl w:val="1E10CD2E"/>
    <w:lvl w:ilvl="0" w:tplc="999EC4E6">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216E4D"/>
    <w:multiLevelType w:val="hybridMultilevel"/>
    <w:tmpl w:val="6066A91C"/>
    <w:lvl w:ilvl="0" w:tplc="1DD24338">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872AD9"/>
    <w:multiLevelType w:val="hybridMultilevel"/>
    <w:tmpl w:val="F418E106"/>
    <w:lvl w:ilvl="0" w:tplc="4604792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924FAA"/>
    <w:multiLevelType w:val="hybridMultilevel"/>
    <w:tmpl w:val="E480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BF6950"/>
    <w:multiLevelType w:val="hybridMultilevel"/>
    <w:tmpl w:val="05CCB9B0"/>
    <w:lvl w:ilvl="0" w:tplc="5F62B844">
      <w:start w:val="9"/>
      <w:numFmt w:val="decimal"/>
      <w:lvlText w:val="(%1)"/>
      <w:lvlJc w:val="left"/>
      <w:pPr>
        <w:ind w:left="720" w:hanging="360"/>
      </w:pPr>
      <w:rPr>
        <w:rFonts w:ascii="Trebuchet MS" w:hAnsi="Trebuchet MS" w:cs="Times New Roman" w:hint="default"/>
        <w:b/>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CE6D76"/>
    <w:multiLevelType w:val="hybridMultilevel"/>
    <w:tmpl w:val="20B65FC0"/>
    <w:lvl w:ilvl="0" w:tplc="A620AD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58283F"/>
    <w:multiLevelType w:val="hybridMultilevel"/>
    <w:tmpl w:val="91A867E0"/>
    <w:lvl w:ilvl="0" w:tplc="6B727B4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D67907"/>
    <w:multiLevelType w:val="hybridMultilevel"/>
    <w:tmpl w:val="845C36B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9EF4C3A"/>
    <w:multiLevelType w:val="hybridMultilevel"/>
    <w:tmpl w:val="6B34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A472E6"/>
    <w:multiLevelType w:val="hybridMultilevel"/>
    <w:tmpl w:val="5F3E3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98118D"/>
    <w:multiLevelType w:val="hybridMultilevel"/>
    <w:tmpl w:val="0120900E"/>
    <w:lvl w:ilvl="0" w:tplc="D90C5DD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9D402A"/>
    <w:multiLevelType w:val="hybridMultilevel"/>
    <w:tmpl w:val="83C4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C32D1A"/>
    <w:multiLevelType w:val="hybridMultilevel"/>
    <w:tmpl w:val="D76E50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6E74807"/>
    <w:multiLevelType w:val="hybridMultilevel"/>
    <w:tmpl w:val="097C4C3A"/>
    <w:lvl w:ilvl="0" w:tplc="C8F6FFA8">
      <w:start w:val="1"/>
      <w:numFmt w:val="decimal"/>
      <w:lvlText w:val="(%1)"/>
      <w:lvlJc w:val="left"/>
      <w:pPr>
        <w:ind w:left="720" w:hanging="360"/>
      </w:pPr>
      <w:rPr>
        <w:rFonts w:ascii="Times New Roman" w:eastAsia="Calibri" w:hAnsi="Times New Roman" w:cs="Times New Roman"/>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91364B"/>
    <w:multiLevelType w:val="hybridMultilevel"/>
    <w:tmpl w:val="85AE0898"/>
    <w:lvl w:ilvl="0" w:tplc="04090017">
      <w:start w:val="1"/>
      <w:numFmt w:val="lowerLetter"/>
      <w:lvlText w:val="%1)"/>
      <w:lvlJc w:val="left"/>
      <w:pPr>
        <w:ind w:left="720" w:hanging="360"/>
      </w:pPr>
      <w:rPr>
        <w:rFonts w:hint="default"/>
        <w:b/>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9DF26CB"/>
    <w:multiLevelType w:val="hybridMultilevel"/>
    <w:tmpl w:val="B914B0F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7F4DF7"/>
    <w:multiLevelType w:val="hybridMultilevel"/>
    <w:tmpl w:val="A31A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7F2B51"/>
    <w:multiLevelType w:val="hybridMultilevel"/>
    <w:tmpl w:val="F912BA26"/>
    <w:lvl w:ilvl="0" w:tplc="426CA974">
      <w:start w:val="1"/>
      <w:numFmt w:val="decimal"/>
      <w:lvlText w:val="(%1)"/>
      <w:lvlJc w:val="left"/>
      <w:pPr>
        <w:ind w:left="450"/>
      </w:pPr>
      <w:rPr>
        <w:rFonts w:ascii="Trebuchet MS" w:eastAsia="Times New Roman" w:hAnsi="Trebuchet MS" w:cs="Times New Roman" w:hint="default"/>
        <w:b/>
        <w:bCs/>
        <w:i w:val="0"/>
        <w:strike w:val="0"/>
        <w:dstrike w:val="0"/>
        <w:color w:val="000000"/>
        <w:sz w:val="22"/>
        <w:szCs w:val="22"/>
        <w:u w:val="none" w:color="000000"/>
        <w:bdr w:val="none" w:sz="0" w:space="0" w:color="auto"/>
        <w:shd w:val="clear" w:color="auto" w:fill="auto"/>
        <w:vertAlign w:val="baseline"/>
      </w:rPr>
    </w:lvl>
    <w:lvl w:ilvl="1" w:tplc="DB3E98C2">
      <w:start w:val="1"/>
      <w:numFmt w:val="lowerLetter"/>
      <w:lvlText w:val="(%2)"/>
      <w:lvlJc w:val="left"/>
      <w:pPr>
        <w:ind w:left="749"/>
      </w:pPr>
      <w:rPr>
        <w:rFonts w:ascii="Trebuchet MS" w:eastAsia="Times New Roman" w:hAnsi="Trebuchet MS" w:cs="Times New Roman" w:hint="default"/>
        <w:b/>
        <w:bCs/>
        <w:i w:val="0"/>
        <w:strike w:val="0"/>
        <w:dstrike w:val="0"/>
        <w:color w:val="000000"/>
        <w:sz w:val="22"/>
        <w:szCs w:val="22"/>
        <w:u w:val="none" w:color="000000"/>
        <w:bdr w:val="none" w:sz="0" w:space="0" w:color="auto"/>
        <w:shd w:val="clear" w:color="auto" w:fill="auto"/>
        <w:vertAlign w:val="baseline"/>
      </w:rPr>
    </w:lvl>
    <w:lvl w:ilvl="2" w:tplc="0E1816E6">
      <w:start w:val="1"/>
      <w:numFmt w:val="lowerRoman"/>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C0AF4">
      <w:start w:val="1"/>
      <w:numFmt w:val="decimal"/>
      <w:lvlText w:val="%4"/>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26E62">
      <w:start w:val="1"/>
      <w:numFmt w:val="lowerLetter"/>
      <w:lvlText w:val="%5"/>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AD46C">
      <w:start w:val="1"/>
      <w:numFmt w:val="lowerRoman"/>
      <w:lvlText w:val="%6"/>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82434">
      <w:start w:val="1"/>
      <w:numFmt w:val="decimal"/>
      <w:lvlText w:val="%7"/>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C5816">
      <w:start w:val="1"/>
      <w:numFmt w:val="lowerLetter"/>
      <w:lvlText w:val="%8"/>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3EBA">
      <w:start w:val="1"/>
      <w:numFmt w:val="lowerRoman"/>
      <w:lvlText w:val="%9"/>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F7220B7"/>
    <w:multiLevelType w:val="hybridMultilevel"/>
    <w:tmpl w:val="34D07DE2"/>
    <w:lvl w:ilvl="0" w:tplc="DC28810C">
      <w:start w:val="1"/>
      <w:numFmt w:val="decimal"/>
      <w:lvlText w:val="(%1)"/>
      <w:lvlJc w:val="left"/>
      <w:pPr>
        <w:ind w:left="720" w:hanging="360"/>
      </w:pPr>
      <w:rPr>
        <w:rFonts w:ascii="Times New Roman" w:eastAsiaTheme="minorEastAsia"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049377B"/>
    <w:multiLevelType w:val="hybridMultilevel"/>
    <w:tmpl w:val="ACA81E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3ADEA002">
      <w:start w:val="1"/>
      <w:numFmt w:val="lowerLetter"/>
      <w:lvlText w:val="%3)"/>
      <w:lvlJc w:val="left"/>
      <w:pPr>
        <w:ind w:left="144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0B87296"/>
    <w:multiLevelType w:val="hybridMultilevel"/>
    <w:tmpl w:val="8836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E702BF"/>
    <w:multiLevelType w:val="hybridMultilevel"/>
    <w:tmpl w:val="F7AA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3E7EE6"/>
    <w:multiLevelType w:val="hybridMultilevel"/>
    <w:tmpl w:val="906C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205609"/>
    <w:multiLevelType w:val="hybridMultilevel"/>
    <w:tmpl w:val="603E9176"/>
    <w:lvl w:ilvl="0" w:tplc="04090017">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EF76EA"/>
    <w:multiLevelType w:val="hybridMultilevel"/>
    <w:tmpl w:val="CEE27398"/>
    <w:lvl w:ilvl="0" w:tplc="2CB0C374">
      <w:start w:val="1"/>
      <w:numFmt w:val="bullet"/>
      <w:lvlText w:val="-"/>
      <w:lvlJc w:val="left"/>
      <w:pPr>
        <w:ind w:left="720" w:hanging="360"/>
      </w:pPr>
      <w:rPr>
        <w:rFonts w:ascii="Trebuchet MS" w:eastAsia="Times New Roman"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6242AC"/>
    <w:multiLevelType w:val="hybridMultilevel"/>
    <w:tmpl w:val="13448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8D23BD7"/>
    <w:multiLevelType w:val="hybridMultilevel"/>
    <w:tmpl w:val="E31AF0AC"/>
    <w:lvl w:ilvl="0" w:tplc="9F4EEBE2">
      <w:start w:val="1"/>
      <w:numFmt w:val="decimal"/>
      <w:lvlText w:val="(%1)"/>
      <w:lvlJc w:val="left"/>
      <w:pPr>
        <w:ind w:left="720" w:hanging="360"/>
      </w:pPr>
      <w:rPr>
        <w:rFonts w:eastAsia="Times New Roman"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BE64A38"/>
    <w:multiLevelType w:val="hybridMultilevel"/>
    <w:tmpl w:val="263A01F2"/>
    <w:lvl w:ilvl="0" w:tplc="663EF740">
      <w:start w:val="1"/>
      <w:numFmt w:val="decimal"/>
      <w:lvlText w:val="(%1)"/>
      <w:lvlJc w:val="left"/>
      <w:pPr>
        <w:ind w:left="720" w:hanging="360"/>
      </w:pPr>
      <w:rPr>
        <w:rFonts w:cs="Trebuchet MS" w:hint="default"/>
        <w:b w:val="0"/>
        <w:i w:val="0"/>
        <w:sz w:val="24"/>
        <w:szCs w:val="22"/>
        <w:lang w:val="ro-RO"/>
      </w:rPr>
    </w:lvl>
    <w:lvl w:ilvl="1" w:tplc="F10E52CA">
      <w:start w:val="1"/>
      <w:numFmt w:val="decimal"/>
      <w:lvlText w:val="(%2)"/>
      <w:lvlJc w:val="left"/>
      <w:pPr>
        <w:ind w:left="1440" w:hanging="360"/>
      </w:pPr>
      <w:rPr>
        <w:rFonts w:cs="Trebuchet MS" w:hint="default"/>
        <w:b/>
        <w:bCs/>
        <w:i w:val="0"/>
        <w:sz w:val="22"/>
        <w:szCs w:val="22"/>
        <w:lang w:val="ro-R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207378"/>
    <w:multiLevelType w:val="hybridMultilevel"/>
    <w:tmpl w:val="790AD12A"/>
    <w:lvl w:ilvl="0" w:tplc="D11A8C8A">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527887"/>
    <w:multiLevelType w:val="hybridMultilevel"/>
    <w:tmpl w:val="5F2C73EC"/>
    <w:lvl w:ilvl="0" w:tplc="FFFFFFFF">
      <w:start w:val="1"/>
      <w:numFmt w:val="bullet"/>
      <w:lvlText w:val=""/>
      <w:lvlJc w:val="left"/>
      <w:pPr>
        <w:ind w:left="720" w:hanging="360"/>
      </w:pPr>
      <w:rPr>
        <w:rFonts w:ascii="Symbol" w:hAnsi="Symbol" w:hint="default"/>
      </w:rPr>
    </w:lvl>
    <w:lvl w:ilvl="1" w:tplc="9DBE0FF0">
      <w:start w:val="1"/>
      <w:numFmt w:val="lowerLetter"/>
      <w:lvlText w:val="%2)"/>
      <w:lvlJc w:val="left"/>
      <w:pPr>
        <w:ind w:left="144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DB0762B"/>
    <w:multiLevelType w:val="hybridMultilevel"/>
    <w:tmpl w:val="2DF8FE74"/>
    <w:lvl w:ilvl="0" w:tplc="5F26CBE8">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4216DC"/>
    <w:multiLevelType w:val="hybridMultilevel"/>
    <w:tmpl w:val="8BB63DFA"/>
    <w:lvl w:ilvl="0" w:tplc="F3BE87D8">
      <w:start w:val="1"/>
      <w:numFmt w:val="decimal"/>
      <w:lvlText w:val="%1."/>
      <w:lvlJc w:val="left"/>
      <w:pPr>
        <w:ind w:left="502" w:hanging="360"/>
      </w:pPr>
      <w:rPr>
        <w:b w:val="0"/>
        <w:bCs/>
      </w:rPr>
    </w:lvl>
    <w:lvl w:ilvl="1" w:tplc="F04AFA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6244C7"/>
    <w:multiLevelType w:val="hybridMultilevel"/>
    <w:tmpl w:val="63E00C2A"/>
    <w:lvl w:ilvl="0" w:tplc="04090001">
      <w:start w:val="1"/>
      <w:numFmt w:val="bullet"/>
      <w:lvlText w:val=""/>
      <w:lvlJc w:val="left"/>
      <w:pPr>
        <w:ind w:left="360" w:hanging="360"/>
      </w:pPr>
      <w:rPr>
        <w:rFonts w:ascii="Symbol" w:hAnsi="Symbol" w:hint="default"/>
      </w:rPr>
    </w:lvl>
    <w:lvl w:ilvl="1" w:tplc="1F66DB7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65A4D27"/>
    <w:multiLevelType w:val="hybridMultilevel"/>
    <w:tmpl w:val="290A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087F66"/>
    <w:multiLevelType w:val="hybridMultilevel"/>
    <w:tmpl w:val="E8EA0164"/>
    <w:lvl w:ilvl="0" w:tplc="A78E98C2">
      <w:start w:val="1"/>
      <w:numFmt w:val="decimal"/>
      <w:lvlText w:val="(%1)"/>
      <w:lvlJc w:val="left"/>
      <w:pPr>
        <w:ind w:left="720" w:hanging="360"/>
      </w:pPr>
      <w:rPr>
        <w:rFonts w:ascii="Times New Roman" w:hAnsi="Times New Roman" w:cs="Times New Roman" w:hint="default"/>
        <w:b/>
        <w:bCs w:val="0"/>
        <w:color w:val="auto"/>
        <w:sz w:val="22"/>
        <w:szCs w:val="22"/>
      </w:rPr>
    </w:lvl>
    <w:lvl w:ilvl="1" w:tplc="2F4CC0BE">
      <w:numFmt w:val="bullet"/>
      <w:lvlText w:val="•"/>
      <w:lvlJc w:val="left"/>
      <w:pPr>
        <w:ind w:left="1785" w:hanging="705"/>
      </w:pPr>
      <w:rPr>
        <w:rFonts w:ascii="Times New Roman" w:eastAsia="Times New Roman" w:hAnsi="Times New Roman" w:cs="Times New Roman" w:hint="default"/>
      </w:rPr>
    </w:lvl>
    <w:lvl w:ilvl="2" w:tplc="4F8651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3801E6"/>
    <w:multiLevelType w:val="hybridMultilevel"/>
    <w:tmpl w:val="1D967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0C4AB4"/>
    <w:multiLevelType w:val="hybridMultilevel"/>
    <w:tmpl w:val="63147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3D2100"/>
    <w:multiLevelType w:val="hybridMultilevel"/>
    <w:tmpl w:val="069CE3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7520B942">
      <w:start w:val="1"/>
      <w:numFmt w:val="lowerLetter"/>
      <w:lvlText w:val="%5)"/>
      <w:lvlJc w:val="left"/>
      <w:pPr>
        <w:ind w:left="720" w:hanging="360"/>
      </w:pPr>
      <w:rPr>
        <w:b/>
        <w:bCs/>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04C6E61"/>
    <w:multiLevelType w:val="hybridMultilevel"/>
    <w:tmpl w:val="B8B21C1A"/>
    <w:lvl w:ilvl="0" w:tplc="511CEFE4">
      <w:start w:val="1"/>
      <w:numFmt w:val="decimal"/>
      <w:lvlText w:val="(%1)"/>
      <w:lvlJc w:val="left"/>
      <w:pPr>
        <w:ind w:left="720" w:hanging="360"/>
      </w:pPr>
      <w:rPr>
        <w:rFonts w:ascii="Times New Roman" w:hAnsi="Times New Roman" w:cs="Times New Roman" w:hint="default"/>
        <w:b/>
        <w:b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556A55"/>
    <w:multiLevelType w:val="hybridMultilevel"/>
    <w:tmpl w:val="FC76C85E"/>
    <w:lvl w:ilvl="0" w:tplc="68727672">
      <w:start w:val="1"/>
      <w:numFmt w:val="decimal"/>
      <w:lvlText w:val="(%1)"/>
      <w:lvlJc w:val="left"/>
      <w:pPr>
        <w:ind w:left="720" w:hanging="36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963E00"/>
    <w:multiLevelType w:val="hybridMultilevel"/>
    <w:tmpl w:val="8B76A1FC"/>
    <w:lvl w:ilvl="0" w:tplc="967A6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4FC3C11"/>
    <w:multiLevelType w:val="hybridMultilevel"/>
    <w:tmpl w:val="608AE8A2"/>
    <w:lvl w:ilvl="0" w:tplc="465A5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DC795F"/>
    <w:multiLevelType w:val="hybridMultilevel"/>
    <w:tmpl w:val="60F27C24"/>
    <w:lvl w:ilvl="0" w:tplc="71589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8006491"/>
    <w:multiLevelType w:val="hybridMultilevel"/>
    <w:tmpl w:val="0C823EE0"/>
    <w:lvl w:ilvl="0" w:tplc="8D241E14">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7A67E4"/>
    <w:multiLevelType w:val="hybridMultilevel"/>
    <w:tmpl w:val="39ACF17A"/>
    <w:lvl w:ilvl="0" w:tplc="FFFFFFFF">
      <w:start w:val="1"/>
      <w:numFmt w:val="decimal"/>
      <w:lvlText w:val="(%1)"/>
      <w:lvlJc w:val="left"/>
      <w:pPr>
        <w:ind w:left="720" w:hanging="360"/>
      </w:pPr>
      <w:rPr>
        <w:rFonts w:ascii="Trebuchet MS" w:hAnsi="Trebuchet MS" w:cs="Times New Roman" w:hint="default"/>
        <w:b/>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CB338BA"/>
    <w:multiLevelType w:val="hybridMultilevel"/>
    <w:tmpl w:val="05EC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706BCC"/>
    <w:multiLevelType w:val="hybridMultilevel"/>
    <w:tmpl w:val="603E917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F6F1F36"/>
    <w:multiLevelType w:val="hybridMultilevel"/>
    <w:tmpl w:val="2F423E9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5104943">
    <w:abstractNumId w:val="35"/>
  </w:num>
  <w:num w:numId="2" w16cid:durableId="928928148">
    <w:abstractNumId w:val="14"/>
  </w:num>
  <w:num w:numId="3" w16cid:durableId="1701931213">
    <w:abstractNumId w:val="72"/>
  </w:num>
  <w:num w:numId="4" w16cid:durableId="2131047859">
    <w:abstractNumId w:val="44"/>
  </w:num>
  <w:num w:numId="5" w16cid:durableId="616723164">
    <w:abstractNumId w:val="69"/>
  </w:num>
  <w:num w:numId="6" w16cid:durableId="242375316">
    <w:abstractNumId w:val="25"/>
  </w:num>
  <w:num w:numId="7" w16cid:durableId="376978600">
    <w:abstractNumId w:val="68"/>
  </w:num>
  <w:num w:numId="8" w16cid:durableId="2109108768">
    <w:abstractNumId w:val="21"/>
  </w:num>
  <w:num w:numId="9" w16cid:durableId="1816533229">
    <w:abstractNumId w:val="67"/>
  </w:num>
  <w:num w:numId="10" w16cid:durableId="1289042821">
    <w:abstractNumId w:val="0"/>
  </w:num>
  <w:num w:numId="11" w16cid:durableId="535583516">
    <w:abstractNumId w:val="1"/>
  </w:num>
  <w:num w:numId="12" w16cid:durableId="741024653">
    <w:abstractNumId w:val="5"/>
  </w:num>
  <w:num w:numId="13" w16cid:durableId="2009097434">
    <w:abstractNumId w:val="6"/>
  </w:num>
  <w:num w:numId="14" w16cid:durableId="358700620">
    <w:abstractNumId w:val="60"/>
  </w:num>
  <w:num w:numId="15" w16cid:durableId="1721784686">
    <w:abstractNumId w:val="32"/>
  </w:num>
  <w:num w:numId="16" w16cid:durableId="1794979533">
    <w:abstractNumId w:val="53"/>
  </w:num>
  <w:num w:numId="17" w16cid:durableId="1985503886">
    <w:abstractNumId w:val="75"/>
  </w:num>
  <w:num w:numId="18" w16cid:durableId="406851272">
    <w:abstractNumId w:val="62"/>
  </w:num>
  <w:num w:numId="19" w16cid:durableId="1875188016">
    <w:abstractNumId w:val="9"/>
  </w:num>
  <w:num w:numId="20" w16cid:durableId="1139222978">
    <w:abstractNumId w:val="63"/>
  </w:num>
  <w:num w:numId="21" w16cid:durableId="557204202">
    <w:abstractNumId w:val="24"/>
  </w:num>
  <w:num w:numId="22" w16cid:durableId="1465005284">
    <w:abstractNumId w:val="26"/>
  </w:num>
  <w:num w:numId="23" w16cid:durableId="1396197841">
    <w:abstractNumId w:val="64"/>
  </w:num>
  <w:num w:numId="24" w16cid:durableId="1341392888">
    <w:abstractNumId w:val="27"/>
  </w:num>
  <w:num w:numId="25" w16cid:durableId="1731418145">
    <w:abstractNumId w:val="79"/>
  </w:num>
  <w:num w:numId="26" w16cid:durableId="430391507">
    <w:abstractNumId w:val="66"/>
  </w:num>
  <w:num w:numId="27" w16cid:durableId="1185173624">
    <w:abstractNumId w:val="42"/>
  </w:num>
  <w:num w:numId="28" w16cid:durableId="89816509">
    <w:abstractNumId w:val="29"/>
  </w:num>
  <w:num w:numId="29" w16cid:durableId="503084580">
    <w:abstractNumId w:val="36"/>
  </w:num>
  <w:num w:numId="30" w16cid:durableId="213471365">
    <w:abstractNumId w:val="37"/>
  </w:num>
  <w:num w:numId="31" w16cid:durableId="1565067623">
    <w:abstractNumId w:val="49"/>
  </w:num>
  <w:num w:numId="32" w16cid:durableId="1698627969">
    <w:abstractNumId w:val="70"/>
  </w:num>
  <w:num w:numId="33" w16cid:durableId="214897683">
    <w:abstractNumId w:val="20"/>
  </w:num>
  <w:num w:numId="34" w16cid:durableId="1422530816">
    <w:abstractNumId w:val="73"/>
  </w:num>
  <w:num w:numId="35" w16cid:durableId="996767496">
    <w:abstractNumId w:val="80"/>
  </w:num>
  <w:num w:numId="36" w16cid:durableId="1204052869">
    <w:abstractNumId w:val="38"/>
  </w:num>
  <w:num w:numId="37" w16cid:durableId="812714398">
    <w:abstractNumId w:val="50"/>
  </w:num>
  <w:num w:numId="38" w16cid:durableId="1266115659">
    <w:abstractNumId w:val="71"/>
  </w:num>
  <w:num w:numId="39" w16cid:durableId="1033263810">
    <w:abstractNumId w:val="74"/>
  </w:num>
  <w:num w:numId="40" w16cid:durableId="352536166">
    <w:abstractNumId w:val="45"/>
  </w:num>
  <w:num w:numId="41" w16cid:durableId="7224612">
    <w:abstractNumId w:val="40"/>
  </w:num>
  <w:num w:numId="42" w16cid:durableId="545334114">
    <w:abstractNumId w:val="46"/>
  </w:num>
  <w:num w:numId="43" w16cid:durableId="1351880652">
    <w:abstractNumId w:val="65"/>
  </w:num>
  <w:num w:numId="44" w16cid:durableId="650791026">
    <w:abstractNumId w:val="55"/>
  </w:num>
  <w:num w:numId="45" w16cid:durableId="327708555">
    <w:abstractNumId w:val="59"/>
  </w:num>
  <w:num w:numId="46" w16cid:durableId="1717006961">
    <w:abstractNumId w:val="56"/>
  </w:num>
  <w:num w:numId="47" w16cid:durableId="1579948803">
    <w:abstractNumId w:val="43"/>
  </w:num>
  <w:num w:numId="48" w16cid:durableId="1701931146">
    <w:abstractNumId w:val="11"/>
  </w:num>
  <w:num w:numId="49" w16cid:durableId="1822624553">
    <w:abstractNumId w:val="57"/>
  </w:num>
  <w:num w:numId="50" w16cid:durableId="1563173881">
    <w:abstractNumId w:val="52"/>
  </w:num>
  <w:num w:numId="51" w16cid:durableId="1466658170">
    <w:abstractNumId w:val="13"/>
  </w:num>
  <w:num w:numId="52" w16cid:durableId="1243637112">
    <w:abstractNumId w:val="19"/>
  </w:num>
  <w:num w:numId="53" w16cid:durableId="607808626">
    <w:abstractNumId w:val="51"/>
  </w:num>
  <w:num w:numId="54" w16cid:durableId="1639650000">
    <w:abstractNumId w:val="33"/>
  </w:num>
  <w:num w:numId="55" w16cid:durableId="1099567327">
    <w:abstractNumId w:val="39"/>
  </w:num>
  <w:num w:numId="56" w16cid:durableId="1472821494">
    <w:abstractNumId w:val="34"/>
  </w:num>
  <w:num w:numId="57" w16cid:durableId="1090809209">
    <w:abstractNumId w:val="48"/>
  </w:num>
  <w:num w:numId="58" w16cid:durableId="1526019766">
    <w:abstractNumId w:val="17"/>
  </w:num>
  <w:num w:numId="59" w16cid:durableId="1519807939">
    <w:abstractNumId w:val="47"/>
  </w:num>
  <w:num w:numId="60" w16cid:durableId="1022704448">
    <w:abstractNumId w:val="77"/>
  </w:num>
  <w:num w:numId="61" w16cid:durableId="1794211465">
    <w:abstractNumId w:val="82"/>
  </w:num>
  <w:num w:numId="62" w16cid:durableId="96297835">
    <w:abstractNumId w:val="8"/>
  </w:num>
  <w:num w:numId="63" w16cid:durableId="243926728">
    <w:abstractNumId w:val="10"/>
  </w:num>
  <w:num w:numId="64" w16cid:durableId="857394">
    <w:abstractNumId w:val="54"/>
  </w:num>
  <w:num w:numId="65" w16cid:durableId="1870949346">
    <w:abstractNumId w:val="31"/>
  </w:num>
  <w:num w:numId="66" w16cid:durableId="717827289">
    <w:abstractNumId w:val="83"/>
  </w:num>
  <w:num w:numId="67" w16cid:durableId="1067410964">
    <w:abstractNumId w:val="58"/>
  </w:num>
  <w:num w:numId="68" w16cid:durableId="688020955">
    <w:abstractNumId w:val="12"/>
  </w:num>
  <w:num w:numId="69" w16cid:durableId="325860990">
    <w:abstractNumId w:val="16"/>
  </w:num>
  <w:num w:numId="70" w16cid:durableId="1374647751">
    <w:abstractNumId w:val="30"/>
  </w:num>
  <w:num w:numId="71" w16cid:durableId="1089086093">
    <w:abstractNumId w:val="61"/>
  </w:num>
  <w:num w:numId="72" w16cid:durableId="38550073">
    <w:abstractNumId w:val="41"/>
  </w:num>
  <w:num w:numId="73" w16cid:durableId="1029794482">
    <w:abstractNumId w:val="78"/>
  </w:num>
  <w:num w:numId="74" w16cid:durableId="1296132375">
    <w:abstractNumId w:val="23"/>
  </w:num>
  <w:num w:numId="75" w16cid:durableId="1277368018">
    <w:abstractNumId w:val="81"/>
  </w:num>
  <w:num w:numId="76" w16cid:durableId="400829262">
    <w:abstractNumId w:val="15"/>
  </w:num>
  <w:num w:numId="77" w16cid:durableId="247927870">
    <w:abstractNumId w:val="76"/>
  </w:num>
  <w:num w:numId="78" w16cid:durableId="619410868">
    <w:abstractNumId w:val="28"/>
  </w:num>
  <w:num w:numId="79" w16cid:durableId="586351686">
    <w:abstractNumId w:val="18"/>
  </w:num>
  <w:num w:numId="80" w16cid:durableId="2116292335">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activeWritingStyle w:appName="MSWord" w:lang="en-US" w:vendorID="64" w:dllVersion="6" w:nlCheck="1" w:checkStyle="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15"/>
    <w:rsid w:val="000006F8"/>
    <w:rsid w:val="0000188A"/>
    <w:rsid w:val="00002839"/>
    <w:rsid w:val="00002A5A"/>
    <w:rsid w:val="00002EDE"/>
    <w:rsid w:val="000036E9"/>
    <w:rsid w:val="00003927"/>
    <w:rsid w:val="00004721"/>
    <w:rsid w:val="00004802"/>
    <w:rsid w:val="0000719A"/>
    <w:rsid w:val="00007435"/>
    <w:rsid w:val="000101F6"/>
    <w:rsid w:val="00010226"/>
    <w:rsid w:val="00010E53"/>
    <w:rsid w:val="0001378B"/>
    <w:rsid w:val="00016BAA"/>
    <w:rsid w:val="00016CE5"/>
    <w:rsid w:val="00017022"/>
    <w:rsid w:val="000206CA"/>
    <w:rsid w:val="00020D7B"/>
    <w:rsid w:val="00022AB2"/>
    <w:rsid w:val="00024A4F"/>
    <w:rsid w:val="00026B3A"/>
    <w:rsid w:val="00026CB7"/>
    <w:rsid w:val="000305A9"/>
    <w:rsid w:val="000316CA"/>
    <w:rsid w:val="0003210E"/>
    <w:rsid w:val="000328D8"/>
    <w:rsid w:val="00032E84"/>
    <w:rsid w:val="0003628A"/>
    <w:rsid w:val="00037707"/>
    <w:rsid w:val="000377ED"/>
    <w:rsid w:val="00040517"/>
    <w:rsid w:val="00040876"/>
    <w:rsid w:val="00041708"/>
    <w:rsid w:val="000420E1"/>
    <w:rsid w:val="00042A34"/>
    <w:rsid w:val="000446FE"/>
    <w:rsid w:val="00045114"/>
    <w:rsid w:val="00045A7F"/>
    <w:rsid w:val="0005289F"/>
    <w:rsid w:val="000535FC"/>
    <w:rsid w:val="0005456B"/>
    <w:rsid w:val="00056881"/>
    <w:rsid w:val="00056A2A"/>
    <w:rsid w:val="00057942"/>
    <w:rsid w:val="00061BED"/>
    <w:rsid w:val="0006329A"/>
    <w:rsid w:val="000639DD"/>
    <w:rsid w:val="000647EA"/>
    <w:rsid w:val="0006620F"/>
    <w:rsid w:val="00066399"/>
    <w:rsid w:val="00066B20"/>
    <w:rsid w:val="00070019"/>
    <w:rsid w:val="000703B2"/>
    <w:rsid w:val="0007289B"/>
    <w:rsid w:val="000733C6"/>
    <w:rsid w:val="00073A5A"/>
    <w:rsid w:val="0007495F"/>
    <w:rsid w:val="000758B4"/>
    <w:rsid w:val="00075E72"/>
    <w:rsid w:val="0007677C"/>
    <w:rsid w:val="00081A4C"/>
    <w:rsid w:val="00083E17"/>
    <w:rsid w:val="000844C2"/>
    <w:rsid w:val="00084B08"/>
    <w:rsid w:val="00084CDB"/>
    <w:rsid w:val="00085F3E"/>
    <w:rsid w:val="00090418"/>
    <w:rsid w:val="0009086D"/>
    <w:rsid w:val="00092BC9"/>
    <w:rsid w:val="00092F6F"/>
    <w:rsid w:val="00093B43"/>
    <w:rsid w:val="00095E32"/>
    <w:rsid w:val="00095EB6"/>
    <w:rsid w:val="0009688D"/>
    <w:rsid w:val="00096A23"/>
    <w:rsid w:val="00096D92"/>
    <w:rsid w:val="00096E9F"/>
    <w:rsid w:val="000A0367"/>
    <w:rsid w:val="000A11E1"/>
    <w:rsid w:val="000A361F"/>
    <w:rsid w:val="000A4FE5"/>
    <w:rsid w:val="000A509C"/>
    <w:rsid w:val="000A6482"/>
    <w:rsid w:val="000A7427"/>
    <w:rsid w:val="000B091E"/>
    <w:rsid w:val="000B1440"/>
    <w:rsid w:val="000B14AB"/>
    <w:rsid w:val="000B210A"/>
    <w:rsid w:val="000B472A"/>
    <w:rsid w:val="000B4F32"/>
    <w:rsid w:val="000B683F"/>
    <w:rsid w:val="000B6E67"/>
    <w:rsid w:val="000C0F25"/>
    <w:rsid w:val="000C23E8"/>
    <w:rsid w:val="000C2AA0"/>
    <w:rsid w:val="000C2C4E"/>
    <w:rsid w:val="000C3338"/>
    <w:rsid w:val="000C43AB"/>
    <w:rsid w:val="000C4A57"/>
    <w:rsid w:val="000C50FF"/>
    <w:rsid w:val="000C5F78"/>
    <w:rsid w:val="000C743C"/>
    <w:rsid w:val="000D0469"/>
    <w:rsid w:val="000D0FEF"/>
    <w:rsid w:val="000D1E07"/>
    <w:rsid w:val="000D35E6"/>
    <w:rsid w:val="000D497F"/>
    <w:rsid w:val="000D4AE8"/>
    <w:rsid w:val="000D4B60"/>
    <w:rsid w:val="000D554F"/>
    <w:rsid w:val="000D6235"/>
    <w:rsid w:val="000D6F65"/>
    <w:rsid w:val="000E09B2"/>
    <w:rsid w:val="000E0DF3"/>
    <w:rsid w:val="000E1C3F"/>
    <w:rsid w:val="000E35E4"/>
    <w:rsid w:val="000E4600"/>
    <w:rsid w:val="000E4F82"/>
    <w:rsid w:val="000E5456"/>
    <w:rsid w:val="000E6DF5"/>
    <w:rsid w:val="000E783E"/>
    <w:rsid w:val="000F12CD"/>
    <w:rsid w:val="000F2F10"/>
    <w:rsid w:val="000F2FE2"/>
    <w:rsid w:val="000F3339"/>
    <w:rsid w:val="000F43D6"/>
    <w:rsid w:val="000F47CF"/>
    <w:rsid w:val="000F5084"/>
    <w:rsid w:val="000F508D"/>
    <w:rsid w:val="000F714B"/>
    <w:rsid w:val="0010011D"/>
    <w:rsid w:val="00100E55"/>
    <w:rsid w:val="00102272"/>
    <w:rsid w:val="00103FE4"/>
    <w:rsid w:val="00104212"/>
    <w:rsid w:val="0010736C"/>
    <w:rsid w:val="001104D1"/>
    <w:rsid w:val="00110634"/>
    <w:rsid w:val="00110731"/>
    <w:rsid w:val="0011133C"/>
    <w:rsid w:val="00112853"/>
    <w:rsid w:val="00112DD1"/>
    <w:rsid w:val="001142F0"/>
    <w:rsid w:val="001207FB"/>
    <w:rsid w:val="00120F89"/>
    <w:rsid w:val="001218BE"/>
    <w:rsid w:val="001229DB"/>
    <w:rsid w:val="001238C3"/>
    <w:rsid w:val="00126101"/>
    <w:rsid w:val="001261B8"/>
    <w:rsid w:val="00127101"/>
    <w:rsid w:val="001277DD"/>
    <w:rsid w:val="0013031B"/>
    <w:rsid w:val="001305D6"/>
    <w:rsid w:val="0013122F"/>
    <w:rsid w:val="001314CB"/>
    <w:rsid w:val="0013308C"/>
    <w:rsid w:val="00135492"/>
    <w:rsid w:val="001404A4"/>
    <w:rsid w:val="00141BD5"/>
    <w:rsid w:val="00142D14"/>
    <w:rsid w:val="00145228"/>
    <w:rsid w:val="00145F0B"/>
    <w:rsid w:val="00146E9D"/>
    <w:rsid w:val="0014708D"/>
    <w:rsid w:val="00147236"/>
    <w:rsid w:val="001475B2"/>
    <w:rsid w:val="001476CE"/>
    <w:rsid w:val="001509DB"/>
    <w:rsid w:val="001514A0"/>
    <w:rsid w:val="00153991"/>
    <w:rsid w:val="00160BB6"/>
    <w:rsid w:val="00161AA9"/>
    <w:rsid w:val="00162A02"/>
    <w:rsid w:val="00162C6D"/>
    <w:rsid w:val="001632FE"/>
    <w:rsid w:val="00163D49"/>
    <w:rsid w:val="0016468D"/>
    <w:rsid w:val="00164D51"/>
    <w:rsid w:val="001651E2"/>
    <w:rsid w:val="0016612D"/>
    <w:rsid w:val="001662E8"/>
    <w:rsid w:val="00166E02"/>
    <w:rsid w:val="0016720A"/>
    <w:rsid w:val="00170633"/>
    <w:rsid w:val="001709C8"/>
    <w:rsid w:val="001717AC"/>
    <w:rsid w:val="00171A12"/>
    <w:rsid w:val="00172248"/>
    <w:rsid w:val="0017346E"/>
    <w:rsid w:val="00173B57"/>
    <w:rsid w:val="00173C7C"/>
    <w:rsid w:val="001746E3"/>
    <w:rsid w:val="001754F9"/>
    <w:rsid w:val="00176C8A"/>
    <w:rsid w:val="0017759B"/>
    <w:rsid w:val="00177880"/>
    <w:rsid w:val="0018049A"/>
    <w:rsid w:val="00181776"/>
    <w:rsid w:val="00181FBD"/>
    <w:rsid w:val="001833C5"/>
    <w:rsid w:val="00183D43"/>
    <w:rsid w:val="001850A3"/>
    <w:rsid w:val="001850BD"/>
    <w:rsid w:val="0018513D"/>
    <w:rsid w:val="00185A79"/>
    <w:rsid w:val="00185B34"/>
    <w:rsid w:val="00186096"/>
    <w:rsid w:val="00186407"/>
    <w:rsid w:val="0018647E"/>
    <w:rsid w:val="00187B9E"/>
    <w:rsid w:val="001907C2"/>
    <w:rsid w:val="00191164"/>
    <w:rsid w:val="00191425"/>
    <w:rsid w:val="00192A58"/>
    <w:rsid w:val="0019347E"/>
    <w:rsid w:val="00195D0B"/>
    <w:rsid w:val="00196082"/>
    <w:rsid w:val="001A0F3C"/>
    <w:rsid w:val="001A1AC4"/>
    <w:rsid w:val="001A2C95"/>
    <w:rsid w:val="001A34E9"/>
    <w:rsid w:val="001A4921"/>
    <w:rsid w:val="001A5E2F"/>
    <w:rsid w:val="001A6673"/>
    <w:rsid w:val="001A6FBB"/>
    <w:rsid w:val="001B38D3"/>
    <w:rsid w:val="001B599A"/>
    <w:rsid w:val="001C0C1C"/>
    <w:rsid w:val="001C0FE6"/>
    <w:rsid w:val="001C247E"/>
    <w:rsid w:val="001C41F4"/>
    <w:rsid w:val="001C4271"/>
    <w:rsid w:val="001C4365"/>
    <w:rsid w:val="001C49AF"/>
    <w:rsid w:val="001C4DF1"/>
    <w:rsid w:val="001C4ED0"/>
    <w:rsid w:val="001C5D4E"/>
    <w:rsid w:val="001C7258"/>
    <w:rsid w:val="001C7BC9"/>
    <w:rsid w:val="001D0FB8"/>
    <w:rsid w:val="001D27DC"/>
    <w:rsid w:val="001D3619"/>
    <w:rsid w:val="001D479B"/>
    <w:rsid w:val="001D6651"/>
    <w:rsid w:val="001E025C"/>
    <w:rsid w:val="001E03C8"/>
    <w:rsid w:val="001E28B7"/>
    <w:rsid w:val="001E2AF2"/>
    <w:rsid w:val="001E35CC"/>
    <w:rsid w:val="001E37FD"/>
    <w:rsid w:val="001E3DB3"/>
    <w:rsid w:val="001E5AB1"/>
    <w:rsid w:val="001E69ED"/>
    <w:rsid w:val="001E6ACB"/>
    <w:rsid w:val="001E781A"/>
    <w:rsid w:val="001E790A"/>
    <w:rsid w:val="001F02B1"/>
    <w:rsid w:val="001F1EE1"/>
    <w:rsid w:val="001F2241"/>
    <w:rsid w:val="001F3DED"/>
    <w:rsid w:val="001F46DE"/>
    <w:rsid w:val="001F49FC"/>
    <w:rsid w:val="001F65CC"/>
    <w:rsid w:val="001F6732"/>
    <w:rsid w:val="00200008"/>
    <w:rsid w:val="00200932"/>
    <w:rsid w:val="00200969"/>
    <w:rsid w:val="00200E64"/>
    <w:rsid w:val="0020250A"/>
    <w:rsid w:val="00204BEF"/>
    <w:rsid w:val="00204D38"/>
    <w:rsid w:val="002062E2"/>
    <w:rsid w:val="002070EF"/>
    <w:rsid w:val="0020799C"/>
    <w:rsid w:val="002103C1"/>
    <w:rsid w:val="00210443"/>
    <w:rsid w:val="00211402"/>
    <w:rsid w:val="00211D26"/>
    <w:rsid w:val="00211F60"/>
    <w:rsid w:val="00211F62"/>
    <w:rsid w:val="00214F76"/>
    <w:rsid w:val="00221711"/>
    <w:rsid w:val="002223B1"/>
    <w:rsid w:val="0022281E"/>
    <w:rsid w:val="00223378"/>
    <w:rsid w:val="00223D02"/>
    <w:rsid w:val="0022433B"/>
    <w:rsid w:val="00226FFF"/>
    <w:rsid w:val="00227A87"/>
    <w:rsid w:val="00230519"/>
    <w:rsid w:val="00230580"/>
    <w:rsid w:val="00230801"/>
    <w:rsid w:val="00230A1D"/>
    <w:rsid w:val="00230F15"/>
    <w:rsid w:val="00231532"/>
    <w:rsid w:val="0023228E"/>
    <w:rsid w:val="0023295B"/>
    <w:rsid w:val="0023323F"/>
    <w:rsid w:val="002346BA"/>
    <w:rsid w:val="00235C21"/>
    <w:rsid w:val="00235DC3"/>
    <w:rsid w:val="002400F4"/>
    <w:rsid w:val="002402C5"/>
    <w:rsid w:val="002407DD"/>
    <w:rsid w:val="00240902"/>
    <w:rsid w:val="002431F0"/>
    <w:rsid w:val="00243EF1"/>
    <w:rsid w:val="00244C77"/>
    <w:rsid w:val="002513AD"/>
    <w:rsid w:val="00252649"/>
    <w:rsid w:val="00252FC1"/>
    <w:rsid w:val="0025355B"/>
    <w:rsid w:val="002539F7"/>
    <w:rsid w:val="002546EB"/>
    <w:rsid w:val="002555BF"/>
    <w:rsid w:val="00255C53"/>
    <w:rsid w:val="00255E01"/>
    <w:rsid w:val="00257104"/>
    <w:rsid w:val="00257D65"/>
    <w:rsid w:val="00260743"/>
    <w:rsid w:val="00261E8A"/>
    <w:rsid w:val="00262A39"/>
    <w:rsid w:val="00263309"/>
    <w:rsid w:val="002656A6"/>
    <w:rsid w:val="00265FE4"/>
    <w:rsid w:val="00267E2F"/>
    <w:rsid w:val="002726B5"/>
    <w:rsid w:val="00272C09"/>
    <w:rsid w:val="00273489"/>
    <w:rsid w:val="0027466C"/>
    <w:rsid w:val="00275CD3"/>
    <w:rsid w:val="00275E35"/>
    <w:rsid w:val="00276390"/>
    <w:rsid w:val="002769EA"/>
    <w:rsid w:val="00276ECA"/>
    <w:rsid w:val="00280B06"/>
    <w:rsid w:val="00281834"/>
    <w:rsid w:val="0028344F"/>
    <w:rsid w:val="00283F74"/>
    <w:rsid w:val="0028529C"/>
    <w:rsid w:val="00285C6C"/>
    <w:rsid w:val="00286BC5"/>
    <w:rsid w:val="00286E93"/>
    <w:rsid w:val="002920D2"/>
    <w:rsid w:val="0029253C"/>
    <w:rsid w:val="002936B5"/>
    <w:rsid w:val="00293DB7"/>
    <w:rsid w:val="002946AB"/>
    <w:rsid w:val="002947C1"/>
    <w:rsid w:val="00297106"/>
    <w:rsid w:val="002A2380"/>
    <w:rsid w:val="002A2965"/>
    <w:rsid w:val="002A39E4"/>
    <w:rsid w:val="002A6008"/>
    <w:rsid w:val="002A6089"/>
    <w:rsid w:val="002A63B6"/>
    <w:rsid w:val="002A64AC"/>
    <w:rsid w:val="002A7C3C"/>
    <w:rsid w:val="002A7D58"/>
    <w:rsid w:val="002B13AC"/>
    <w:rsid w:val="002B1F57"/>
    <w:rsid w:val="002B310D"/>
    <w:rsid w:val="002B35D9"/>
    <w:rsid w:val="002B3793"/>
    <w:rsid w:val="002B4DFE"/>
    <w:rsid w:val="002B67EC"/>
    <w:rsid w:val="002B698B"/>
    <w:rsid w:val="002B6FB0"/>
    <w:rsid w:val="002B7637"/>
    <w:rsid w:val="002B7AA3"/>
    <w:rsid w:val="002B7EF9"/>
    <w:rsid w:val="002C006C"/>
    <w:rsid w:val="002C01BC"/>
    <w:rsid w:val="002C1DCC"/>
    <w:rsid w:val="002C52CE"/>
    <w:rsid w:val="002C52F8"/>
    <w:rsid w:val="002C6756"/>
    <w:rsid w:val="002C6E0D"/>
    <w:rsid w:val="002D0DDF"/>
    <w:rsid w:val="002D29FE"/>
    <w:rsid w:val="002D382B"/>
    <w:rsid w:val="002D4893"/>
    <w:rsid w:val="002D5002"/>
    <w:rsid w:val="002D545A"/>
    <w:rsid w:val="002D6686"/>
    <w:rsid w:val="002D6C7A"/>
    <w:rsid w:val="002D7519"/>
    <w:rsid w:val="002D7B50"/>
    <w:rsid w:val="002E0E92"/>
    <w:rsid w:val="002E49BB"/>
    <w:rsid w:val="002E594A"/>
    <w:rsid w:val="002E5D58"/>
    <w:rsid w:val="002E6BFC"/>
    <w:rsid w:val="002E7739"/>
    <w:rsid w:val="002F0D7A"/>
    <w:rsid w:val="002F12CF"/>
    <w:rsid w:val="002F2652"/>
    <w:rsid w:val="002F28B8"/>
    <w:rsid w:val="002F2BFB"/>
    <w:rsid w:val="002F3321"/>
    <w:rsid w:val="002F3F57"/>
    <w:rsid w:val="002F464A"/>
    <w:rsid w:val="002F47B6"/>
    <w:rsid w:val="002F4EA3"/>
    <w:rsid w:val="002F70E0"/>
    <w:rsid w:val="002F715A"/>
    <w:rsid w:val="002F7663"/>
    <w:rsid w:val="002F7A0C"/>
    <w:rsid w:val="002F7F84"/>
    <w:rsid w:val="00300882"/>
    <w:rsid w:val="0030098A"/>
    <w:rsid w:val="003014FA"/>
    <w:rsid w:val="00302869"/>
    <w:rsid w:val="00302A82"/>
    <w:rsid w:val="00304426"/>
    <w:rsid w:val="003048E1"/>
    <w:rsid w:val="00304EC9"/>
    <w:rsid w:val="003055E5"/>
    <w:rsid w:val="00306D61"/>
    <w:rsid w:val="00307144"/>
    <w:rsid w:val="003076D3"/>
    <w:rsid w:val="00307D6C"/>
    <w:rsid w:val="00311505"/>
    <w:rsid w:val="0031199A"/>
    <w:rsid w:val="00312209"/>
    <w:rsid w:val="00314E8E"/>
    <w:rsid w:val="0031554F"/>
    <w:rsid w:val="00315553"/>
    <w:rsid w:val="003156D7"/>
    <w:rsid w:val="0031574A"/>
    <w:rsid w:val="0031674F"/>
    <w:rsid w:val="00316C94"/>
    <w:rsid w:val="00317838"/>
    <w:rsid w:val="00320649"/>
    <w:rsid w:val="00320992"/>
    <w:rsid w:val="003218E3"/>
    <w:rsid w:val="00323714"/>
    <w:rsid w:val="0032558A"/>
    <w:rsid w:val="003263D1"/>
    <w:rsid w:val="00326801"/>
    <w:rsid w:val="00327361"/>
    <w:rsid w:val="00327AC9"/>
    <w:rsid w:val="00327BEB"/>
    <w:rsid w:val="00330309"/>
    <w:rsid w:val="0033058A"/>
    <w:rsid w:val="00331728"/>
    <w:rsid w:val="003336D3"/>
    <w:rsid w:val="0033391D"/>
    <w:rsid w:val="003343F2"/>
    <w:rsid w:val="003356D0"/>
    <w:rsid w:val="003356E4"/>
    <w:rsid w:val="00336F70"/>
    <w:rsid w:val="00340AB2"/>
    <w:rsid w:val="00340D77"/>
    <w:rsid w:val="003419A0"/>
    <w:rsid w:val="00342F59"/>
    <w:rsid w:val="00343053"/>
    <w:rsid w:val="003431C9"/>
    <w:rsid w:val="00344415"/>
    <w:rsid w:val="0034465E"/>
    <w:rsid w:val="00345054"/>
    <w:rsid w:val="00345939"/>
    <w:rsid w:val="00346155"/>
    <w:rsid w:val="00346226"/>
    <w:rsid w:val="00347358"/>
    <w:rsid w:val="00350415"/>
    <w:rsid w:val="003528B8"/>
    <w:rsid w:val="00355B68"/>
    <w:rsid w:val="003569DA"/>
    <w:rsid w:val="00357610"/>
    <w:rsid w:val="00357F7C"/>
    <w:rsid w:val="00360D00"/>
    <w:rsid w:val="00361176"/>
    <w:rsid w:val="00366630"/>
    <w:rsid w:val="00372C40"/>
    <w:rsid w:val="003737D1"/>
    <w:rsid w:val="0037534F"/>
    <w:rsid w:val="003757EB"/>
    <w:rsid w:val="0037709B"/>
    <w:rsid w:val="003806BA"/>
    <w:rsid w:val="003811E0"/>
    <w:rsid w:val="00381727"/>
    <w:rsid w:val="0038256D"/>
    <w:rsid w:val="00382A24"/>
    <w:rsid w:val="00384B47"/>
    <w:rsid w:val="00385440"/>
    <w:rsid w:val="00385CC2"/>
    <w:rsid w:val="0038761F"/>
    <w:rsid w:val="0039015B"/>
    <w:rsid w:val="00391820"/>
    <w:rsid w:val="003924F9"/>
    <w:rsid w:val="00394178"/>
    <w:rsid w:val="00394BC9"/>
    <w:rsid w:val="00395048"/>
    <w:rsid w:val="0039646D"/>
    <w:rsid w:val="00396619"/>
    <w:rsid w:val="00396B57"/>
    <w:rsid w:val="003A0F8E"/>
    <w:rsid w:val="003A3BB1"/>
    <w:rsid w:val="003A3E2A"/>
    <w:rsid w:val="003A4142"/>
    <w:rsid w:val="003A461B"/>
    <w:rsid w:val="003A5B1D"/>
    <w:rsid w:val="003A5CD2"/>
    <w:rsid w:val="003A5D13"/>
    <w:rsid w:val="003A653B"/>
    <w:rsid w:val="003A6FA6"/>
    <w:rsid w:val="003B3576"/>
    <w:rsid w:val="003B5282"/>
    <w:rsid w:val="003B58BD"/>
    <w:rsid w:val="003B6571"/>
    <w:rsid w:val="003C001C"/>
    <w:rsid w:val="003C0BBE"/>
    <w:rsid w:val="003C110D"/>
    <w:rsid w:val="003C150E"/>
    <w:rsid w:val="003C160C"/>
    <w:rsid w:val="003C1FF2"/>
    <w:rsid w:val="003C30BB"/>
    <w:rsid w:val="003C3946"/>
    <w:rsid w:val="003C3A18"/>
    <w:rsid w:val="003C3C49"/>
    <w:rsid w:val="003C46E7"/>
    <w:rsid w:val="003C5762"/>
    <w:rsid w:val="003C635D"/>
    <w:rsid w:val="003C6D99"/>
    <w:rsid w:val="003D179D"/>
    <w:rsid w:val="003D2629"/>
    <w:rsid w:val="003D29F3"/>
    <w:rsid w:val="003D2F32"/>
    <w:rsid w:val="003D56E0"/>
    <w:rsid w:val="003E0067"/>
    <w:rsid w:val="003E0B3D"/>
    <w:rsid w:val="003E4368"/>
    <w:rsid w:val="003E4DCD"/>
    <w:rsid w:val="003E552F"/>
    <w:rsid w:val="003E5B72"/>
    <w:rsid w:val="003E5F06"/>
    <w:rsid w:val="003E5F5D"/>
    <w:rsid w:val="003E6B57"/>
    <w:rsid w:val="003E6BA9"/>
    <w:rsid w:val="003E6FFB"/>
    <w:rsid w:val="003F085D"/>
    <w:rsid w:val="003F0E9A"/>
    <w:rsid w:val="003F101A"/>
    <w:rsid w:val="003F1CF9"/>
    <w:rsid w:val="003F1E92"/>
    <w:rsid w:val="003F37FA"/>
    <w:rsid w:val="003F3ED3"/>
    <w:rsid w:val="003F4432"/>
    <w:rsid w:val="003F4C01"/>
    <w:rsid w:val="003F51C9"/>
    <w:rsid w:val="003F653E"/>
    <w:rsid w:val="003F68BE"/>
    <w:rsid w:val="003F6AAA"/>
    <w:rsid w:val="003F6D8D"/>
    <w:rsid w:val="00400021"/>
    <w:rsid w:val="00404335"/>
    <w:rsid w:val="0040447E"/>
    <w:rsid w:val="00404B31"/>
    <w:rsid w:val="0040652F"/>
    <w:rsid w:val="0040739F"/>
    <w:rsid w:val="00411CA7"/>
    <w:rsid w:val="00413D59"/>
    <w:rsid w:val="004145EE"/>
    <w:rsid w:val="004146F6"/>
    <w:rsid w:val="00417043"/>
    <w:rsid w:val="00417825"/>
    <w:rsid w:val="00420A55"/>
    <w:rsid w:val="0042346B"/>
    <w:rsid w:val="004241D8"/>
    <w:rsid w:val="00424235"/>
    <w:rsid w:val="00424E6F"/>
    <w:rsid w:val="0042578B"/>
    <w:rsid w:val="0042646E"/>
    <w:rsid w:val="00426689"/>
    <w:rsid w:val="00431079"/>
    <w:rsid w:val="004323E1"/>
    <w:rsid w:val="004326F4"/>
    <w:rsid w:val="00433D82"/>
    <w:rsid w:val="00434A76"/>
    <w:rsid w:val="0043572A"/>
    <w:rsid w:val="0043698A"/>
    <w:rsid w:val="00436C3F"/>
    <w:rsid w:val="004411D8"/>
    <w:rsid w:val="00442AE9"/>
    <w:rsid w:val="00445C9A"/>
    <w:rsid w:val="00446CBC"/>
    <w:rsid w:val="00446E99"/>
    <w:rsid w:val="00446F52"/>
    <w:rsid w:val="00447181"/>
    <w:rsid w:val="00451A1B"/>
    <w:rsid w:val="00452988"/>
    <w:rsid w:val="004558E3"/>
    <w:rsid w:val="0045673A"/>
    <w:rsid w:val="0046147C"/>
    <w:rsid w:val="004620EF"/>
    <w:rsid w:val="00465BB3"/>
    <w:rsid w:val="00466F1A"/>
    <w:rsid w:val="00466F29"/>
    <w:rsid w:val="00470AEA"/>
    <w:rsid w:val="0047256E"/>
    <w:rsid w:val="004728AF"/>
    <w:rsid w:val="004736A7"/>
    <w:rsid w:val="00477CF7"/>
    <w:rsid w:val="0048007C"/>
    <w:rsid w:val="00481840"/>
    <w:rsid w:val="0048278F"/>
    <w:rsid w:val="00482AD1"/>
    <w:rsid w:val="004837CD"/>
    <w:rsid w:val="00484940"/>
    <w:rsid w:val="00485341"/>
    <w:rsid w:val="0048535A"/>
    <w:rsid w:val="00486070"/>
    <w:rsid w:val="00486D8C"/>
    <w:rsid w:val="00487D64"/>
    <w:rsid w:val="0049051C"/>
    <w:rsid w:val="0049066C"/>
    <w:rsid w:val="004911B2"/>
    <w:rsid w:val="004917F7"/>
    <w:rsid w:val="004938A8"/>
    <w:rsid w:val="00494A36"/>
    <w:rsid w:val="0049532B"/>
    <w:rsid w:val="00497256"/>
    <w:rsid w:val="004A043B"/>
    <w:rsid w:val="004A2C4D"/>
    <w:rsid w:val="004A3937"/>
    <w:rsid w:val="004A5CBD"/>
    <w:rsid w:val="004A61F8"/>
    <w:rsid w:val="004A625B"/>
    <w:rsid w:val="004A65DF"/>
    <w:rsid w:val="004B009F"/>
    <w:rsid w:val="004B1B60"/>
    <w:rsid w:val="004B26D8"/>
    <w:rsid w:val="004B4058"/>
    <w:rsid w:val="004B4226"/>
    <w:rsid w:val="004B4BC8"/>
    <w:rsid w:val="004B6373"/>
    <w:rsid w:val="004B68D9"/>
    <w:rsid w:val="004C0E5F"/>
    <w:rsid w:val="004C0FE8"/>
    <w:rsid w:val="004C29DF"/>
    <w:rsid w:val="004C2C1B"/>
    <w:rsid w:val="004C2EC9"/>
    <w:rsid w:val="004C373A"/>
    <w:rsid w:val="004C3FF8"/>
    <w:rsid w:val="004C4F20"/>
    <w:rsid w:val="004C5BEE"/>
    <w:rsid w:val="004C5FC1"/>
    <w:rsid w:val="004C61C3"/>
    <w:rsid w:val="004C63D2"/>
    <w:rsid w:val="004C7163"/>
    <w:rsid w:val="004D09BF"/>
    <w:rsid w:val="004D376F"/>
    <w:rsid w:val="004D3E40"/>
    <w:rsid w:val="004D3F2F"/>
    <w:rsid w:val="004D4429"/>
    <w:rsid w:val="004D5096"/>
    <w:rsid w:val="004D51B7"/>
    <w:rsid w:val="004D534B"/>
    <w:rsid w:val="004D720E"/>
    <w:rsid w:val="004D725D"/>
    <w:rsid w:val="004D72CE"/>
    <w:rsid w:val="004D794C"/>
    <w:rsid w:val="004E03E9"/>
    <w:rsid w:val="004E0771"/>
    <w:rsid w:val="004E122C"/>
    <w:rsid w:val="004E1BF8"/>
    <w:rsid w:val="004E331C"/>
    <w:rsid w:val="004E36B3"/>
    <w:rsid w:val="004E3D17"/>
    <w:rsid w:val="004E60D1"/>
    <w:rsid w:val="004E71AF"/>
    <w:rsid w:val="004E74CE"/>
    <w:rsid w:val="004E7F57"/>
    <w:rsid w:val="004F34E9"/>
    <w:rsid w:val="004F40E4"/>
    <w:rsid w:val="004F5443"/>
    <w:rsid w:val="004F647F"/>
    <w:rsid w:val="004F7611"/>
    <w:rsid w:val="00500111"/>
    <w:rsid w:val="00500B2D"/>
    <w:rsid w:val="00502B49"/>
    <w:rsid w:val="005036A8"/>
    <w:rsid w:val="00503BDA"/>
    <w:rsid w:val="005043ED"/>
    <w:rsid w:val="00506250"/>
    <w:rsid w:val="00507791"/>
    <w:rsid w:val="0051061B"/>
    <w:rsid w:val="00510A69"/>
    <w:rsid w:val="00511732"/>
    <w:rsid w:val="00511ED5"/>
    <w:rsid w:val="005122D6"/>
    <w:rsid w:val="005127C9"/>
    <w:rsid w:val="005129A5"/>
    <w:rsid w:val="005130F4"/>
    <w:rsid w:val="00513EF5"/>
    <w:rsid w:val="00514630"/>
    <w:rsid w:val="005165E6"/>
    <w:rsid w:val="00516814"/>
    <w:rsid w:val="0051691D"/>
    <w:rsid w:val="00517D7F"/>
    <w:rsid w:val="00520048"/>
    <w:rsid w:val="005202CE"/>
    <w:rsid w:val="00521159"/>
    <w:rsid w:val="005216EF"/>
    <w:rsid w:val="00522A81"/>
    <w:rsid w:val="00522F7E"/>
    <w:rsid w:val="005235D4"/>
    <w:rsid w:val="0052447E"/>
    <w:rsid w:val="005249BB"/>
    <w:rsid w:val="00524BF9"/>
    <w:rsid w:val="00525F86"/>
    <w:rsid w:val="0052638E"/>
    <w:rsid w:val="005264B5"/>
    <w:rsid w:val="005272B4"/>
    <w:rsid w:val="00527B68"/>
    <w:rsid w:val="0053102C"/>
    <w:rsid w:val="005312ED"/>
    <w:rsid w:val="00531684"/>
    <w:rsid w:val="00534327"/>
    <w:rsid w:val="005346BD"/>
    <w:rsid w:val="005361AE"/>
    <w:rsid w:val="0053791B"/>
    <w:rsid w:val="00537D93"/>
    <w:rsid w:val="00541143"/>
    <w:rsid w:val="005415B7"/>
    <w:rsid w:val="00542220"/>
    <w:rsid w:val="00542355"/>
    <w:rsid w:val="00542E35"/>
    <w:rsid w:val="0054479B"/>
    <w:rsid w:val="00545B11"/>
    <w:rsid w:val="00545B25"/>
    <w:rsid w:val="005465BA"/>
    <w:rsid w:val="00551AC9"/>
    <w:rsid w:val="00552740"/>
    <w:rsid w:val="0055332D"/>
    <w:rsid w:val="00553BF6"/>
    <w:rsid w:val="00554766"/>
    <w:rsid w:val="00554F79"/>
    <w:rsid w:val="00555770"/>
    <w:rsid w:val="00555934"/>
    <w:rsid w:val="005559CD"/>
    <w:rsid w:val="00556F0D"/>
    <w:rsid w:val="0055758C"/>
    <w:rsid w:val="00557750"/>
    <w:rsid w:val="00560721"/>
    <w:rsid w:val="00561100"/>
    <w:rsid w:val="005618A4"/>
    <w:rsid w:val="0056218C"/>
    <w:rsid w:val="00563EEC"/>
    <w:rsid w:val="005650A2"/>
    <w:rsid w:val="005674EB"/>
    <w:rsid w:val="00571039"/>
    <w:rsid w:val="0057180B"/>
    <w:rsid w:val="00571E55"/>
    <w:rsid w:val="00572228"/>
    <w:rsid w:val="00572536"/>
    <w:rsid w:val="00572557"/>
    <w:rsid w:val="00574319"/>
    <w:rsid w:val="00574B2F"/>
    <w:rsid w:val="00575463"/>
    <w:rsid w:val="00576764"/>
    <w:rsid w:val="00577053"/>
    <w:rsid w:val="00580755"/>
    <w:rsid w:val="00580BC2"/>
    <w:rsid w:val="0058176B"/>
    <w:rsid w:val="00581CD6"/>
    <w:rsid w:val="005820A6"/>
    <w:rsid w:val="005833E0"/>
    <w:rsid w:val="005834C7"/>
    <w:rsid w:val="00584907"/>
    <w:rsid w:val="00585D11"/>
    <w:rsid w:val="00586CE2"/>
    <w:rsid w:val="00587DE8"/>
    <w:rsid w:val="005914CE"/>
    <w:rsid w:val="005922C5"/>
    <w:rsid w:val="005927AA"/>
    <w:rsid w:val="005A0852"/>
    <w:rsid w:val="005A152B"/>
    <w:rsid w:val="005A162F"/>
    <w:rsid w:val="005A3CDF"/>
    <w:rsid w:val="005A3F23"/>
    <w:rsid w:val="005A5235"/>
    <w:rsid w:val="005A5EF6"/>
    <w:rsid w:val="005A687B"/>
    <w:rsid w:val="005B0857"/>
    <w:rsid w:val="005B23C1"/>
    <w:rsid w:val="005B31C1"/>
    <w:rsid w:val="005B4CD6"/>
    <w:rsid w:val="005B5720"/>
    <w:rsid w:val="005B5EF5"/>
    <w:rsid w:val="005C27BE"/>
    <w:rsid w:val="005C46FF"/>
    <w:rsid w:val="005C57C3"/>
    <w:rsid w:val="005C594A"/>
    <w:rsid w:val="005C6846"/>
    <w:rsid w:val="005C6E7A"/>
    <w:rsid w:val="005D0EF5"/>
    <w:rsid w:val="005D2E21"/>
    <w:rsid w:val="005D2E2E"/>
    <w:rsid w:val="005D30D3"/>
    <w:rsid w:val="005D37CA"/>
    <w:rsid w:val="005D4AE8"/>
    <w:rsid w:val="005D4B4A"/>
    <w:rsid w:val="005D6073"/>
    <w:rsid w:val="005D66E3"/>
    <w:rsid w:val="005D7657"/>
    <w:rsid w:val="005E11DD"/>
    <w:rsid w:val="005E16D4"/>
    <w:rsid w:val="005E33CF"/>
    <w:rsid w:val="005E410B"/>
    <w:rsid w:val="005E442E"/>
    <w:rsid w:val="005E499C"/>
    <w:rsid w:val="005E552D"/>
    <w:rsid w:val="005E6147"/>
    <w:rsid w:val="005E79EE"/>
    <w:rsid w:val="005E7A96"/>
    <w:rsid w:val="005F07E4"/>
    <w:rsid w:val="005F0CED"/>
    <w:rsid w:val="005F159B"/>
    <w:rsid w:val="005F343C"/>
    <w:rsid w:val="005F39D4"/>
    <w:rsid w:val="005F4044"/>
    <w:rsid w:val="005F4322"/>
    <w:rsid w:val="005F4ACD"/>
    <w:rsid w:val="005F5284"/>
    <w:rsid w:val="005F5A2E"/>
    <w:rsid w:val="005F5D5D"/>
    <w:rsid w:val="005F6D2F"/>
    <w:rsid w:val="005F6D36"/>
    <w:rsid w:val="005F795E"/>
    <w:rsid w:val="0060063D"/>
    <w:rsid w:val="00601BD2"/>
    <w:rsid w:val="00601FC6"/>
    <w:rsid w:val="00602DD8"/>
    <w:rsid w:val="00603530"/>
    <w:rsid w:val="00604856"/>
    <w:rsid w:val="00604B35"/>
    <w:rsid w:val="00604EC2"/>
    <w:rsid w:val="00610355"/>
    <w:rsid w:val="00611250"/>
    <w:rsid w:val="006133F2"/>
    <w:rsid w:val="006144A2"/>
    <w:rsid w:val="00614C3E"/>
    <w:rsid w:val="006176E7"/>
    <w:rsid w:val="0062036E"/>
    <w:rsid w:val="006213A1"/>
    <w:rsid w:val="006213C4"/>
    <w:rsid w:val="006219D7"/>
    <w:rsid w:val="00621E89"/>
    <w:rsid w:val="00622AD2"/>
    <w:rsid w:val="006233AA"/>
    <w:rsid w:val="00623D04"/>
    <w:rsid w:val="00623E03"/>
    <w:rsid w:val="0062400D"/>
    <w:rsid w:val="00624E6B"/>
    <w:rsid w:val="00624EBA"/>
    <w:rsid w:val="006258CE"/>
    <w:rsid w:val="00626C2B"/>
    <w:rsid w:val="0062784C"/>
    <w:rsid w:val="00627949"/>
    <w:rsid w:val="00630AA4"/>
    <w:rsid w:val="00635258"/>
    <w:rsid w:val="00636A5A"/>
    <w:rsid w:val="00637420"/>
    <w:rsid w:val="00641858"/>
    <w:rsid w:val="006418E2"/>
    <w:rsid w:val="00642227"/>
    <w:rsid w:val="006439B4"/>
    <w:rsid w:val="00644108"/>
    <w:rsid w:val="00646777"/>
    <w:rsid w:val="00647E6D"/>
    <w:rsid w:val="00650471"/>
    <w:rsid w:val="00650C71"/>
    <w:rsid w:val="00650F45"/>
    <w:rsid w:val="00651253"/>
    <w:rsid w:val="00651355"/>
    <w:rsid w:val="00652A95"/>
    <w:rsid w:val="00653474"/>
    <w:rsid w:val="00655763"/>
    <w:rsid w:val="0065729E"/>
    <w:rsid w:val="006609AE"/>
    <w:rsid w:val="00662E4F"/>
    <w:rsid w:val="006643EB"/>
    <w:rsid w:val="00665293"/>
    <w:rsid w:val="006660B5"/>
    <w:rsid w:val="00666444"/>
    <w:rsid w:val="00666DBB"/>
    <w:rsid w:val="0066753F"/>
    <w:rsid w:val="006708C0"/>
    <w:rsid w:val="00670C40"/>
    <w:rsid w:val="00672ACF"/>
    <w:rsid w:val="00672B27"/>
    <w:rsid w:val="006743F0"/>
    <w:rsid w:val="00674A6C"/>
    <w:rsid w:val="00675BB4"/>
    <w:rsid w:val="006761A9"/>
    <w:rsid w:val="006764D7"/>
    <w:rsid w:val="006805D4"/>
    <w:rsid w:val="00681835"/>
    <w:rsid w:val="006825F1"/>
    <w:rsid w:val="00683A75"/>
    <w:rsid w:val="00683E09"/>
    <w:rsid w:val="006842FB"/>
    <w:rsid w:val="00685352"/>
    <w:rsid w:val="0068586A"/>
    <w:rsid w:val="006859B5"/>
    <w:rsid w:val="00686162"/>
    <w:rsid w:val="00686C19"/>
    <w:rsid w:val="0068704A"/>
    <w:rsid w:val="00687650"/>
    <w:rsid w:val="00687A4A"/>
    <w:rsid w:val="00687F88"/>
    <w:rsid w:val="00691654"/>
    <w:rsid w:val="00692955"/>
    <w:rsid w:val="00694D76"/>
    <w:rsid w:val="00694FF8"/>
    <w:rsid w:val="006950E3"/>
    <w:rsid w:val="00695BFB"/>
    <w:rsid w:val="0069638C"/>
    <w:rsid w:val="00696B25"/>
    <w:rsid w:val="006974FA"/>
    <w:rsid w:val="006A0941"/>
    <w:rsid w:val="006A1384"/>
    <w:rsid w:val="006A3AB3"/>
    <w:rsid w:val="006A4B56"/>
    <w:rsid w:val="006A5A6A"/>
    <w:rsid w:val="006A607C"/>
    <w:rsid w:val="006A651C"/>
    <w:rsid w:val="006A7C5A"/>
    <w:rsid w:val="006B1451"/>
    <w:rsid w:val="006B168A"/>
    <w:rsid w:val="006B5C60"/>
    <w:rsid w:val="006B5CB8"/>
    <w:rsid w:val="006B7786"/>
    <w:rsid w:val="006C1919"/>
    <w:rsid w:val="006C2697"/>
    <w:rsid w:val="006C4939"/>
    <w:rsid w:val="006C598A"/>
    <w:rsid w:val="006C7464"/>
    <w:rsid w:val="006C76A8"/>
    <w:rsid w:val="006D1017"/>
    <w:rsid w:val="006D13D7"/>
    <w:rsid w:val="006D2671"/>
    <w:rsid w:val="006D56A5"/>
    <w:rsid w:val="006D7C7D"/>
    <w:rsid w:val="006E21CA"/>
    <w:rsid w:val="006E22DC"/>
    <w:rsid w:val="006E2EF2"/>
    <w:rsid w:val="006E5A6B"/>
    <w:rsid w:val="006E754B"/>
    <w:rsid w:val="006F1B31"/>
    <w:rsid w:val="006F2577"/>
    <w:rsid w:val="006F2CCF"/>
    <w:rsid w:val="006F39AE"/>
    <w:rsid w:val="006F52F3"/>
    <w:rsid w:val="006F575C"/>
    <w:rsid w:val="006F5BB5"/>
    <w:rsid w:val="006F5DC4"/>
    <w:rsid w:val="006F691E"/>
    <w:rsid w:val="007001D5"/>
    <w:rsid w:val="0070462B"/>
    <w:rsid w:val="007058B0"/>
    <w:rsid w:val="00707301"/>
    <w:rsid w:val="007125EC"/>
    <w:rsid w:val="007139CE"/>
    <w:rsid w:val="007145A8"/>
    <w:rsid w:val="0071488D"/>
    <w:rsid w:val="0071636B"/>
    <w:rsid w:val="007167C8"/>
    <w:rsid w:val="007176A5"/>
    <w:rsid w:val="00717D7E"/>
    <w:rsid w:val="00722C3E"/>
    <w:rsid w:val="00722D5B"/>
    <w:rsid w:val="0072495B"/>
    <w:rsid w:val="00726C93"/>
    <w:rsid w:val="00727293"/>
    <w:rsid w:val="00731D25"/>
    <w:rsid w:val="00732488"/>
    <w:rsid w:val="00733419"/>
    <w:rsid w:val="0073411F"/>
    <w:rsid w:val="0073493A"/>
    <w:rsid w:val="00734F69"/>
    <w:rsid w:val="00741B90"/>
    <w:rsid w:val="0074252E"/>
    <w:rsid w:val="007425E7"/>
    <w:rsid w:val="00744C4E"/>
    <w:rsid w:val="00745BD0"/>
    <w:rsid w:val="00745CE3"/>
    <w:rsid w:val="00746803"/>
    <w:rsid w:val="0074741A"/>
    <w:rsid w:val="00750082"/>
    <w:rsid w:val="007512A0"/>
    <w:rsid w:val="00753575"/>
    <w:rsid w:val="00755ADB"/>
    <w:rsid w:val="0075674B"/>
    <w:rsid w:val="00756CB2"/>
    <w:rsid w:val="00760D3C"/>
    <w:rsid w:val="00761835"/>
    <w:rsid w:val="00763754"/>
    <w:rsid w:val="00763E2F"/>
    <w:rsid w:val="00764C5C"/>
    <w:rsid w:val="00764F24"/>
    <w:rsid w:val="0076555B"/>
    <w:rsid w:val="0076609A"/>
    <w:rsid w:val="0076609D"/>
    <w:rsid w:val="00767824"/>
    <w:rsid w:val="00770DE3"/>
    <w:rsid w:val="00771E67"/>
    <w:rsid w:val="007721B4"/>
    <w:rsid w:val="007736E9"/>
    <w:rsid w:val="00774078"/>
    <w:rsid w:val="00774E1D"/>
    <w:rsid w:val="00774FED"/>
    <w:rsid w:val="007768DE"/>
    <w:rsid w:val="00776C72"/>
    <w:rsid w:val="00777F34"/>
    <w:rsid w:val="00777F9B"/>
    <w:rsid w:val="00780A69"/>
    <w:rsid w:val="007811FC"/>
    <w:rsid w:val="00781A3A"/>
    <w:rsid w:val="0078258F"/>
    <w:rsid w:val="00782BB1"/>
    <w:rsid w:val="00782D4E"/>
    <w:rsid w:val="00784989"/>
    <w:rsid w:val="00786E16"/>
    <w:rsid w:val="007874E8"/>
    <w:rsid w:val="0079016B"/>
    <w:rsid w:val="00790513"/>
    <w:rsid w:val="007907DF"/>
    <w:rsid w:val="00790D28"/>
    <w:rsid w:val="00790E84"/>
    <w:rsid w:val="00790E8B"/>
    <w:rsid w:val="007914F3"/>
    <w:rsid w:val="00792502"/>
    <w:rsid w:val="00793F18"/>
    <w:rsid w:val="007945A1"/>
    <w:rsid w:val="00794B4C"/>
    <w:rsid w:val="00796D46"/>
    <w:rsid w:val="0079764E"/>
    <w:rsid w:val="007A05C1"/>
    <w:rsid w:val="007A25A0"/>
    <w:rsid w:val="007A3B8D"/>
    <w:rsid w:val="007A4865"/>
    <w:rsid w:val="007A4AE4"/>
    <w:rsid w:val="007A4D75"/>
    <w:rsid w:val="007A50C7"/>
    <w:rsid w:val="007A5A8E"/>
    <w:rsid w:val="007A5EE0"/>
    <w:rsid w:val="007A6E9B"/>
    <w:rsid w:val="007B0688"/>
    <w:rsid w:val="007B1EDB"/>
    <w:rsid w:val="007B357F"/>
    <w:rsid w:val="007B50BC"/>
    <w:rsid w:val="007B52A1"/>
    <w:rsid w:val="007B5489"/>
    <w:rsid w:val="007B5860"/>
    <w:rsid w:val="007B5F45"/>
    <w:rsid w:val="007B70BA"/>
    <w:rsid w:val="007B75E9"/>
    <w:rsid w:val="007C0615"/>
    <w:rsid w:val="007C11C1"/>
    <w:rsid w:val="007C2108"/>
    <w:rsid w:val="007C3565"/>
    <w:rsid w:val="007C505F"/>
    <w:rsid w:val="007C508C"/>
    <w:rsid w:val="007C79CC"/>
    <w:rsid w:val="007D5499"/>
    <w:rsid w:val="007D6282"/>
    <w:rsid w:val="007D62F7"/>
    <w:rsid w:val="007D6387"/>
    <w:rsid w:val="007D79CB"/>
    <w:rsid w:val="007E19EE"/>
    <w:rsid w:val="007E2604"/>
    <w:rsid w:val="007E4941"/>
    <w:rsid w:val="007E5085"/>
    <w:rsid w:val="007E5FC0"/>
    <w:rsid w:val="007E63FE"/>
    <w:rsid w:val="007E7739"/>
    <w:rsid w:val="007E79D9"/>
    <w:rsid w:val="007E79FA"/>
    <w:rsid w:val="007E7E61"/>
    <w:rsid w:val="007F22ED"/>
    <w:rsid w:val="007F23B7"/>
    <w:rsid w:val="007F30B9"/>
    <w:rsid w:val="007F3AD3"/>
    <w:rsid w:val="007F40BC"/>
    <w:rsid w:val="007F45CA"/>
    <w:rsid w:val="007F4875"/>
    <w:rsid w:val="007F6DA8"/>
    <w:rsid w:val="007F7050"/>
    <w:rsid w:val="007F74EF"/>
    <w:rsid w:val="007F7750"/>
    <w:rsid w:val="008001C9"/>
    <w:rsid w:val="0080037A"/>
    <w:rsid w:val="00802097"/>
    <w:rsid w:val="0080309E"/>
    <w:rsid w:val="0080383B"/>
    <w:rsid w:val="00803D71"/>
    <w:rsid w:val="008044D5"/>
    <w:rsid w:val="00804543"/>
    <w:rsid w:val="00804925"/>
    <w:rsid w:val="008051F7"/>
    <w:rsid w:val="008077A7"/>
    <w:rsid w:val="00807D28"/>
    <w:rsid w:val="00810BAF"/>
    <w:rsid w:val="00811BF1"/>
    <w:rsid w:val="00812F4D"/>
    <w:rsid w:val="008156B7"/>
    <w:rsid w:val="0081785C"/>
    <w:rsid w:val="008200E4"/>
    <w:rsid w:val="00820431"/>
    <w:rsid w:val="00822859"/>
    <w:rsid w:val="00823E85"/>
    <w:rsid w:val="008244DE"/>
    <w:rsid w:val="00824E76"/>
    <w:rsid w:val="00824F97"/>
    <w:rsid w:val="00824FD6"/>
    <w:rsid w:val="008250FB"/>
    <w:rsid w:val="0082780E"/>
    <w:rsid w:val="00827A88"/>
    <w:rsid w:val="00832867"/>
    <w:rsid w:val="00833F66"/>
    <w:rsid w:val="00834BE3"/>
    <w:rsid w:val="008378F4"/>
    <w:rsid w:val="0084063B"/>
    <w:rsid w:val="0084124C"/>
    <w:rsid w:val="00842D10"/>
    <w:rsid w:val="0084441A"/>
    <w:rsid w:val="0084478A"/>
    <w:rsid w:val="00844DCF"/>
    <w:rsid w:val="00845473"/>
    <w:rsid w:val="0084608F"/>
    <w:rsid w:val="00846997"/>
    <w:rsid w:val="00847045"/>
    <w:rsid w:val="00847A0E"/>
    <w:rsid w:val="008524AF"/>
    <w:rsid w:val="00853DA1"/>
    <w:rsid w:val="00854021"/>
    <w:rsid w:val="008551E2"/>
    <w:rsid w:val="00855299"/>
    <w:rsid w:val="00855C69"/>
    <w:rsid w:val="008571C1"/>
    <w:rsid w:val="008636D7"/>
    <w:rsid w:val="00863C21"/>
    <w:rsid w:val="00864594"/>
    <w:rsid w:val="0086525A"/>
    <w:rsid w:val="00865A44"/>
    <w:rsid w:val="00866627"/>
    <w:rsid w:val="00867027"/>
    <w:rsid w:val="0087060A"/>
    <w:rsid w:val="008726D2"/>
    <w:rsid w:val="008737F9"/>
    <w:rsid w:val="00874050"/>
    <w:rsid w:val="00874D4D"/>
    <w:rsid w:val="00874FAC"/>
    <w:rsid w:val="00875B7B"/>
    <w:rsid w:val="0087629F"/>
    <w:rsid w:val="00877096"/>
    <w:rsid w:val="00877D20"/>
    <w:rsid w:val="008815AF"/>
    <w:rsid w:val="00881BC1"/>
    <w:rsid w:val="00884429"/>
    <w:rsid w:val="008847BC"/>
    <w:rsid w:val="008852ED"/>
    <w:rsid w:val="00886DA6"/>
    <w:rsid w:val="00892FF5"/>
    <w:rsid w:val="00893EC2"/>
    <w:rsid w:val="0089444D"/>
    <w:rsid w:val="00894CB9"/>
    <w:rsid w:val="00896F2B"/>
    <w:rsid w:val="008A0892"/>
    <w:rsid w:val="008A0D40"/>
    <w:rsid w:val="008A0DEA"/>
    <w:rsid w:val="008A105B"/>
    <w:rsid w:val="008A1A13"/>
    <w:rsid w:val="008A2CA9"/>
    <w:rsid w:val="008A3011"/>
    <w:rsid w:val="008A38E0"/>
    <w:rsid w:val="008A3DF6"/>
    <w:rsid w:val="008A5C6F"/>
    <w:rsid w:val="008A5DA4"/>
    <w:rsid w:val="008A6F17"/>
    <w:rsid w:val="008A7542"/>
    <w:rsid w:val="008A7594"/>
    <w:rsid w:val="008A7D00"/>
    <w:rsid w:val="008A7E74"/>
    <w:rsid w:val="008A7F9B"/>
    <w:rsid w:val="008B1A5E"/>
    <w:rsid w:val="008B31BC"/>
    <w:rsid w:val="008B3C2C"/>
    <w:rsid w:val="008B5375"/>
    <w:rsid w:val="008B7445"/>
    <w:rsid w:val="008B7FCB"/>
    <w:rsid w:val="008C4348"/>
    <w:rsid w:val="008C5E9A"/>
    <w:rsid w:val="008C6A05"/>
    <w:rsid w:val="008D1A5A"/>
    <w:rsid w:val="008D29AC"/>
    <w:rsid w:val="008D2FC9"/>
    <w:rsid w:val="008D3BF9"/>
    <w:rsid w:val="008D5122"/>
    <w:rsid w:val="008D58DC"/>
    <w:rsid w:val="008D6916"/>
    <w:rsid w:val="008E0E4B"/>
    <w:rsid w:val="008E0EAF"/>
    <w:rsid w:val="008E1C84"/>
    <w:rsid w:val="008E47CC"/>
    <w:rsid w:val="008E5469"/>
    <w:rsid w:val="008E6152"/>
    <w:rsid w:val="008E73DA"/>
    <w:rsid w:val="008E7436"/>
    <w:rsid w:val="008E7752"/>
    <w:rsid w:val="008F0230"/>
    <w:rsid w:val="008F12AD"/>
    <w:rsid w:val="008F2BE3"/>
    <w:rsid w:val="008F2ED9"/>
    <w:rsid w:val="008F345B"/>
    <w:rsid w:val="008F3EA6"/>
    <w:rsid w:val="008F6C3E"/>
    <w:rsid w:val="008F6D18"/>
    <w:rsid w:val="008F7058"/>
    <w:rsid w:val="008F7265"/>
    <w:rsid w:val="00901721"/>
    <w:rsid w:val="00901B5F"/>
    <w:rsid w:val="00904798"/>
    <w:rsid w:val="00905BAD"/>
    <w:rsid w:val="00906F1D"/>
    <w:rsid w:val="00907D38"/>
    <w:rsid w:val="00910525"/>
    <w:rsid w:val="00910ABE"/>
    <w:rsid w:val="009111AE"/>
    <w:rsid w:val="00911565"/>
    <w:rsid w:val="00911A53"/>
    <w:rsid w:val="00911F3C"/>
    <w:rsid w:val="0091344B"/>
    <w:rsid w:val="0091448A"/>
    <w:rsid w:val="00914609"/>
    <w:rsid w:val="00915029"/>
    <w:rsid w:val="00915426"/>
    <w:rsid w:val="00917571"/>
    <w:rsid w:val="00920BCA"/>
    <w:rsid w:val="00920F21"/>
    <w:rsid w:val="0092349A"/>
    <w:rsid w:val="0092357A"/>
    <w:rsid w:val="0092497D"/>
    <w:rsid w:val="009254EB"/>
    <w:rsid w:val="00927368"/>
    <w:rsid w:val="009307A4"/>
    <w:rsid w:val="0093138A"/>
    <w:rsid w:val="00931BFA"/>
    <w:rsid w:val="00932501"/>
    <w:rsid w:val="00935144"/>
    <w:rsid w:val="009356EF"/>
    <w:rsid w:val="009358D2"/>
    <w:rsid w:val="00936106"/>
    <w:rsid w:val="00936589"/>
    <w:rsid w:val="00936C3A"/>
    <w:rsid w:val="009373E6"/>
    <w:rsid w:val="00937CF2"/>
    <w:rsid w:val="00941B39"/>
    <w:rsid w:val="009429C0"/>
    <w:rsid w:val="00943539"/>
    <w:rsid w:val="009442BB"/>
    <w:rsid w:val="00945EB7"/>
    <w:rsid w:val="00946616"/>
    <w:rsid w:val="00947608"/>
    <w:rsid w:val="00947BAC"/>
    <w:rsid w:val="00950CE8"/>
    <w:rsid w:val="00952AFA"/>
    <w:rsid w:val="00954034"/>
    <w:rsid w:val="0095659C"/>
    <w:rsid w:val="00957CE1"/>
    <w:rsid w:val="009605E2"/>
    <w:rsid w:val="00960D97"/>
    <w:rsid w:val="00964A50"/>
    <w:rsid w:val="00965BCE"/>
    <w:rsid w:val="00965CD9"/>
    <w:rsid w:val="00967AA4"/>
    <w:rsid w:val="00970CF9"/>
    <w:rsid w:val="00970D99"/>
    <w:rsid w:val="009712B1"/>
    <w:rsid w:val="00971376"/>
    <w:rsid w:val="00972910"/>
    <w:rsid w:val="00972A54"/>
    <w:rsid w:val="00973E34"/>
    <w:rsid w:val="009741F7"/>
    <w:rsid w:val="0097697E"/>
    <w:rsid w:val="009801F7"/>
    <w:rsid w:val="00980381"/>
    <w:rsid w:val="009807B3"/>
    <w:rsid w:val="009807B7"/>
    <w:rsid w:val="00980E2D"/>
    <w:rsid w:val="009811E1"/>
    <w:rsid w:val="0098125E"/>
    <w:rsid w:val="0098192D"/>
    <w:rsid w:val="00983466"/>
    <w:rsid w:val="00983C28"/>
    <w:rsid w:val="00983C2C"/>
    <w:rsid w:val="00983FF7"/>
    <w:rsid w:val="009857CF"/>
    <w:rsid w:val="009860FE"/>
    <w:rsid w:val="00986513"/>
    <w:rsid w:val="009872DD"/>
    <w:rsid w:val="009901AE"/>
    <w:rsid w:val="00990763"/>
    <w:rsid w:val="00990C7D"/>
    <w:rsid w:val="0099235A"/>
    <w:rsid w:val="009961A8"/>
    <w:rsid w:val="0099703B"/>
    <w:rsid w:val="009A0186"/>
    <w:rsid w:val="009A0669"/>
    <w:rsid w:val="009A078C"/>
    <w:rsid w:val="009A1259"/>
    <w:rsid w:val="009A1512"/>
    <w:rsid w:val="009A2CD1"/>
    <w:rsid w:val="009A312E"/>
    <w:rsid w:val="009A3B54"/>
    <w:rsid w:val="009A461E"/>
    <w:rsid w:val="009A5648"/>
    <w:rsid w:val="009A665F"/>
    <w:rsid w:val="009B3735"/>
    <w:rsid w:val="009B58D2"/>
    <w:rsid w:val="009B6287"/>
    <w:rsid w:val="009B7AF8"/>
    <w:rsid w:val="009B7D5B"/>
    <w:rsid w:val="009C0631"/>
    <w:rsid w:val="009C2F7C"/>
    <w:rsid w:val="009C4596"/>
    <w:rsid w:val="009C4723"/>
    <w:rsid w:val="009C7168"/>
    <w:rsid w:val="009C754A"/>
    <w:rsid w:val="009C7CDD"/>
    <w:rsid w:val="009D06A1"/>
    <w:rsid w:val="009D0A23"/>
    <w:rsid w:val="009D12F4"/>
    <w:rsid w:val="009D2D71"/>
    <w:rsid w:val="009D3355"/>
    <w:rsid w:val="009D37B2"/>
    <w:rsid w:val="009D5771"/>
    <w:rsid w:val="009D5ADC"/>
    <w:rsid w:val="009D70A5"/>
    <w:rsid w:val="009E26DD"/>
    <w:rsid w:val="009E2FC6"/>
    <w:rsid w:val="009E3085"/>
    <w:rsid w:val="009E3130"/>
    <w:rsid w:val="009E4B57"/>
    <w:rsid w:val="009E565C"/>
    <w:rsid w:val="009E7117"/>
    <w:rsid w:val="009E7372"/>
    <w:rsid w:val="009F1EC9"/>
    <w:rsid w:val="009F26EF"/>
    <w:rsid w:val="009F2A38"/>
    <w:rsid w:val="009F393B"/>
    <w:rsid w:val="009F39B3"/>
    <w:rsid w:val="009F4B29"/>
    <w:rsid w:val="009F5557"/>
    <w:rsid w:val="009F7F37"/>
    <w:rsid w:val="00A0032B"/>
    <w:rsid w:val="00A00AC5"/>
    <w:rsid w:val="00A0138C"/>
    <w:rsid w:val="00A0236B"/>
    <w:rsid w:val="00A02698"/>
    <w:rsid w:val="00A0284D"/>
    <w:rsid w:val="00A02F02"/>
    <w:rsid w:val="00A030D5"/>
    <w:rsid w:val="00A037D7"/>
    <w:rsid w:val="00A03A11"/>
    <w:rsid w:val="00A04E1E"/>
    <w:rsid w:val="00A07C69"/>
    <w:rsid w:val="00A07E7D"/>
    <w:rsid w:val="00A11145"/>
    <w:rsid w:val="00A11E4D"/>
    <w:rsid w:val="00A14A3D"/>
    <w:rsid w:val="00A15308"/>
    <w:rsid w:val="00A16399"/>
    <w:rsid w:val="00A16A80"/>
    <w:rsid w:val="00A16CEB"/>
    <w:rsid w:val="00A1759B"/>
    <w:rsid w:val="00A20A16"/>
    <w:rsid w:val="00A20AFE"/>
    <w:rsid w:val="00A20B94"/>
    <w:rsid w:val="00A23D5C"/>
    <w:rsid w:val="00A25838"/>
    <w:rsid w:val="00A26D1B"/>
    <w:rsid w:val="00A271D2"/>
    <w:rsid w:val="00A335E2"/>
    <w:rsid w:val="00A340C6"/>
    <w:rsid w:val="00A34858"/>
    <w:rsid w:val="00A405ED"/>
    <w:rsid w:val="00A409A2"/>
    <w:rsid w:val="00A41631"/>
    <w:rsid w:val="00A4193D"/>
    <w:rsid w:val="00A42157"/>
    <w:rsid w:val="00A42571"/>
    <w:rsid w:val="00A42986"/>
    <w:rsid w:val="00A429C2"/>
    <w:rsid w:val="00A437E6"/>
    <w:rsid w:val="00A441F4"/>
    <w:rsid w:val="00A451C1"/>
    <w:rsid w:val="00A452F7"/>
    <w:rsid w:val="00A464DF"/>
    <w:rsid w:val="00A46BB9"/>
    <w:rsid w:val="00A47A7D"/>
    <w:rsid w:val="00A51A92"/>
    <w:rsid w:val="00A53B16"/>
    <w:rsid w:val="00A53C9C"/>
    <w:rsid w:val="00A548CF"/>
    <w:rsid w:val="00A54B85"/>
    <w:rsid w:val="00A55225"/>
    <w:rsid w:val="00A557EA"/>
    <w:rsid w:val="00A55BD3"/>
    <w:rsid w:val="00A55FA3"/>
    <w:rsid w:val="00A570AF"/>
    <w:rsid w:val="00A577E6"/>
    <w:rsid w:val="00A57F1B"/>
    <w:rsid w:val="00A60D1B"/>
    <w:rsid w:val="00A611CD"/>
    <w:rsid w:val="00A6264B"/>
    <w:rsid w:val="00A6669B"/>
    <w:rsid w:val="00A66A27"/>
    <w:rsid w:val="00A66AD0"/>
    <w:rsid w:val="00A70756"/>
    <w:rsid w:val="00A7083F"/>
    <w:rsid w:val="00A71F2E"/>
    <w:rsid w:val="00A72406"/>
    <w:rsid w:val="00A73AAC"/>
    <w:rsid w:val="00A73DC9"/>
    <w:rsid w:val="00A74506"/>
    <w:rsid w:val="00A74950"/>
    <w:rsid w:val="00A75BA1"/>
    <w:rsid w:val="00A75DC8"/>
    <w:rsid w:val="00A7612A"/>
    <w:rsid w:val="00A77224"/>
    <w:rsid w:val="00A772C2"/>
    <w:rsid w:val="00A8147F"/>
    <w:rsid w:val="00A83730"/>
    <w:rsid w:val="00A84781"/>
    <w:rsid w:val="00A84B6D"/>
    <w:rsid w:val="00A84E52"/>
    <w:rsid w:val="00A856A6"/>
    <w:rsid w:val="00A85F7D"/>
    <w:rsid w:val="00A8646B"/>
    <w:rsid w:val="00A869D2"/>
    <w:rsid w:val="00A87A29"/>
    <w:rsid w:val="00A90FC1"/>
    <w:rsid w:val="00A91215"/>
    <w:rsid w:val="00A919AB"/>
    <w:rsid w:val="00A91A2F"/>
    <w:rsid w:val="00A9336A"/>
    <w:rsid w:val="00A93841"/>
    <w:rsid w:val="00A93E05"/>
    <w:rsid w:val="00A94248"/>
    <w:rsid w:val="00A9428B"/>
    <w:rsid w:val="00A948E4"/>
    <w:rsid w:val="00A97413"/>
    <w:rsid w:val="00AA10A6"/>
    <w:rsid w:val="00AA2C6C"/>
    <w:rsid w:val="00AA41B7"/>
    <w:rsid w:val="00AA43E7"/>
    <w:rsid w:val="00AB1E10"/>
    <w:rsid w:val="00AB1F02"/>
    <w:rsid w:val="00AB31A2"/>
    <w:rsid w:val="00AB3C4A"/>
    <w:rsid w:val="00AB4378"/>
    <w:rsid w:val="00AB49C1"/>
    <w:rsid w:val="00AB536C"/>
    <w:rsid w:val="00AC17A2"/>
    <w:rsid w:val="00AC1C02"/>
    <w:rsid w:val="00AC1F59"/>
    <w:rsid w:val="00AC3412"/>
    <w:rsid w:val="00AC4D58"/>
    <w:rsid w:val="00AC56D5"/>
    <w:rsid w:val="00AC587C"/>
    <w:rsid w:val="00AC671C"/>
    <w:rsid w:val="00AC7382"/>
    <w:rsid w:val="00AD0AAB"/>
    <w:rsid w:val="00AD0BCF"/>
    <w:rsid w:val="00AD12B6"/>
    <w:rsid w:val="00AD15C7"/>
    <w:rsid w:val="00AD2835"/>
    <w:rsid w:val="00AD2B73"/>
    <w:rsid w:val="00AD4914"/>
    <w:rsid w:val="00AD5C45"/>
    <w:rsid w:val="00AD6224"/>
    <w:rsid w:val="00AD6953"/>
    <w:rsid w:val="00AD69B8"/>
    <w:rsid w:val="00AD76F2"/>
    <w:rsid w:val="00AD7711"/>
    <w:rsid w:val="00AE0334"/>
    <w:rsid w:val="00AE0F6A"/>
    <w:rsid w:val="00AE2034"/>
    <w:rsid w:val="00AE2912"/>
    <w:rsid w:val="00AE2FBF"/>
    <w:rsid w:val="00AE2FF7"/>
    <w:rsid w:val="00AE332B"/>
    <w:rsid w:val="00AE3BCD"/>
    <w:rsid w:val="00AE3C55"/>
    <w:rsid w:val="00AE4D7E"/>
    <w:rsid w:val="00AE5D94"/>
    <w:rsid w:val="00AE6F4F"/>
    <w:rsid w:val="00AF079D"/>
    <w:rsid w:val="00AF1D99"/>
    <w:rsid w:val="00AF2A91"/>
    <w:rsid w:val="00AF325D"/>
    <w:rsid w:val="00AF3BFE"/>
    <w:rsid w:val="00AF4651"/>
    <w:rsid w:val="00AF46A7"/>
    <w:rsid w:val="00AF5C1A"/>
    <w:rsid w:val="00AF5DEF"/>
    <w:rsid w:val="00AF6BE2"/>
    <w:rsid w:val="00AF7442"/>
    <w:rsid w:val="00B02199"/>
    <w:rsid w:val="00B03294"/>
    <w:rsid w:val="00B058B4"/>
    <w:rsid w:val="00B05A64"/>
    <w:rsid w:val="00B10616"/>
    <w:rsid w:val="00B11D3E"/>
    <w:rsid w:val="00B15286"/>
    <w:rsid w:val="00B15DA0"/>
    <w:rsid w:val="00B16141"/>
    <w:rsid w:val="00B17462"/>
    <w:rsid w:val="00B20989"/>
    <w:rsid w:val="00B21D92"/>
    <w:rsid w:val="00B25515"/>
    <w:rsid w:val="00B25C2C"/>
    <w:rsid w:val="00B27050"/>
    <w:rsid w:val="00B3223C"/>
    <w:rsid w:val="00B32A26"/>
    <w:rsid w:val="00B332AE"/>
    <w:rsid w:val="00B33C00"/>
    <w:rsid w:val="00B3481D"/>
    <w:rsid w:val="00B36244"/>
    <w:rsid w:val="00B3780B"/>
    <w:rsid w:val="00B4081C"/>
    <w:rsid w:val="00B40A2F"/>
    <w:rsid w:val="00B41B90"/>
    <w:rsid w:val="00B4433A"/>
    <w:rsid w:val="00B4491A"/>
    <w:rsid w:val="00B44A68"/>
    <w:rsid w:val="00B44ADF"/>
    <w:rsid w:val="00B45827"/>
    <w:rsid w:val="00B45FF7"/>
    <w:rsid w:val="00B50704"/>
    <w:rsid w:val="00B51441"/>
    <w:rsid w:val="00B52968"/>
    <w:rsid w:val="00B52F94"/>
    <w:rsid w:val="00B53A14"/>
    <w:rsid w:val="00B5441B"/>
    <w:rsid w:val="00B5448D"/>
    <w:rsid w:val="00B5751D"/>
    <w:rsid w:val="00B578E2"/>
    <w:rsid w:val="00B60937"/>
    <w:rsid w:val="00B610C9"/>
    <w:rsid w:val="00B627CE"/>
    <w:rsid w:val="00B63783"/>
    <w:rsid w:val="00B63AB0"/>
    <w:rsid w:val="00B651A5"/>
    <w:rsid w:val="00B67562"/>
    <w:rsid w:val="00B72008"/>
    <w:rsid w:val="00B7298C"/>
    <w:rsid w:val="00B72FED"/>
    <w:rsid w:val="00B7323E"/>
    <w:rsid w:val="00B7413C"/>
    <w:rsid w:val="00B770D6"/>
    <w:rsid w:val="00B775F9"/>
    <w:rsid w:val="00B817E2"/>
    <w:rsid w:val="00B8224C"/>
    <w:rsid w:val="00B82E9D"/>
    <w:rsid w:val="00B8341E"/>
    <w:rsid w:val="00B83C95"/>
    <w:rsid w:val="00B84922"/>
    <w:rsid w:val="00B85673"/>
    <w:rsid w:val="00B85FAF"/>
    <w:rsid w:val="00B86E96"/>
    <w:rsid w:val="00B872C1"/>
    <w:rsid w:val="00B927B5"/>
    <w:rsid w:val="00B9545A"/>
    <w:rsid w:val="00B96705"/>
    <w:rsid w:val="00B96AEB"/>
    <w:rsid w:val="00B96DE8"/>
    <w:rsid w:val="00B97481"/>
    <w:rsid w:val="00B97C77"/>
    <w:rsid w:val="00BA09EC"/>
    <w:rsid w:val="00BA4972"/>
    <w:rsid w:val="00BA4CC5"/>
    <w:rsid w:val="00BA6037"/>
    <w:rsid w:val="00BA6C7C"/>
    <w:rsid w:val="00BB202F"/>
    <w:rsid w:val="00BB31F4"/>
    <w:rsid w:val="00BB3ED3"/>
    <w:rsid w:val="00BB3EE9"/>
    <w:rsid w:val="00BB4C63"/>
    <w:rsid w:val="00BB5273"/>
    <w:rsid w:val="00BB72F2"/>
    <w:rsid w:val="00BB76B6"/>
    <w:rsid w:val="00BC0ABD"/>
    <w:rsid w:val="00BC2C16"/>
    <w:rsid w:val="00BC4608"/>
    <w:rsid w:val="00BC547F"/>
    <w:rsid w:val="00BC617D"/>
    <w:rsid w:val="00BC6D5F"/>
    <w:rsid w:val="00BD214B"/>
    <w:rsid w:val="00BD2BE2"/>
    <w:rsid w:val="00BD36AC"/>
    <w:rsid w:val="00BD3F0C"/>
    <w:rsid w:val="00BD49FE"/>
    <w:rsid w:val="00BD4E0C"/>
    <w:rsid w:val="00BD4E11"/>
    <w:rsid w:val="00BD6296"/>
    <w:rsid w:val="00BD75E6"/>
    <w:rsid w:val="00BE05BE"/>
    <w:rsid w:val="00BE0C81"/>
    <w:rsid w:val="00BE3467"/>
    <w:rsid w:val="00BE4589"/>
    <w:rsid w:val="00BE4F84"/>
    <w:rsid w:val="00BE53E4"/>
    <w:rsid w:val="00BE6E8F"/>
    <w:rsid w:val="00BE78D6"/>
    <w:rsid w:val="00BE7B28"/>
    <w:rsid w:val="00BF0BDE"/>
    <w:rsid w:val="00BF1ADC"/>
    <w:rsid w:val="00BF20B1"/>
    <w:rsid w:val="00BF3331"/>
    <w:rsid w:val="00BF37C5"/>
    <w:rsid w:val="00C000BA"/>
    <w:rsid w:val="00C00F4B"/>
    <w:rsid w:val="00C0353D"/>
    <w:rsid w:val="00C049E0"/>
    <w:rsid w:val="00C04B89"/>
    <w:rsid w:val="00C0686D"/>
    <w:rsid w:val="00C10510"/>
    <w:rsid w:val="00C10FE3"/>
    <w:rsid w:val="00C11965"/>
    <w:rsid w:val="00C124AC"/>
    <w:rsid w:val="00C1318D"/>
    <w:rsid w:val="00C15594"/>
    <w:rsid w:val="00C16FA8"/>
    <w:rsid w:val="00C1768F"/>
    <w:rsid w:val="00C179BB"/>
    <w:rsid w:val="00C20409"/>
    <w:rsid w:val="00C213C1"/>
    <w:rsid w:val="00C22C64"/>
    <w:rsid w:val="00C23683"/>
    <w:rsid w:val="00C237F2"/>
    <w:rsid w:val="00C23862"/>
    <w:rsid w:val="00C23A0A"/>
    <w:rsid w:val="00C23C9A"/>
    <w:rsid w:val="00C24B1B"/>
    <w:rsid w:val="00C25061"/>
    <w:rsid w:val="00C25FC3"/>
    <w:rsid w:val="00C26391"/>
    <w:rsid w:val="00C30878"/>
    <w:rsid w:val="00C323ED"/>
    <w:rsid w:val="00C35B3E"/>
    <w:rsid w:val="00C40D2C"/>
    <w:rsid w:val="00C41914"/>
    <w:rsid w:val="00C441CB"/>
    <w:rsid w:val="00C443B7"/>
    <w:rsid w:val="00C458C5"/>
    <w:rsid w:val="00C45BF4"/>
    <w:rsid w:val="00C45EB5"/>
    <w:rsid w:val="00C45F79"/>
    <w:rsid w:val="00C4657F"/>
    <w:rsid w:val="00C466FC"/>
    <w:rsid w:val="00C47120"/>
    <w:rsid w:val="00C5071E"/>
    <w:rsid w:val="00C51E34"/>
    <w:rsid w:val="00C52289"/>
    <w:rsid w:val="00C528C8"/>
    <w:rsid w:val="00C53A56"/>
    <w:rsid w:val="00C54666"/>
    <w:rsid w:val="00C54D6F"/>
    <w:rsid w:val="00C60E87"/>
    <w:rsid w:val="00C62FDF"/>
    <w:rsid w:val="00C64960"/>
    <w:rsid w:val="00C65ED8"/>
    <w:rsid w:val="00C66B1E"/>
    <w:rsid w:val="00C66C57"/>
    <w:rsid w:val="00C66D53"/>
    <w:rsid w:val="00C70B4D"/>
    <w:rsid w:val="00C7387D"/>
    <w:rsid w:val="00C745B9"/>
    <w:rsid w:val="00C76009"/>
    <w:rsid w:val="00C80A6E"/>
    <w:rsid w:val="00C81A0A"/>
    <w:rsid w:val="00C820D2"/>
    <w:rsid w:val="00C84CA7"/>
    <w:rsid w:val="00C8513E"/>
    <w:rsid w:val="00C85823"/>
    <w:rsid w:val="00C86519"/>
    <w:rsid w:val="00C86C50"/>
    <w:rsid w:val="00C87AB3"/>
    <w:rsid w:val="00C87B78"/>
    <w:rsid w:val="00C90055"/>
    <w:rsid w:val="00C933A9"/>
    <w:rsid w:val="00C93C2D"/>
    <w:rsid w:val="00C93E0E"/>
    <w:rsid w:val="00C9448B"/>
    <w:rsid w:val="00C94816"/>
    <w:rsid w:val="00C95A4B"/>
    <w:rsid w:val="00C95F3D"/>
    <w:rsid w:val="00C96A27"/>
    <w:rsid w:val="00C96B8B"/>
    <w:rsid w:val="00C97E14"/>
    <w:rsid w:val="00CA0372"/>
    <w:rsid w:val="00CA1095"/>
    <w:rsid w:val="00CA1EB5"/>
    <w:rsid w:val="00CA2C52"/>
    <w:rsid w:val="00CA5128"/>
    <w:rsid w:val="00CA5352"/>
    <w:rsid w:val="00CA6B9B"/>
    <w:rsid w:val="00CA718B"/>
    <w:rsid w:val="00CA7AD7"/>
    <w:rsid w:val="00CA7F6D"/>
    <w:rsid w:val="00CB1C65"/>
    <w:rsid w:val="00CB2F22"/>
    <w:rsid w:val="00CB63A3"/>
    <w:rsid w:val="00CB71B1"/>
    <w:rsid w:val="00CB7485"/>
    <w:rsid w:val="00CC0E6C"/>
    <w:rsid w:val="00CC117D"/>
    <w:rsid w:val="00CC1386"/>
    <w:rsid w:val="00CC215D"/>
    <w:rsid w:val="00CC286C"/>
    <w:rsid w:val="00CC662F"/>
    <w:rsid w:val="00CC7449"/>
    <w:rsid w:val="00CC790D"/>
    <w:rsid w:val="00CD02B0"/>
    <w:rsid w:val="00CD19F3"/>
    <w:rsid w:val="00CD3E61"/>
    <w:rsid w:val="00CD5AB6"/>
    <w:rsid w:val="00CD634A"/>
    <w:rsid w:val="00CD6943"/>
    <w:rsid w:val="00CD6B71"/>
    <w:rsid w:val="00CE0BCE"/>
    <w:rsid w:val="00CE154A"/>
    <w:rsid w:val="00CE2134"/>
    <w:rsid w:val="00CE367C"/>
    <w:rsid w:val="00CE3E8F"/>
    <w:rsid w:val="00CE457C"/>
    <w:rsid w:val="00CE70C3"/>
    <w:rsid w:val="00CE79B2"/>
    <w:rsid w:val="00CE79F2"/>
    <w:rsid w:val="00CE7B67"/>
    <w:rsid w:val="00CF03F8"/>
    <w:rsid w:val="00CF08B0"/>
    <w:rsid w:val="00CF0FE8"/>
    <w:rsid w:val="00CF4C97"/>
    <w:rsid w:val="00CF4E0A"/>
    <w:rsid w:val="00CF520B"/>
    <w:rsid w:val="00CF5A39"/>
    <w:rsid w:val="00CF5B9F"/>
    <w:rsid w:val="00CF6222"/>
    <w:rsid w:val="00CF6B5C"/>
    <w:rsid w:val="00CF765A"/>
    <w:rsid w:val="00D07C11"/>
    <w:rsid w:val="00D11025"/>
    <w:rsid w:val="00D13234"/>
    <w:rsid w:val="00D13319"/>
    <w:rsid w:val="00D14B30"/>
    <w:rsid w:val="00D16517"/>
    <w:rsid w:val="00D16753"/>
    <w:rsid w:val="00D16D2E"/>
    <w:rsid w:val="00D172DC"/>
    <w:rsid w:val="00D20517"/>
    <w:rsid w:val="00D2147E"/>
    <w:rsid w:val="00D24FAA"/>
    <w:rsid w:val="00D25AC7"/>
    <w:rsid w:val="00D32F9E"/>
    <w:rsid w:val="00D33567"/>
    <w:rsid w:val="00D34D20"/>
    <w:rsid w:val="00D37FE3"/>
    <w:rsid w:val="00D402A4"/>
    <w:rsid w:val="00D40DB7"/>
    <w:rsid w:val="00D41C0B"/>
    <w:rsid w:val="00D41DDC"/>
    <w:rsid w:val="00D42F4E"/>
    <w:rsid w:val="00D434BA"/>
    <w:rsid w:val="00D449C3"/>
    <w:rsid w:val="00D44F63"/>
    <w:rsid w:val="00D450B0"/>
    <w:rsid w:val="00D46621"/>
    <w:rsid w:val="00D46967"/>
    <w:rsid w:val="00D471B3"/>
    <w:rsid w:val="00D50CD3"/>
    <w:rsid w:val="00D533DC"/>
    <w:rsid w:val="00D53713"/>
    <w:rsid w:val="00D54606"/>
    <w:rsid w:val="00D5462D"/>
    <w:rsid w:val="00D56E1A"/>
    <w:rsid w:val="00D57730"/>
    <w:rsid w:val="00D60D85"/>
    <w:rsid w:val="00D61313"/>
    <w:rsid w:val="00D61899"/>
    <w:rsid w:val="00D62040"/>
    <w:rsid w:val="00D63635"/>
    <w:rsid w:val="00D64913"/>
    <w:rsid w:val="00D66C03"/>
    <w:rsid w:val="00D66DC3"/>
    <w:rsid w:val="00D67681"/>
    <w:rsid w:val="00D72CFC"/>
    <w:rsid w:val="00D72DD3"/>
    <w:rsid w:val="00D72EAB"/>
    <w:rsid w:val="00D73046"/>
    <w:rsid w:val="00D73136"/>
    <w:rsid w:val="00D73807"/>
    <w:rsid w:val="00D73AD7"/>
    <w:rsid w:val="00D75D1A"/>
    <w:rsid w:val="00D76939"/>
    <w:rsid w:val="00D77951"/>
    <w:rsid w:val="00D8000A"/>
    <w:rsid w:val="00D81819"/>
    <w:rsid w:val="00D819B9"/>
    <w:rsid w:val="00D821CF"/>
    <w:rsid w:val="00D822A9"/>
    <w:rsid w:val="00D848DC"/>
    <w:rsid w:val="00D84CE7"/>
    <w:rsid w:val="00D86693"/>
    <w:rsid w:val="00D869BF"/>
    <w:rsid w:val="00D9143D"/>
    <w:rsid w:val="00D92094"/>
    <w:rsid w:val="00D92509"/>
    <w:rsid w:val="00D92734"/>
    <w:rsid w:val="00D92BA9"/>
    <w:rsid w:val="00D93958"/>
    <w:rsid w:val="00D93CC7"/>
    <w:rsid w:val="00D94BC0"/>
    <w:rsid w:val="00D96A4C"/>
    <w:rsid w:val="00D96D5B"/>
    <w:rsid w:val="00D97E03"/>
    <w:rsid w:val="00DA00D2"/>
    <w:rsid w:val="00DA0909"/>
    <w:rsid w:val="00DA30C6"/>
    <w:rsid w:val="00DA3C29"/>
    <w:rsid w:val="00DA40E3"/>
    <w:rsid w:val="00DA435B"/>
    <w:rsid w:val="00DA440C"/>
    <w:rsid w:val="00DA586A"/>
    <w:rsid w:val="00DA6CC4"/>
    <w:rsid w:val="00DA728D"/>
    <w:rsid w:val="00DA78A7"/>
    <w:rsid w:val="00DA7AA2"/>
    <w:rsid w:val="00DB258B"/>
    <w:rsid w:val="00DB29A0"/>
    <w:rsid w:val="00DB2AAC"/>
    <w:rsid w:val="00DB3063"/>
    <w:rsid w:val="00DB3508"/>
    <w:rsid w:val="00DB442B"/>
    <w:rsid w:val="00DB510C"/>
    <w:rsid w:val="00DB795C"/>
    <w:rsid w:val="00DB7B71"/>
    <w:rsid w:val="00DC0B3B"/>
    <w:rsid w:val="00DC0C17"/>
    <w:rsid w:val="00DC2A45"/>
    <w:rsid w:val="00DC5B45"/>
    <w:rsid w:val="00DC5B78"/>
    <w:rsid w:val="00DC5D09"/>
    <w:rsid w:val="00DC7F75"/>
    <w:rsid w:val="00DD0FB0"/>
    <w:rsid w:val="00DD12D5"/>
    <w:rsid w:val="00DD1DB7"/>
    <w:rsid w:val="00DD215C"/>
    <w:rsid w:val="00DD27F5"/>
    <w:rsid w:val="00DD3F0B"/>
    <w:rsid w:val="00DD6DB9"/>
    <w:rsid w:val="00DD7325"/>
    <w:rsid w:val="00DD7D74"/>
    <w:rsid w:val="00DE0777"/>
    <w:rsid w:val="00DE1287"/>
    <w:rsid w:val="00DE1490"/>
    <w:rsid w:val="00DE3799"/>
    <w:rsid w:val="00DE6675"/>
    <w:rsid w:val="00DE7131"/>
    <w:rsid w:val="00DE78AB"/>
    <w:rsid w:val="00DE78E4"/>
    <w:rsid w:val="00DF08BD"/>
    <w:rsid w:val="00DF1893"/>
    <w:rsid w:val="00DF1DEB"/>
    <w:rsid w:val="00DF23C4"/>
    <w:rsid w:val="00DF366D"/>
    <w:rsid w:val="00DF3EF4"/>
    <w:rsid w:val="00DF48C1"/>
    <w:rsid w:val="00DF539A"/>
    <w:rsid w:val="00DF6BE2"/>
    <w:rsid w:val="00DF7260"/>
    <w:rsid w:val="00E00B2D"/>
    <w:rsid w:val="00E0191D"/>
    <w:rsid w:val="00E01A52"/>
    <w:rsid w:val="00E02169"/>
    <w:rsid w:val="00E023A3"/>
    <w:rsid w:val="00E0669F"/>
    <w:rsid w:val="00E07285"/>
    <w:rsid w:val="00E115AB"/>
    <w:rsid w:val="00E128E5"/>
    <w:rsid w:val="00E13BA8"/>
    <w:rsid w:val="00E151C9"/>
    <w:rsid w:val="00E17C9B"/>
    <w:rsid w:val="00E20DE7"/>
    <w:rsid w:val="00E21740"/>
    <w:rsid w:val="00E224B5"/>
    <w:rsid w:val="00E2506D"/>
    <w:rsid w:val="00E25A34"/>
    <w:rsid w:val="00E265B7"/>
    <w:rsid w:val="00E30EF4"/>
    <w:rsid w:val="00E314E6"/>
    <w:rsid w:val="00E31991"/>
    <w:rsid w:val="00E31B6A"/>
    <w:rsid w:val="00E32486"/>
    <w:rsid w:val="00E32ED7"/>
    <w:rsid w:val="00E32FD4"/>
    <w:rsid w:val="00E35CC7"/>
    <w:rsid w:val="00E41683"/>
    <w:rsid w:val="00E41759"/>
    <w:rsid w:val="00E41FB2"/>
    <w:rsid w:val="00E43276"/>
    <w:rsid w:val="00E43847"/>
    <w:rsid w:val="00E4414C"/>
    <w:rsid w:val="00E45248"/>
    <w:rsid w:val="00E455B1"/>
    <w:rsid w:val="00E50165"/>
    <w:rsid w:val="00E50B16"/>
    <w:rsid w:val="00E542EB"/>
    <w:rsid w:val="00E555BB"/>
    <w:rsid w:val="00E556C0"/>
    <w:rsid w:val="00E567EB"/>
    <w:rsid w:val="00E57D83"/>
    <w:rsid w:val="00E60628"/>
    <w:rsid w:val="00E60788"/>
    <w:rsid w:val="00E6078F"/>
    <w:rsid w:val="00E61F00"/>
    <w:rsid w:val="00E6327F"/>
    <w:rsid w:val="00E63831"/>
    <w:rsid w:val="00E63837"/>
    <w:rsid w:val="00E64610"/>
    <w:rsid w:val="00E65B26"/>
    <w:rsid w:val="00E65D5B"/>
    <w:rsid w:val="00E665A2"/>
    <w:rsid w:val="00E668FD"/>
    <w:rsid w:val="00E66D0F"/>
    <w:rsid w:val="00E71040"/>
    <w:rsid w:val="00E72887"/>
    <w:rsid w:val="00E72F04"/>
    <w:rsid w:val="00E73A50"/>
    <w:rsid w:val="00E73B3D"/>
    <w:rsid w:val="00E73D6D"/>
    <w:rsid w:val="00E740C4"/>
    <w:rsid w:val="00E76CEE"/>
    <w:rsid w:val="00E7768A"/>
    <w:rsid w:val="00E80AC3"/>
    <w:rsid w:val="00E80C8E"/>
    <w:rsid w:val="00E82BC2"/>
    <w:rsid w:val="00E82E81"/>
    <w:rsid w:val="00E8367D"/>
    <w:rsid w:val="00E84297"/>
    <w:rsid w:val="00E8488A"/>
    <w:rsid w:val="00E84B9C"/>
    <w:rsid w:val="00E84C7C"/>
    <w:rsid w:val="00E853BE"/>
    <w:rsid w:val="00E85C1F"/>
    <w:rsid w:val="00E8612D"/>
    <w:rsid w:val="00E86474"/>
    <w:rsid w:val="00E8760D"/>
    <w:rsid w:val="00E87DB2"/>
    <w:rsid w:val="00E908D1"/>
    <w:rsid w:val="00E91368"/>
    <w:rsid w:val="00E91F1F"/>
    <w:rsid w:val="00E93460"/>
    <w:rsid w:val="00E935E3"/>
    <w:rsid w:val="00E94062"/>
    <w:rsid w:val="00E940A8"/>
    <w:rsid w:val="00E942DD"/>
    <w:rsid w:val="00E95C34"/>
    <w:rsid w:val="00EA0B7B"/>
    <w:rsid w:val="00EA1092"/>
    <w:rsid w:val="00EA1573"/>
    <w:rsid w:val="00EA1704"/>
    <w:rsid w:val="00EA18FB"/>
    <w:rsid w:val="00EA3A17"/>
    <w:rsid w:val="00EA3F0F"/>
    <w:rsid w:val="00EA4158"/>
    <w:rsid w:val="00EA49BB"/>
    <w:rsid w:val="00EA5490"/>
    <w:rsid w:val="00EA6717"/>
    <w:rsid w:val="00EA73A0"/>
    <w:rsid w:val="00EA75E5"/>
    <w:rsid w:val="00EA76B6"/>
    <w:rsid w:val="00EB0278"/>
    <w:rsid w:val="00EB154B"/>
    <w:rsid w:val="00EB1E53"/>
    <w:rsid w:val="00EB27EC"/>
    <w:rsid w:val="00EB3046"/>
    <w:rsid w:val="00EB36FC"/>
    <w:rsid w:val="00EB4414"/>
    <w:rsid w:val="00EB55C5"/>
    <w:rsid w:val="00EB5BF1"/>
    <w:rsid w:val="00EB5C95"/>
    <w:rsid w:val="00EB6206"/>
    <w:rsid w:val="00EB76E0"/>
    <w:rsid w:val="00EC0E4D"/>
    <w:rsid w:val="00EC13FA"/>
    <w:rsid w:val="00EC3D2F"/>
    <w:rsid w:val="00EC45BC"/>
    <w:rsid w:val="00EC4E6E"/>
    <w:rsid w:val="00EC4F66"/>
    <w:rsid w:val="00EC52CA"/>
    <w:rsid w:val="00EC6A5F"/>
    <w:rsid w:val="00EC7760"/>
    <w:rsid w:val="00ED0249"/>
    <w:rsid w:val="00ED03E0"/>
    <w:rsid w:val="00ED0A4C"/>
    <w:rsid w:val="00ED0D88"/>
    <w:rsid w:val="00ED1E52"/>
    <w:rsid w:val="00ED2495"/>
    <w:rsid w:val="00ED2527"/>
    <w:rsid w:val="00ED336A"/>
    <w:rsid w:val="00ED41D8"/>
    <w:rsid w:val="00ED5EF3"/>
    <w:rsid w:val="00ED60E4"/>
    <w:rsid w:val="00ED7744"/>
    <w:rsid w:val="00ED780D"/>
    <w:rsid w:val="00ED7C34"/>
    <w:rsid w:val="00ED7C6F"/>
    <w:rsid w:val="00EE1400"/>
    <w:rsid w:val="00EE4017"/>
    <w:rsid w:val="00EE4452"/>
    <w:rsid w:val="00EE508A"/>
    <w:rsid w:val="00EE51B6"/>
    <w:rsid w:val="00EE6001"/>
    <w:rsid w:val="00EF0E0F"/>
    <w:rsid w:val="00EF1C68"/>
    <w:rsid w:val="00EF6B1F"/>
    <w:rsid w:val="00EF6C45"/>
    <w:rsid w:val="00F0011B"/>
    <w:rsid w:val="00F00E87"/>
    <w:rsid w:val="00F01555"/>
    <w:rsid w:val="00F05FFA"/>
    <w:rsid w:val="00F06854"/>
    <w:rsid w:val="00F07C61"/>
    <w:rsid w:val="00F11603"/>
    <w:rsid w:val="00F12536"/>
    <w:rsid w:val="00F12574"/>
    <w:rsid w:val="00F12F3D"/>
    <w:rsid w:val="00F14559"/>
    <w:rsid w:val="00F159FF"/>
    <w:rsid w:val="00F203EE"/>
    <w:rsid w:val="00F2058A"/>
    <w:rsid w:val="00F20771"/>
    <w:rsid w:val="00F21417"/>
    <w:rsid w:val="00F24260"/>
    <w:rsid w:val="00F2529B"/>
    <w:rsid w:val="00F2530A"/>
    <w:rsid w:val="00F25815"/>
    <w:rsid w:val="00F25FF8"/>
    <w:rsid w:val="00F2737C"/>
    <w:rsid w:val="00F3068D"/>
    <w:rsid w:val="00F3112F"/>
    <w:rsid w:val="00F32B25"/>
    <w:rsid w:val="00F3376F"/>
    <w:rsid w:val="00F341E7"/>
    <w:rsid w:val="00F34280"/>
    <w:rsid w:val="00F346A9"/>
    <w:rsid w:val="00F35998"/>
    <w:rsid w:val="00F37DD7"/>
    <w:rsid w:val="00F40EAC"/>
    <w:rsid w:val="00F41068"/>
    <w:rsid w:val="00F417EC"/>
    <w:rsid w:val="00F42E80"/>
    <w:rsid w:val="00F4421F"/>
    <w:rsid w:val="00F47762"/>
    <w:rsid w:val="00F50746"/>
    <w:rsid w:val="00F51C08"/>
    <w:rsid w:val="00F53673"/>
    <w:rsid w:val="00F60571"/>
    <w:rsid w:val="00F61CCA"/>
    <w:rsid w:val="00F62109"/>
    <w:rsid w:val="00F62400"/>
    <w:rsid w:val="00F6263A"/>
    <w:rsid w:val="00F62A33"/>
    <w:rsid w:val="00F632D9"/>
    <w:rsid w:val="00F64489"/>
    <w:rsid w:val="00F652DD"/>
    <w:rsid w:val="00F670CA"/>
    <w:rsid w:val="00F6757A"/>
    <w:rsid w:val="00F703E1"/>
    <w:rsid w:val="00F70A31"/>
    <w:rsid w:val="00F71EF9"/>
    <w:rsid w:val="00F71FA2"/>
    <w:rsid w:val="00F72BF6"/>
    <w:rsid w:val="00F75771"/>
    <w:rsid w:val="00F75FE6"/>
    <w:rsid w:val="00F769BE"/>
    <w:rsid w:val="00F76E83"/>
    <w:rsid w:val="00F80573"/>
    <w:rsid w:val="00F80643"/>
    <w:rsid w:val="00F81040"/>
    <w:rsid w:val="00F8173E"/>
    <w:rsid w:val="00F81A83"/>
    <w:rsid w:val="00F825A1"/>
    <w:rsid w:val="00F844FF"/>
    <w:rsid w:val="00F858E0"/>
    <w:rsid w:val="00F9022B"/>
    <w:rsid w:val="00F90285"/>
    <w:rsid w:val="00F937E3"/>
    <w:rsid w:val="00F9447C"/>
    <w:rsid w:val="00F94DC9"/>
    <w:rsid w:val="00F95678"/>
    <w:rsid w:val="00FA10A3"/>
    <w:rsid w:val="00FA177D"/>
    <w:rsid w:val="00FA2842"/>
    <w:rsid w:val="00FA3DA1"/>
    <w:rsid w:val="00FA4F58"/>
    <w:rsid w:val="00FA52AA"/>
    <w:rsid w:val="00FA68D4"/>
    <w:rsid w:val="00FA6B49"/>
    <w:rsid w:val="00FA6CA2"/>
    <w:rsid w:val="00FB0614"/>
    <w:rsid w:val="00FB0A8B"/>
    <w:rsid w:val="00FB0EE9"/>
    <w:rsid w:val="00FB14C5"/>
    <w:rsid w:val="00FB1575"/>
    <w:rsid w:val="00FB29A5"/>
    <w:rsid w:val="00FB4BA0"/>
    <w:rsid w:val="00FB6072"/>
    <w:rsid w:val="00FB7006"/>
    <w:rsid w:val="00FB73C7"/>
    <w:rsid w:val="00FB74A0"/>
    <w:rsid w:val="00FC0971"/>
    <w:rsid w:val="00FC2237"/>
    <w:rsid w:val="00FC3179"/>
    <w:rsid w:val="00FC325B"/>
    <w:rsid w:val="00FC42EE"/>
    <w:rsid w:val="00FC4348"/>
    <w:rsid w:val="00FC54CA"/>
    <w:rsid w:val="00FC5792"/>
    <w:rsid w:val="00FC6927"/>
    <w:rsid w:val="00FC7056"/>
    <w:rsid w:val="00FC72F7"/>
    <w:rsid w:val="00FC7C90"/>
    <w:rsid w:val="00FC7EE3"/>
    <w:rsid w:val="00FD1258"/>
    <w:rsid w:val="00FD1782"/>
    <w:rsid w:val="00FD1A20"/>
    <w:rsid w:val="00FD1D4C"/>
    <w:rsid w:val="00FD402F"/>
    <w:rsid w:val="00FD59DF"/>
    <w:rsid w:val="00FD5A75"/>
    <w:rsid w:val="00FD6617"/>
    <w:rsid w:val="00FD67CC"/>
    <w:rsid w:val="00FD7028"/>
    <w:rsid w:val="00FD783B"/>
    <w:rsid w:val="00FE2A9A"/>
    <w:rsid w:val="00FE3270"/>
    <w:rsid w:val="00FE33D7"/>
    <w:rsid w:val="00FE349B"/>
    <w:rsid w:val="00FE4105"/>
    <w:rsid w:val="00FE4530"/>
    <w:rsid w:val="00FE4B13"/>
    <w:rsid w:val="00FE59DA"/>
    <w:rsid w:val="00FE616B"/>
    <w:rsid w:val="00FE693A"/>
    <w:rsid w:val="00FE6A74"/>
    <w:rsid w:val="00FE6B6F"/>
    <w:rsid w:val="00FF1E74"/>
    <w:rsid w:val="00FF2A39"/>
    <w:rsid w:val="00FF2DBC"/>
    <w:rsid w:val="00FF3749"/>
    <w:rsid w:val="00FF377E"/>
    <w:rsid w:val="00FF412C"/>
    <w:rsid w:val="00FF4934"/>
    <w:rsid w:val="00FF4E13"/>
    <w:rsid w:val="00FF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00EB2"/>
  <w15:chartTrackingRefBased/>
  <w15:docId w15:val="{8CC7446D-AB1B-4073-92D2-F4ED3BF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C6"/>
  </w:style>
  <w:style w:type="paragraph" w:styleId="Heading1">
    <w:name w:val="heading 1"/>
    <w:basedOn w:val="Normal"/>
    <w:next w:val="Normal"/>
    <w:link w:val="Heading1Char"/>
    <w:autoRedefine/>
    <w:qFormat/>
    <w:rsid w:val="00211F62"/>
    <w:pPr>
      <w:keepNext/>
      <w:keepLines/>
      <w:spacing w:after="0" w:line="276" w:lineRule="auto"/>
      <w:jc w:val="both"/>
      <w:outlineLvl w:val="0"/>
    </w:pPr>
    <w:rPr>
      <w:rFonts w:ascii="Times New Roman" w:eastAsia="Times New Roman" w:hAnsi="Times New Roman" w:cs="Times New Roman"/>
      <w:b/>
      <w:caps/>
      <w:color w:val="000000" w:themeColor="text1"/>
      <w:spacing w:val="10"/>
      <w:sz w:val="24"/>
      <w:szCs w:val="24"/>
    </w:rPr>
  </w:style>
  <w:style w:type="paragraph" w:styleId="Heading2">
    <w:name w:val="heading 2"/>
    <w:basedOn w:val="Normal"/>
    <w:next w:val="Normal"/>
    <w:link w:val="Heading2Char"/>
    <w:autoRedefine/>
    <w:uiPriority w:val="9"/>
    <w:unhideWhenUsed/>
    <w:qFormat/>
    <w:rsid w:val="005130F4"/>
    <w:pPr>
      <w:keepNext/>
      <w:keepLines/>
      <w:spacing w:after="0" w:line="276" w:lineRule="auto"/>
      <w:jc w:val="both"/>
      <w:outlineLvl w:val="1"/>
    </w:pPr>
    <w:rPr>
      <w:rFonts w:ascii="Times New Roman" w:eastAsia="Times New Roman" w:hAnsi="Times New Roman" w:cs="Times New Roman"/>
      <w:b/>
      <w:i/>
      <w:iCs/>
      <w:noProof/>
      <w:sz w:val="24"/>
      <w:szCs w:val="24"/>
      <w:lang w:val="ro-RO"/>
    </w:rPr>
  </w:style>
  <w:style w:type="paragraph" w:styleId="Heading3">
    <w:name w:val="heading 3"/>
    <w:basedOn w:val="Normal"/>
    <w:next w:val="Normal"/>
    <w:link w:val="Heading3Char"/>
    <w:unhideWhenUsed/>
    <w:qFormat/>
    <w:rsid w:val="008A2CA9"/>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nhideWhenUsed/>
    <w:qFormat/>
    <w:rsid w:val="008A2CA9"/>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nhideWhenUsed/>
    <w:qFormat/>
    <w:rsid w:val="008A2CA9"/>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nhideWhenUsed/>
    <w:qFormat/>
    <w:rsid w:val="008A2CA9"/>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8A2CA9"/>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nhideWhenUsed/>
    <w:qFormat/>
    <w:rsid w:val="008A2CA9"/>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nhideWhenUsed/>
    <w:qFormat/>
    <w:rsid w:val="008A2CA9"/>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A9"/>
    <w:rPr>
      <w:lang w:val="ro-RO"/>
    </w:rPr>
  </w:style>
  <w:style w:type="paragraph" w:styleId="Footer">
    <w:name w:val="footer"/>
    <w:basedOn w:val="Normal"/>
    <w:link w:val="FooterChar"/>
    <w:uiPriority w:val="99"/>
    <w:unhideWhenUsed/>
    <w:rsid w:val="008A2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A9"/>
    <w:rPr>
      <w:lang w:val="ro-RO"/>
    </w:rPr>
  </w:style>
  <w:style w:type="paragraph" w:customStyle="1" w:styleId="Default">
    <w:name w:val="Default"/>
    <w:rsid w:val="008A2CA9"/>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character" w:customStyle="1" w:styleId="Heading1Char">
    <w:name w:val="Heading 1 Char"/>
    <w:basedOn w:val="DefaultParagraphFont"/>
    <w:link w:val="Heading1"/>
    <w:rsid w:val="00211F62"/>
    <w:rPr>
      <w:rFonts w:ascii="Times New Roman" w:eastAsia="Times New Roman" w:hAnsi="Times New Roman" w:cs="Times New Roman"/>
      <w:b/>
      <w:caps/>
      <w:color w:val="000000" w:themeColor="text1"/>
      <w:spacing w:val="10"/>
      <w:sz w:val="24"/>
      <w:szCs w:val="24"/>
    </w:rPr>
  </w:style>
  <w:style w:type="paragraph" w:styleId="TOCHeading">
    <w:name w:val="TOC Heading"/>
    <w:basedOn w:val="Heading1"/>
    <w:next w:val="Normal"/>
    <w:uiPriority w:val="39"/>
    <w:unhideWhenUsed/>
    <w:qFormat/>
    <w:rsid w:val="008A2CA9"/>
    <w:pPr>
      <w:outlineLvl w:val="9"/>
    </w:pPr>
  </w:style>
  <w:style w:type="character" w:styleId="Strong">
    <w:name w:val="Strong"/>
    <w:basedOn w:val="DefaultParagraphFont"/>
    <w:uiPriority w:val="22"/>
    <w:qFormat/>
    <w:rsid w:val="008A2CA9"/>
    <w:rPr>
      <w:rFonts w:asciiTheme="minorHAnsi" w:eastAsiaTheme="minorEastAsia" w:hAnsiTheme="minorHAnsi" w:cstheme="minorBidi"/>
      <w:b/>
      <w:bCs/>
      <w:spacing w:val="0"/>
      <w:w w:val="100"/>
      <w:position w:val="0"/>
      <w:sz w:val="20"/>
      <w:szCs w:val="20"/>
    </w:rPr>
  </w:style>
  <w:style w:type="character" w:customStyle="1" w:styleId="Heading2Char">
    <w:name w:val="Heading 2 Char"/>
    <w:basedOn w:val="DefaultParagraphFont"/>
    <w:link w:val="Heading2"/>
    <w:uiPriority w:val="9"/>
    <w:rsid w:val="005130F4"/>
    <w:rPr>
      <w:rFonts w:ascii="Times New Roman" w:eastAsia="Times New Roman" w:hAnsi="Times New Roman" w:cs="Times New Roman"/>
      <w:b/>
      <w:i/>
      <w:iCs/>
      <w:noProof/>
      <w:sz w:val="24"/>
      <w:szCs w:val="24"/>
      <w:lang w:val="ro-RO"/>
    </w:rPr>
  </w:style>
  <w:style w:type="character" w:customStyle="1" w:styleId="Heading3Char">
    <w:name w:val="Heading 3 Char"/>
    <w:basedOn w:val="DefaultParagraphFont"/>
    <w:link w:val="Heading3"/>
    <w:rsid w:val="008A2CA9"/>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rsid w:val="008A2CA9"/>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rsid w:val="008A2CA9"/>
    <w:rPr>
      <w:rFonts w:asciiTheme="majorHAnsi" w:eastAsiaTheme="majorEastAsia" w:hAnsiTheme="majorHAnsi" w:cstheme="majorBidi"/>
      <w:sz w:val="24"/>
      <w:szCs w:val="24"/>
    </w:rPr>
  </w:style>
  <w:style w:type="character" w:customStyle="1" w:styleId="Heading6Char">
    <w:name w:val="Heading 6 Char"/>
    <w:basedOn w:val="DefaultParagraphFont"/>
    <w:link w:val="Heading6"/>
    <w:rsid w:val="008A2CA9"/>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rsid w:val="008A2CA9"/>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rsid w:val="008A2CA9"/>
    <w:rPr>
      <w:rFonts w:asciiTheme="majorHAnsi" w:eastAsiaTheme="majorEastAsia" w:hAnsiTheme="majorHAnsi" w:cstheme="majorBidi"/>
      <w:caps/>
    </w:rPr>
  </w:style>
  <w:style w:type="character" w:customStyle="1" w:styleId="Heading9Char">
    <w:name w:val="Heading 9 Char"/>
    <w:basedOn w:val="DefaultParagraphFont"/>
    <w:link w:val="Heading9"/>
    <w:rsid w:val="008A2CA9"/>
    <w:rPr>
      <w:rFonts w:asciiTheme="majorHAnsi" w:eastAsiaTheme="majorEastAsia" w:hAnsiTheme="majorHAnsi" w:cstheme="majorBidi"/>
      <w:i/>
      <w:iCs/>
      <w:caps/>
    </w:rPr>
  </w:style>
  <w:style w:type="paragraph" w:styleId="Caption">
    <w:name w:val="caption"/>
    <w:basedOn w:val="Normal"/>
    <w:next w:val="Normal"/>
    <w:unhideWhenUsed/>
    <w:qFormat/>
    <w:rsid w:val="008A2CA9"/>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8A2CA9"/>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rsid w:val="008A2CA9"/>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8A2CA9"/>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8A2CA9"/>
    <w:rPr>
      <w:color w:val="000000" w:themeColor="text1"/>
      <w:sz w:val="24"/>
      <w:szCs w:val="24"/>
    </w:rPr>
  </w:style>
  <w:style w:type="character" w:styleId="Emphasis">
    <w:name w:val="Emphasis"/>
    <w:basedOn w:val="DefaultParagraphFont"/>
    <w:qFormat/>
    <w:rsid w:val="008A2CA9"/>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8A2CA9"/>
    <w:pPr>
      <w:spacing w:after="0" w:line="240" w:lineRule="auto"/>
    </w:pPr>
  </w:style>
  <w:style w:type="paragraph" w:styleId="Quote">
    <w:name w:val="Quote"/>
    <w:basedOn w:val="Normal"/>
    <w:next w:val="Normal"/>
    <w:link w:val="QuoteChar"/>
    <w:uiPriority w:val="29"/>
    <w:qFormat/>
    <w:rsid w:val="008A2CA9"/>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8A2CA9"/>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8A2CA9"/>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8A2CA9"/>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8A2CA9"/>
    <w:rPr>
      <w:i/>
      <w:iCs/>
      <w:color w:val="auto"/>
    </w:rPr>
  </w:style>
  <w:style w:type="character" w:styleId="IntenseEmphasis">
    <w:name w:val="Intense Emphasis"/>
    <w:basedOn w:val="DefaultParagraphFont"/>
    <w:uiPriority w:val="21"/>
    <w:qFormat/>
    <w:rsid w:val="008A2CA9"/>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8A2CA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8A2CA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8A2CA9"/>
    <w:rPr>
      <w:rFonts w:asciiTheme="minorHAnsi" w:eastAsiaTheme="minorEastAsia" w:hAnsiTheme="minorHAnsi" w:cstheme="minorBidi"/>
      <w:b/>
      <w:bCs/>
      <w:i/>
      <w:iCs/>
      <w:caps w:val="0"/>
      <w:smallCaps w:val="0"/>
      <w:color w:val="auto"/>
      <w:spacing w:val="10"/>
      <w:w w:val="100"/>
      <w:sz w:val="20"/>
      <w:szCs w:val="20"/>
    </w:rPr>
  </w:style>
  <w:style w:type="character" w:styleId="Hyperlink">
    <w:name w:val="Hyperlink"/>
    <w:uiPriority w:val="99"/>
    <w:rsid w:val="008A2CA9"/>
    <w:rPr>
      <w:color w:val="0000FF"/>
      <w:u w:val="single"/>
    </w:rPr>
  </w:style>
  <w:style w:type="paragraph" w:styleId="BalloonText">
    <w:name w:val="Balloon Text"/>
    <w:basedOn w:val="Normal"/>
    <w:link w:val="BalloonTextChar"/>
    <w:unhideWhenUsed/>
    <w:rsid w:val="00931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3138A"/>
    <w:rPr>
      <w:rFonts w:ascii="Segoe UI" w:hAnsi="Segoe UI" w:cs="Segoe UI"/>
      <w:sz w:val="18"/>
      <w:szCs w:val="18"/>
    </w:rPr>
  </w:style>
  <w:style w:type="paragraph" w:styleId="TOC1">
    <w:name w:val="toc 1"/>
    <w:basedOn w:val="Normal"/>
    <w:next w:val="Normal"/>
    <w:autoRedefine/>
    <w:uiPriority w:val="39"/>
    <w:unhideWhenUsed/>
    <w:rsid w:val="007721B4"/>
    <w:pPr>
      <w:tabs>
        <w:tab w:val="right" w:leader="dot" w:pos="9350"/>
      </w:tabs>
      <w:spacing w:after="0"/>
    </w:pPr>
    <w:rPr>
      <w:rFonts w:ascii="Times New Roman" w:hAnsi="Times New Roman" w:cs="Times New Roman"/>
      <w:b/>
      <w:bCs/>
      <w:noProof/>
    </w:rPr>
  </w:style>
  <w:style w:type="paragraph" w:styleId="TOC2">
    <w:name w:val="toc 2"/>
    <w:basedOn w:val="Normal"/>
    <w:next w:val="Normal"/>
    <w:autoRedefine/>
    <w:uiPriority w:val="39"/>
    <w:unhideWhenUsed/>
    <w:rsid w:val="007721B4"/>
    <w:pPr>
      <w:tabs>
        <w:tab w:val="right" w:leader="dot" w:pos="9350"/>
      </w:tabs>
      <w:spacing w:after="100"/>
      <w:ind w:left="210"/>
    </w:pPr>
    <w:rPr>
      <w:rFonts w:ascii="Times New Roman" w:hAnsi="Times New Roman" w:cs="Times New Roman"/>
      <w:bCs/>
      <w:noProof/>
    </w:rPr>
  </w:style>
  <w:style w:type="paragraph" w:styleId="NormalWeb">
    <w:name w:val="Normal (Web)"/>
    <w:basedOn w:val="Normal"/>
    <w:unhideWhenUsed/>
    <w:rsid w:val="00E416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1C41F4"/>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Dot pt"/>
    <w:basedOn w:val="Normal"/>
    <w:uiPriority w:val="34"/>
    <w:qFormat/>
    <w:rsid w:val="00EB4414"/>
    <w:pPr>
      <w:ind w:left="720"/>
      <w:contextualSpacing/>
    </w:pPr>
  </w:style>
  <w:style w:type="paragraph" w:styleId="EndnoteText">
    <w:name w:val="endnote text"/>
    <w:basedOn w:val="Normal"/>
    <w:link w:val="EndnoteTextChar"/>
    <w:unhideWhenUsed/>
    <w:rsid w:val="004D794C"/>
    <w:pPr>
      <w:spacing w:after="0" w:line="240" w:lineRule="auto"/>
    </w:pPr>
    <w:rPr>
      <w:sz w:val="20"/>
      <w:szCs w:val="20"/>
    </w:rPr>
  </w:style>
  <w:style w:type="character" w:customStyle="1" w:styleId="EndnoteTextChar">
    <w:name w:val="Endnote Text Char"/>
    <w:basedOn w:val="DefaultParagraphFont"/>
    <w:link w:val="EndnoteText"/>
    <w:rsid w:val="004D794C"/>
    <w:rPr>
      <w:sz w:val="20"/>
      <w:szCs w:val="20"/>
    </w:rPr>
  </w:style>
  <w:style w:type="character" w:styleId="EndnoteReference">
    <w:name w:val="endnote reference"/>
    <w:basedOn w:val="DefaultParagraphFont"/>
    <w:rsid w:val="004D794C"/>
    <w:rPr>
      <w:vertAlign w:val="superscript"/>
    </w:rPr>
  </w:style>
  <w:style w:type="paragraph" w:styleId="Revision">
    <w:name w:val="Revision"/>
    <w:hidden/>
    <w:rsid w:val="007512A0"/>
    <w:pPr>
      <w:spacing w:after="0" w:line="240" w:lineRule="auto"/>
    </w:pPr>
  </w:style>
  <w:style w:type="character" w:styleId="CommentReference">
    <w:name w:val="annotation reference"/>
    <w:basedOn w:val="DefaultParagraphFont"/>
    <w:uiPriority w:val="99"/>
    <w:unhideWhenUsed/>
    <w:rsid w:val="00F60571"/>
    <w:rPr>
      <w:sz w:val="16"/>
      <w:szCs w:val="16"/>
    </w:rPr>
  </w:style>
  <w:style w:type="paragraph" w:styleId="CommentText">
    <w:name w:val="annotation text"/>
    <w:basedOn w:val="Normal"/>
    <w:link w:val="CommentTextChar"/>
    <w:unhideWhenUsed/>
    <w:rsid w:val="00F60571"/>
    <w:pPr>
      <w:spacing w:line="240" w:lineRule="auto"/>
    </w:pPr>
    <w:rPr>
      <w:sz w:val="20"/>
      <w:szCs w:val="20"/>
    </w:rPr>
  </w:style>
  <w:style w:type="character" w:customStyle="1" w:styleId="CommentTextChar">
    <w:name w:val="Comment Text Char"/>
    <w:basedOn w:val="DefaultParagraphFont"/>
    <w:link w:val="CommentText"/>
    <w:rsid w:val="00F60571"/>
    <w:rPr>
      <w:sz w:val="20"/>
      <w:szCs w:val="20"/>
    </w:rPr>
  </w:style>
  <w:style w:type="paragraph" w:styleId="CommentSubject">
    <w:name w:val="annotation subject"/>
    <w:basedOn w:val="CommentText"/>
    <w:next w:val="CommentText"/>
    <w:link w:val="CommentSubjectChar"/>
    <w:unhideWhenUsed/>
    <w:rsid w:val="00F60571"/>
    <w:rPr>
      <w:b/>
      <w:bCs/>
    </w:rPr>
  </w:style>
  <w:style w:type="character" w:customStyle="1" w:styleId="CommentSubjectChar">
    <w:name w:val="Comment Subject Char"/>
    <w:basedOn w:val="CommentTextChar"/>
    <w:link w:val="CommentSubject"/>
    <w:rsid w:val="00F60571"/>
    <w:rPr>
      <w:b/>
      <w:bCs/>
      <w:sz w:val="20"/>
      <w:szCs w:val="20"/>
    </w:rPr>
  </w:style>
  <w:style w:type="character" w:customStyle="1" w:styleId="UnresolvedMention1">
    <w:name w:val="Unresolved Mention1"/>
    <w:basedOn w:val="DefaultParagraphFont"/>
    <w:uiPriority w:val="99"/>
    <w:semiHidden/>
    <w:unhideWhenUsed/>
    <w:rsid w:val="001F1EE1"/>
    <w:rPr>
      <w:color w:val="605E5C"/>
      <w:shd w:val="clear" w:color="auto" w:fill="E1DFDD"/>
    </w:rPr>
  </w:style>
  <w:style w:type="character" w:customStyle="1" w:styleId="WW8Num1z0">
    <w:name w:val="WW8Num1z0"/>
    <w:rsid w:val="00971376"/>
  </w:style>
  <w:style w:type="character" w:customStyle="1" w:styleId="WW8Num1z1">
    <w:name w:val="WW8Num1z1"/>
    <w:rsid w:val="00971376"/>
  </w:style>
  <w:style w:type="character" w:customStyle="1" w:styleId="WW8Num1z2">
    <w:name w:val="WW8Num1z2"/>
    <w:rsid w:val="00971376"/>
  </w:style>
  <w:style w:type="character" w:customStyle="1" w:styleId="WW8Num1z3">
    <w:name w:val="WW8Num1z3"/>
    <w:rsid w:val="00971376"/>
  </w:style>
  <w:style w:type="character" w:customStyle="1" w:styleId="WW8Num1z4">
    <w:name w:val="WW8Num1z4"/>
    <w:rsid w:val="00971376"/>
  </w:style>
  <w:style w:type="character" w:customStyle="1" w:styleId="WW8Num1z5">
    <w:name w:val="WW8Num1z5"/>
    <w:rsid w:val="00971376"/>
  </w:style>
  <w:style w:type="character" w:customStyle="1" w:styleId="WW8Num1z6">
    <w:name w:val="WW8Num1z6"/>
    <w:rsid w:val="00971376"/>
  </w:style>
  <w:style w:type="character" w:customStyle="1" w:styleId="WW8Num1z7">
    <w:name w:val="WW8Num1z7"/>
    <w:rsid w:val="00971376"/>
  </w:style>
  <w:style w:type="character" w:customStyle="1" w:styleId="WW8Num1z8">
    <w:name w:val="WW8Num1z8"/>
    <w:rsid w:val="00971376"/>
  </w:style>
  <w:style w:type="character" w:customStyle="1" w:styleId="WW8Num2z0">
    <w:name w:val="WW8Num2z0"/>
    <w:rsid w:val="00971376"/>
    <w:rPr>
      <w:rFonts w:ascii="Trebuchet MS" w:hAnsi="Trebuchet MS" w:cs="Trebuchet MS"/>
      <w:sz w:val="22"/>
      <w:szCs w:val="22"/>
      <w:lang w:eastAsia="en-US"/>
    </w:rPr>
  </w:style>
  <w:style w:type="character" w:customStyle="1" w:styleId="WW8Num2z1">
    <w:name w:val="WW8Num2z1"/>
    <w:rsid w:val="00971376"/>
  </w:style>
  <w:style w:type="character" w:customStyle="1" w:styleId="WW8Num2z2">
    <w:name w:val="WW8Num2z2"/>
    <w:rsid w:val="00971376"/>
  </w:style>
  <w:style w:type="character" w:customStyle="1" w:styleId="WW8Num2z3">
    <w:name w:val="WW8Num2z3"/>
    <w:rsid w:val="00971376"/>
  </w:style>
  <w:style w:type="character" w:customStyle="1" w:styleId="WW8Num2z4">
    <w:name w:val="WW8Num2z4"/>
    <w:rsid w:val="00971376"/>
  </w:style>
  <w:style w:type="character" w:customStyle="1" w:styleId="WW8Num2z5">
    <w:name w:val="WW8Num2z5"/>
    <w:rsid w:val="00971376"/>
  </w:style>
  <w:style w:type="character" w:customStyle="1" w:styleId="WW8Num2z6">
    <w:name w:val="WW8Num2z6"/>
    <w:rsid w:val="00971376"/>
  </w:style>
  <w:style w:type="character" w:customStyle="1" w:styleId="WW8Num2z7">
    <w:name w:val="WW8Num2z7"/>
    <w:rsid w:val="00971376"/>
  </w:style>
  <w:style w:type="character" w:customStyle="1" w:styleId="WW8Num2z8">
    <w:name w:val="WW8Num2z8"/>
    <w:rsid w:val="00971376"/>
  </w:style>
  <w:style w:type="character" w:customStyle="1" w:styleId="WW8Num3z0">
    <w:name w:val="WW8Num3z0"/>
    <w:rsid w:val="00971376"/>
    <w:rPr>
      <w:rFonts w:ascii="Trebuchet MS" w:hAnsi="Trebuchet MS" w:cs="Trebuchet MS" w:hint="default"/>
      <w:sz w:val="22"/>
      <w:szCs w:val="22"/>
      <w:lang w:val="ro-RO"/>
    </w:rPr>
  </w:style>
  <w:style w:type="character" w:customStyle="1" w:styleId="WW8Num4z0">
    <w:name w:val="WW8Num4z0"/>
    <w:rsid w:val="00971376"/>
    <w:rPr>
      <w:rFonts w:hint="default"/>
      <w:b w:val="0"/>
    </w:rPr>
  </w:style>
  <w:style w:type="character" w:customStyle="1" w:styleId="WW8Num4z1">
    <w:name w:val="WW8Num4z1"/>
    <w:rsid w:val="00971376"/>
    <w:rPr>
      <w:rFonts w:hint="default"/>
    </w:rPr>
  </w:style>
  <w:style w:type="character" w:customStyle="1" w:styleId="WW8Num4z2">
    <w:name w:val="WW8Num4z2"/>
    <w:rsid w:val="00971376"/>
  </w:style>
  <w:style w:type="character" w:customStyle="1" w:styleId="WW8Num4z3">
    <w:name w:val="WW8Num4z3"/>
    <w:rsid w:val="00971376"/>
  </w:style>
  <w:style w:type="character" w:customStyle="1" w:styleId="WW8Num4z4">
    <w:name w:val="WW8Num4z4"/>
    <w:rsid w:val="00971376"/>
  </w:style>
  <w:style w:type="character" w:customStyle="1" w:styleId="WW8Num4z5">
    <w:name w:val="WW8Num4z5"/>
    <w:rsid w:val="00971376"/>
  </w:style>
  <w:style w:type="character" w:customStyle="1" w:styleId="WW8Num4z6">
    <w:name w:val="WW8Num4z6"/>
    <w:rsid w:val="00971376"/>
  </w:style>
  <w:style w:type="character" w:customStyle="1" w:styleId="WW8Num4z7">
    <w:name w:val="WW8Num4z7"/>
    <w:rsid w:val="00971376"/>
  </w:style>
  <w:style w:type="character" w:customStyle="1" w:styleId="WW8Num4z8">
    <w:name w:val="WW8Num4z8"/>
    <w:rsid w:val="00971376"/>
  </w:style>
  <w:style w:type="character" w:customStyle="1" w:styleId="WW8Num5z0">
    <w:name w:val="WW8Num5z0"/>
    <w:rsid w:val="00971376"/>
    <w:rPr>
      <w:rFonts w:ascii="Trebuchet MS" w:hAnsi="Trebuchet MS" w:cs="Trebuchet MS" w:hint="default"/>
      <w:sz w:val="24"/>
      <w:szCs w:val="24"/>
      <w:lang w:val="ro-RO"/>
    </w:rPr>
  </w:style>
  <w:style w:type="character" w:customStyle="1" w:styleId="WW8Num5z1">
    <w:name w:val="WW8Num5z1"/>
    <w:rsid w:val="00971376"/>
  </w:style>
  <w:style w:type="character" w:customStyle="1" w:styleId="WW8Num5z2">
    <w:name w:val="WW8Num5z2"/>
    <w:rsid w:val="00971376"/>
  </w:style>
  <w:style w:type="character" w:customStyle="1" w:styleId="WW8Num5z3">
    <w:name w:val="WW8Num5z3"/>
    <w:rsid w:val="00971376"/>
  </w:style>
  <w:style w:type="character" w:customStyle="1" w:styleId="WW8Num5z4">
    <w:name w:val="WW8Num5z4"/>
    <w:rsid w:val="00971376"/>
  </w:style>
  <w:style w:type="character" w:customStyle="1" w:styleId="WW8Num5z5">
    <w:name w:val="WW8Num5z5"/>
    <w:rsid w:val="00971376"/>
  </w:style>
  <w:style w:type="character" w:customStyle="1" w:styleId="WW8Num5z6">
    <w:name w:val="WW8Num5z6"/>
    <w:rsid w:val="00971376"/>
    <w:rPr>
      <w:rFonts w:hint="default"/>
      <w:b w:val="0"/>
      <w:i w:val="0"/>
    </w:rPr>
  </w:style>
  <w:style w:type="character" w:customStyle="1" w:styleId="WW8Num5z7">
    <w:name w:val="WW8Num5z7"/>
    <w:rsid w:val="00971376"/>
  </w:style>
  <w:style w:type="character" w:customStyle="1" w:styleId="WW8Num5z8">
    <w:name w:val="WW8Num5z8"/>
    <w:rsid w:val="00971376"/>
  </w:style>
  <w:style w:type="character" w:customStyle="1" w:styleId="WW8Num6z0">
    <w:name w:val="WW8Num6z0"/>
    <w:rsid w:val="00971376"/>
    <w:rPr>
      <w:rFonts w:ascii="Trebuchet MS" w:eastAsia="Times New Roman" w:hAnsi="Trebuchet MS" w:cs="Times New Roman" w:hint="default"/>
      <w:sz w:val="24"/>
      <w:szCs w:val="24"/>
      <w:lang w:val="ro-RO"/>
    </w:rPr>
  </w:style>
  <w:style w:type="character" w:customStyle="1" w:styleId="WW8Num6z1">
    <w:name w:val="WW8Num6z1"/>
    <w:rsid w:val="00971376"/>
  </w:style>
  <w:style w:type="character" w:customStyle="1" w:styleId="WW8Num6z2">
    <w:name w:val="WW8Num6z2"/>
    <w:rsid w:val="00971376"/>
  </w:style>
  <w:style w:type="character" w:customStyle="1" w:styleId="WW8Num6z3">
    <w:name w:val="WW8Num6z3"/>
    <w:rsid w:val="00971376"/>
  </w:style>
  <w:style w:type="character" w:customStyle="1" w:styleId="WW8Num6z4">
    <w:name w:val="WW8Num6z4"/>
    <w:rsid w:val="00971376"/>
  </w:style>
  <w:style w:type="character" w:customStyle="1" w:styleId="WW8Num6z5">
    <w:name w:val="WW8Num6z5"/>
    <w:rsid w:val="00971376"/>
  </w:style>
  <w:style w:type="character" w:customStyle="1" w:styleId="WW8Num6z6">
    <w:name w:val="WW8Num6z6"/>
    <w:rsid w:val="00971376"/>
  </w:style>
  <w:style w:type="character" w:customStyle="1" w:styleId="WW8Num6z7">
    <w:name w:val="WW8Num6z7"/>
    <w:rsid w:val="00971376"/>
  </w:style>
  <w:style w:type="character" w:customStyle="1" w:styleId="WW8Num6z8">
    <w:name w:val="WW8Num6z8"/>
    <w:rsid w:val="00971376"/>
  </w:style>
  <w:style w:type="character" w:customStyle="1" w:styleId="WW8Num7z0">
    <w:name w:val="WW8Num7z0"/>
    <w:rsid w:val="00971376"/>
    <w:rPr>
      <w:rFonts w:ascii="Trebuchet MS" w:eastAsia="Calibri" w:hAnsi="Trebuchet MS" w:cs="Trebuchet MS" w:hint="default"/>
      <w:sz w:val="22"/>
      <w:szCs w:val="22"/>
      <w:lang w:val="ro-RO" w:eastAsia="en-US"/>
    </w:rPr>
  </w:style>
  <w:style w:type="character" w:customStyle="1" w:styleId="WW8Num8z0">
    <w:name w:val="WW8Num8z0"/>
    <w:rsid w:val="00971376"/>
  </w:style>
  <w:style w:type="character" w:customStyle="1" w:styleId="WW8Num8z1">
    <w:name w:val="WW8Num8z1"/>
    <w:rsid w:val="00971376"/>
  </w:style>
  <w:style w:type="character" w:customStyle="1" w:styleId="WW8Num8z2">
    <w:name w:val="WW8Num8z2"/>
    <w:rsid w:val="00971376"/>
  </w:style>
  <w:style w:type="character" w:customStyle="1" w:styleId="WW8Num8z3">
    <w:name w:val="WW8Num8z3"/>
    <w:rsid w:val="00971376"/>
  </w:style>
  <w:style w:type="character" w:customStyle="1" w:styleId="WW8Num8z4">
    <w:name w:val="WW8Num8z4"/>
    <w:rsid w:val="00971376"/>
  </w:style>
  <w:style w:type="character" w:customStyle="1" w:styleId="WW8Num8z5">
    <w:name w:val="WW8Num8z5"/>
    <w:rsid w:val="00971376"/>
  </w:style>
  <w:style w:type="character" w:customStyle="1" w:styleId="WW8Num8z6">
    <w:name w:val="WW8Num8z6"/>
    <w:rsid w:val="00971376"/>
  </w:style>
  <w:style w:type="character" w:customStyle="1" w:styleId="WW8Num8z7">
    <w:name w:val="WW8Num8z7"/>
    <w:rsid w:val="00971376"/>
  </w:style>
  <w:style w:type="character" w:customStyle="1" w:styleId="WW8Num8z8">
    <w:name w:val="WW8Num8z8"/>
    <w:rsid w:val="00971376"/>
  </w:style>
  <w:style w:type="character" w:customStyle="1" w:styleId="WW8Num9z0">
    <w:name w:val="WW8Num9z0"/>
    <w:rsid w:val="00971376"/>
    <w:rPr>
      <w:rFonts w:hint="default"/>
    </w:rPr>
  </w:style>
  <w:style w:type="character" w:customStyle="1" w:styleId="WW8Num10z0">
    <w:name w:val="WW8Num10z0"/>
    <w:rsid w:val="00971376"/>
    <w:rPr>
      <w:rFonts w:ascii="Symbol" w:hAnsi="Symbol" w:cs="Symbol" w:hint="default"/>
      <w:color w:val="000000"/>
    </w:rPr>
  </w:style>
  <w:style w:type="character" w:customStyle="1" w:styleId="WW8Num11z0">
    <w:name w:val="WW8Num11z0"/>
    <w:rsid w:val="00971376"/>
    <w:rPr>
      <w:rFonts w:ascii="Trebuchet MS" w:hAnsi="Trebuchet MS" w:cs="Trebuchet MS" w:hint="default"/>
      <w:sz w:val="22"/>
      <w:szCs w:val="22"/>
      <w:lang w:val="ro-RO" w:eastAsia="en-US"/>
    </w:rPr>
  </w:style>
  <w:style w:type="character" w:customStyle="1" w:styleId="WW8Num12z0">
    <w:name w:val="WW8Num12z0"/>
    <w:rsid w:val="00971376"/>
    <w:rPr>
      <w:rFonts w:ascii="Times New Roman" w:hAnsi="Times New Roman" w:cs="Times New Roman" w:hint="default"/>
      <w:b w:val="0"/>
      <w:bCs/>
      <w:sz w:val="24"/>
      <w:szCs w:val="24"/>
    </w:rPr>
  </w:style>
  <w:style w:type="character" w:customStyle="1" w:styleId="WW8Num13z0">
    <w:name w:val="WW8Num13z0"/>
    <w:rsid w:val="00971376"/>
    <w:rPr>
      <w:rFonts w:ascii="Times New Roman" w:hAnsi="Times New Roman" w:cs="Times New Roman" w:hint="default"/>
      <w:sz w:val="22"/>
      <w:szCs w:val="22"/>
      <w:lang w:val="ro-RO"/>
    </w:rPr>
  </w:style>
  <w:style w:type="character" w:customStyle="1" w:styleId="WW8Num14z0">
    <w:name w:val="WW8Num14z0"/>
    <w:rsid w:val="00971376"/>
    <w:rPr>
      <w:rFonts w:ascii="Trebuchet MS" w:hAnsi="Trebuchet MS" w:cs="Trebuchet MS" w:hint="default"/>
      <w:b w:val="0"/>
      <w:i w:val="0"/>
      <w:sz w:val="22"/>
      <w:szCs w:val="22"/>
      <w:lang w:val="en-US" w:eastAsia="en-US"/>
    </w:rPr>
  </w:style>
  <w:style w:type="character" w:customStyle="1" w:styleId="WW8Num15z0">
    <w:name w:val="WW8Num15z0"/>
    <w:rsid w:val="00971376"/>
    <w:rPr>
      <w:rFonts w:ascii="Times New Roman" w:hAnsi="Times New Roman" w:cs="Times New Roman" w:hint="default"/>
      <w:sz w:val="24"/>
      <w:szCs w:val="24"/>
      <w:lang w:val="ro-RO" w:eastAsia="en-US"/>
    </w:rPr>
  </w:style>
  <w:style w:type="character" w:customStyle="1" w:styleId="WW8Num16z0">
    <w:name w:val="WW8Num16z0"/>
    <w:rsid w:val="00971376"/>
    <w:rPr>
      <w:rFonts w:ascii="Trebuchet MS" w:hAnsi="Trebuchet MS" w:cs="Trebuchet MS"/>
      <w:color w:val="000000"/>
      <w:sz w:val="22"/>
      <w:szCs w:val="22"/>
      <w:lang w:val="ro-RO"/>
    </w:rPr>
  </w:style>
  <w:style w:type="character" w:customStyle="1" w:styleId="WW8Num17z0">
    <w:name w:val="WW8Num17z0"/>
    <w:rsid w:val="00971376"/>
    <w:rPr>
      <w:rFonts w:hint="default"/>
      <w:b w:val="0"/>
      <w:i w:val="0"/>
      <w:sz w:val="24"/>
      <w:szCs w:val="24"/>
      <w:lang w:val="en-US" w:eastAsia="en-US"/>
    </w:rPr>
  </w:style>
  <w:style w:type="character" w:customStyle="1" w:styleId="WW8Num18z0">
    <w:name w:val="WW8Num18z0"/>
    <w:rsid w:val="00971376"/>
  </w:style>
  <w:style w:type="character" w:customStyle="1" w:styleId="WW8Num18z1">
    <w:name w:val="WW8Num18z1"/>
    <w:rsid w:val="00971376"/>
  </w:style>
  <w:style w:type="character" w:customStyle="1" w:styleId="WW8Num18z2">
    <w:name w:val="WW8Num18z2"/>
    <w:rsid w:val="00971376"/>
  </w:style>
  <w:style w:type="character" w:customStyle="1" w:styleId="WW8Num18z3">
    <w:name w:val="WW8Num18z3"/>
    <w:rsid w:val="00971376"/>
  </w:style>
  <w:style w:type="character" w:customStyle="1" w:styleId="WW8Num18z4">
    <w:name w:val="WW8Num18z4"/>
    <w:rsid w:val="00971376"/>
  </w:style>
  <w:style w:type="character" w:customStyle="1" w:styleId="WW8Num18z5">
    <w:name w:val="WW8Num18z5"/>
    <w:rsid w:val="00971376"/>
  </w:style>
  <w:style w:type="character" w:customStyle="1" w:styleId="WW8Num18z6">
    <w:name w:val="WW8Num18z6"/>
    <w:rsid w:val="00971376"/>
  </w:style>
  <w:style w:type="character" w:customStyle="1" w:styleId="WW8Num18z7">
    <w:name w:val="WW8Num18z7"/>
    <w:rsid w:val="00971376"/>
  </w:style>
  <w:style w:type="character" w:customStyle="1" w:styleId="WW8Num18z8">
    <w:name w:val="WW8Num18z8"/>
    <w:rsid w:val="00971376"/>
  </w:style>
  <w:style w:type="character" w:customStyle="1" w:styleId="WW8Num19z0">
    <w:name w:val="WW8Num19z0"/>
    <w:rsid w:val="00971376"/>
    <w:rPr>
      <w:rFonts w:ascii="Times New Roman" w:hAnsi="Times New Roman" w:cs="Times New Roman" w:hint="default"/>
      <w:b w:val="0"/>
      <w:i w:val="0"/>
      <w:caps w:val="0"/>
      <w:smallCaps w:val="0"/>
      <w:strike w:val="0"/>
      <w:dstrike w:val="0"/>
      <w:vanish w:val="0"/>
      <w:color w:val="000000"/>
      <w:position w:val="0"/>
      <w:sz w:val="24"/>
      <w:u w:val="none"/>
      <w:vertAlign w:val="baseline"/>
    </w:rPr>
  </w:style>
  <w:style w:type="character" w:customStyle="1" w:styleId="WW8Num19z2">
    <w:name w:val="WW8Num19z2"/>
    <w:rsid w:val="00971376"/>
    <w:rPr>
      <w:rFonts w:ascii="Times New Roman" w:hAnsi="Times New Roman" w:cs="Times New Roman" w:hint="default"/>
      <w:b w:val="0"/>
      <w:i w:val="0"/>
      <w:caps w:val="0"/>
      <w:smallCaps w:val="0"/>
      <w:strike w:val="0"/>
      <w:dstrike w:val="0"/>
      <w:vanish w:val="0"/>
      <w:color w:val="000000"/>
      <w:position w:val="0"/>
      <w:sz w:val="20"/>
      <w:u w:val="none"/>
      <w:vertAlign w:val="baseline"/>
    </w:rPr>
  </w:style>
  <w:style w:type="character" w:customStyle="1" w:styleId="WW8Num20z0">
    <w:name w:val="WW8Num20z0"/>
    <w:rsid w:val="00971376"/>
    <w:rPr>
      <w:rFonts w:hint="default"/>
      <w:b w:val="0"/>
      <w:i w:val="0"/>
    </w:rPr>
  </w:style>
  <w:style w:type="character" w:customStyle="1" w:styleId="WW8Num21z0">
    <w:name w:val="WW8Num21z0"/>
    <w:rsid w:val="00971376"/>
    <w:rPr>
      <w:rFonts w:ascii="Calibri" w:hAnsi="Calibri" w:cs="Times New Roman" w:hint="default"/>
      <w:b/>
      <w:i w:val="0"/>
      <w:color w:val="000000"/>
      <w:sz w:val="20"/>
    </w:rPr>
  </w:style>
  <w:style w:type="character" w:customStyle="1" w:styleId="WW8Num21z1">
    <w:name w:val="WW8Num21z1"/>
    <w:rsid w:val="00971376"/>
    <w:rPr>
      <w:rFonts w:ascii="Calibri" w:hAnsi="Calibri" w:cs="Times New Roman" w:hint="default"/>
      <w:sz w:val="20"/>
    </w:rPr>
  </w:style>
  <w:style w:type="character" w:customStyle="1" w:styleId="WW8Num21z2">
    <w:name w:val="WW8Num21z2"/>
    <w:rsid w:val="00971376"/>
    <w:rPr>
      <w:rFonts w:ascii="Times New Roman" w:hAnsi="Times New Roman" w:cs="Times New Roman" w:hint="default"/>
      <w:sz w:val="24"/>
      <w:szCs w:val="24"/>
    </w:rPr>
  </w:style>
  <w:style w:type="character" w:customStyle="1" w:styleId="WW8Num21z3">
    <w:name w:val="WW8Num21z3"/>
    <w:rsid w:val="00971376"/>
    <w:rPr>
      <w:rFonts w:ascii="Times New Roman" w:hAnsi="Times New Roman" w:cs="Times New Roman" w:hint="default"/>
      <w:b w:val="0"/>
      <w:i w:val="0"/>
      <w:sz w:val="24"/>
      <w:szCs w:val="24"/>
    </w:rPr>
  </w:style>
  <w:style w:type="character" w:customStyle="1" w:styleId="WW8Num21z4">
    <w:name w:val="WW8Num21z4"/>
    <w:rsid w:val="00971376"/>
    <w:rPr>
      <w:rFonts w:ascii="Calibri" w:hAnsi="Calibri" w:cs="Times New Roman" w:hint="default"/>
      <w:b w:val="0"/>
      <w:i w:val="0"/>
      <w:sz w:val="20"/>
    </w:rPr>
  </w:style>
  <w:style w:type="character" w:customStyle="1" w:styleId="WW8Num21z5">
    <w:name w:val="WW8Num21z5"/>
    <w:rsid w:val="00971376"/>
    <w:rPr>
      <w:rFonts w:hint="default"/>
    </w:rPr>
  </w:style>
  <w:style w:type="character" w:customStyle="1" w:styleId="WW8Num21z6">
    <w:name w:val="WW8Num21z6"/>
    <w:rsid w:val="00971376"/>
    <w:rPr>
      <w:rFonts w:ascii="Symbol" w:hAnsi="Symbol" w:cs="Symbol" w:hint="default"/>
      <w:color w:val="000000"/>
    </w:rPr>
  </w:style>
  <w:style w:type="character" w:customStyle="1" w:styleId="WW8Num21z7">
    <w:name w:val="WW8Num21z7"/>
    <w:rsid w:val="00971376"/>
    <w:rPr>
      <w:rFonts w:ascii="Calibri" w:hAnsi="Calibri" w:cs="Times New Roman" w:hint="default"/>
    </w:rPr>
  </w:style>
  <w:style w:type="character" w:customStyle="1" w:styleId="WW8Num22z0">
    <w:name w:val="WW8Num22z0"/>
    <w:rsid w:val="00971376"/>
    <w:rPr>
      <w:rFonts w:ascii="Calibri" w:hAnsi="Calibri" w:cs="Times New Roman" w:hint="default"/>
      <w:b/>
      <w:i w:val="0"/>
      <w:color w:val="000000"/>
      <w:sz w:val="20"/>
    </w:rPr>
  </w:style>
  <w:style w:type="character" w:customStyle="1" w:styleId="WW8Num22z1">
    <w:name w:val="WW8Num22z1"/>
    <w:rsid w:val="00971376"/>
    <w:rPr>
      <w:rFonts w:ascii="Calibri" w:hAnsi="Calibri" w:cs="Times New Roman" w:hint="default"/>
      <w:sz w:val="20"/>
    </w:rPr>
  </w:style>
  <w:style w:type="character" w:customStyle="1" w:styleId="WW8Num22z2">
    <w:name w:val="WW8Num22z2"/>
    <w:rsid w:val="00971376"/>
    <w:rPr>
      <w:rFonts w:ascii="Times New Roman" w:hAnsi="Times New Roman" w:cs="Times New Roman" w:hint="default"/>
      <w:sz w:val="24"/>
      <w:szCs w:val="24"/>
    </w:rPr>
  </w:style>
  <w:style w:type="character" w:customStyle="1" w:styleId="WW8Num22z3">
    <w:name w:val="WW8Num22z3"/>
    <w:rsid w:val="00971376"/>
    <w:rPr>
      <w:rFonts w:ascii="Calibri" w:hAnsi="Calibri" w:cs="Times New Roman" w:hint="default"/>
      <w:b w:val="0"/>
      <w:i w:val="0"/>
      <w:sz w:val="20"/>
    </w:rPr>
  </w:style>
  <w:style w:type="character" w:customStyle="1" w:styleId="WW8Num22z5">
    <w:name w:val="WW8Num22z5"/>
    <w:rsid w:val="00971376"/>
    <w:rPr>
      <w:rFonts w:hint="default"/>
    </w:rPr>
  </w:style>
  <w:style w:type="character" w:customStyle="1" w:styleId="WW8Num22z6">
    <w:name w:val="WW8Num22z6"/>
    <w:rsid w:val="00971376"/>
    <w:rPr>
      <w:rFonts w:ascii="Symbol" w:hAnsi="Symbol" w:cs="Symbol" w:hint="default"/>
      <w:color w:val="000000"/>
    </w:rPr>
  </w:style>
  <w:style w:type="character" w:customStyle="1" w:styleId="WW8Num22z7">
    <w:name w:val="WW8Num22z7"/>
    <w:rsid w:val="00971376"/>
    <w:rPr>
      <w:rFonts w:ascii="Calibri" w:hAnsi="Calibri" w:cs="Times New Roman" w:hint="default"/>
    </w:rPr>
  </w:style>
  <w:style w:type="character" w:customStyle="1" w:styleId="WW8Num3z1">
    <w:name w:val="WW8Num3z1"/>
    <w:rsid w:val="00971376"/>
  </w:style>
  <w:style w:type="character" w:customStyle="1" w:styleId="WW8Num3z2">
    <w:name w:val="WW8Num3z2"/>
    <w:rsid w:val="00971376"/>
  </w:style>
  <w:style w:type="character" w:customStyle="1" w:styleId="WW8Num3z3">
    <w:name w:val="WW8Num3z3"/>
    <w:rsid w:val="00971376"/>
  </w:style>
  <w:style w:type="character" w:customStyle="1" w:styleId="WW8Num3z4">
    <w:name w:val="WW8Num3z4"/>
    <w:rsid w:val="00971376"/>
  </w:style>
  <w:style w:type="character" w:customStyle="1" w:styleId="WW8Num3z5">
    <w:name w:val="WW8Num3z5"/>
    <w:rsid w:val="00971376"/>
  </w:style>
  <w:style w:type="character" w:customStyle="1" w:styleId="WW8Num3z6">
    <w:name w:val="WW8Num3z6"/>
    <w:rsid w:val="00971376"/>
  </w:style>
  <w:style w:type="character" w:customStyle="1" w:styleId="WW8Num3z7">
    <w:name w:val="WW8Num3z7"/>
    <w:rsid w:val="00971376"/>
  </w:style>
  <w:style w:type="character" w:customStyle="1" w:styleId="WW8Num3z8">
    <w:name w:val="WW8Num3z8"/>
    <w:rsid w:val="00971376"/>
  </w:style>
  <w:style w:type="character" w:customStyle="1" w:styleId="WW8Num7z1">
    <w:name w:val="WW8Num7z1"/>
    <w:rsid w:val="00971376"/>
  </w:style>
  <w:style w:type="character" w:customStyle="1" w:styleId="WW8Num7z2">
    <w:name w:val="WW8Num7z2"/>
    <w:rsid w:val="00971376"/>
  </w:style>
  <w:style w:type="character" w:customStyle="1" w:styleId="WW8Num7z3">
    <w:name w:val="WW8Num7z3"/>
    <w:rsid w:val="00971376"/>
  </w:style>
  <w:style w:type="character" w:customStyle="1" w:styleId="WW8Num7z4">
    <w:name w:val="WW8Num7z4"/>
    <w:rsid w:val="00971376"/>
  </w:style>
  <w:style w:type="character" w:customStyle="1" w:styleId="WW8Num7z5">
    <w:name w:val="WW8Num7z5"/>
    <w:rsid w:val="00971376"/>
  </w:style>
  <w:style w:type="character" w:customStyle="1" w:styleId="WW8Num7z6">
    <w:name w:val="WW8Num7z6"/>
    <w:rsid w:val="00971376"/>
    <w:rPr>
      <w:rFonts w:hint="default"/>
      <w:b w:val="0"/>
      <w:i w:val="0"/>
    </w:rPr>
  </w:style>
  <w:style w:type="character" w:customStyle="1" w:styleId="WW8Num7z7">
    <w:name w:val="WW8Num7z7"/>
    <w:rsid w:val="00971376"/>
  </w:style>
  <w:style w:type="character" w:customStyle="1" w:styleId="WW8Num7z8">
    <w:name w:val="WW8Num7z8"/>
    <w:rsid w:val="00971376"/>
  </w:style>
  <w:style w:type="character" w:customStyle="1" w:styleId="WW8Num9z1">
    <w:name w:val="WW8Num9z1"/>
    <w:rsid w:val="00971376"/>
  </w:style>
  <w:style w:type="character" w:customStyle="1" w:styleId="WW8Num9z2">
    <w:name w:val="WW8Num9z2"/>
    <w:rsid w:val="00971376"/>
  </w:style>
  <w:style w:type="character" w:customStyle="1" w:styleId="WW8Num9z3">
    <w:name w:val="WW8Num9z3"/>
    <w:rsid w:val="00971376"/>
  </w:style>
  <w:style w:type="character" w:customStyle="1" w:styleId="WW8Num9z4">
    <w:name w:val="WW8Num9z4"/>
    <w:rsid w:val="00971376"/>
  </w:style>
  <w:style w:type="character" w:customStyle="1" w:styleId="WW8Num9z5">
    <w:name w:val="WW8Num9z5"/>
    <w:rsid w:val="00971376"/>
  </w:style>
  <w:style w:type="character" w:customStyle="1" w:styleId="WW8Num9z6">
    <w:name w:val="WW8Num9z6"/>
    <w:rsid w:val="00971376"/>
  </w:style>
  <w:style w:type="character" w:customStyle="1" w:styleId="WW8Num9z7">
    <w:name w:val="WW8Num9z7"/>
    <w:rsid w:val="00971376"/>
  </w:style>
  <w:style w:type="character" w:customStyle="1" w:styleId="WW8Num9z8">
    <w:name w:val="WW8Num9z8"/>
    <w:rsid w:val="00971376"/>
  </w:style>
  <w:style w:type="character" w:customStyle="1" w:styleId="WW8Num10z1">
    <w:name w:val="WW8Num10z1"/>
    <w:rsid w:val="00971376"/>
  </w:style>
  <w:style w:type="character" w:customStyle="1" w:styleId="WW8Num10z2">
    <w:name w:val="WW8Num10z2"/>
    <w:rsid w:val="00971376"/>
  </w:style>
  <w:style w:type="character" w:customStyle="1" w:styleId="WW8Num10z3">
    <w:name w:val="WW8Num10z3"/>
    <w:rsid w:val="00971376"/>
  </w:style>
  <w:style w:type="character" w:customStyle="1" w:styleId="WW8Num10z4">
    <w:name w:val="WW8Num10z4"/>
    <w:rsid w:val="00971376"/>
  </w:style>
  <w:style w:type="character" w:customStyle="1" w:styleId="WW8Num10z5">
    <w:name w:val="WW8Num10z5"/>
    <w:rsid w:val="00971376"/>
  </w:style>
  <w:style w:type="character" w:customStyle="1" w:styleId="WW8Num10z6">
    <w:name w:val="WW8Num10z6"/>
    <w:rsid w:val="00971376"/>
  </w:style>
  <w:style w:type="character" w:customStyle="1" w:styleId="WW8Num10z7">
    <w:name w:val="WW8Num10z7"/>
    <w:rsid w:val="00971376"/>
  </w:style>
  <w:style w:type="character" w:customStyle="1" w:styleId="WW8Num10z8">
    <w:name w:val="WW8Num10z8"/>
    <w:rsid w:val="00971376"/>
  </w:style>
  <w:style w:type="character" w:customStyle="1" w:styleId="WW8Num11z1">
    <w:name w:val="WW8Num11z1"/>
    <w:rsid w:val="00971376"/>
  </w:style>
  <w:style w:type="character" w:customStyle="1" w:styleId="WW8Num11z2">
    <w:name w:val="WW8Num11z2"/>
    <w:rsid w:val="00971376"/>
  </w:style>
  <w:style w:type="character" w:customStyle="1" w:styleId="WW8Num11z3">
    <w:name w:val="WW8Num11z3"/>
    <w:rsid w:val="00971376"/>
  </w:style>
  <w:style w:type="character" w:customStyle="1" w:styleId="WW8Num11z4">
    <w:name w:val="WW8Num11z4"/>
    <w:rsid w:val="00971376"/>
  </w:style>
  <w:style w:type="character" w:customStyle="1" w:styleId="WW8Num11z5">
    <w:name w:val="WW8Num11z5"/>
    <w:rsid w:val="00971376"/>
  </w:style>
  <w:style w:type="character" w:customStyle="1" w:styleId="WW8Num11z6">
    <w:name w:val="WW8Num11z6"/>
    <w:rsid w:val="00971376"/>
  </w:style>
  <w:style w:type="character" w:customStyle="1" w:styleId="WW8Num11z7">
    <w:name w:val="WW8Num11z7"/>
    <w:rsid w:val="00971376"/>
  </w:style>
  <w:style w:type="character" w:customStyle="1" w:styleId="WW8Num11z8">
    <w:name w:val="WW8Num11z8"/>
    <w:rsid w:val="00971376"/>
  </w:style>
  <w:style w:type="character" w:customStyle="1" w:styleId="WW8Num12z1">
    <w:name w:val="WW8Num12z1"/>
    <w:rsid w:val="00971376"/>
  </w:style>
  <w:style w:type="character" w:customStyle="1" w:styleId="WW8Num12z2">
    <w:name w:val="WW8Num12z2"/>
    <w:rsid w:val="00971376"/>
  </w:style>
  <w:style w:type="character" w:customStyle="1" w:styleId="WW8Num12z3">
    <w:name w:val="WW8Num12z3"/>
    <w:rsid w:val="00971376"/>
  </w:style>
  <w:style w:type="character" w:customStyle="1" w:styleId="WW8Num12z4">
    <w:name w:val="WW8Num12z4"/>
    <w:rsid w:val="00971376"/>
  </w:style>
  <w:style w:type="character" w:customStyle="1" w:styleId="WW8Num12z5">
    <w:name w:val="WW8Num12z5"/>
    <w:rsid w:val="00971376"/>
  </w:style>
  <w:style w:type="character" w:customStyle="1" w:styleId="WW8Num12z6">
    <w:name w:val="WW8Num12z6"/>
    <w:rsid w:val="00971376"/>
  </w:style>
  <w:style w:type="character" w:customStyle="1" w:styleId="WW8Num12z7">
    <w:name w:val="WW8Num12z7"/>
    <w:rsid w:val="00971376"/>
  </w:style>
  <w:style w:type="character" w:customStyle="1" w:styleId="WW8Num12z8">
    <w:name w:val="WW8Num12z8"/>
    <w:rsid w:val="00971376"/>
  </w:style>
  <w:style w:type="character" w:customStyle="1" w:styleId="WW8Num13z1">
    <w:name w:val="WW8Num13z1"/>
    <w:rsid w:val="00971376"/>
  </w:style>
  <w:style w:type="character" w:customStyle="1" w:styleId="WW8Num13z2">
    <w:name w:val="WW8Num13z2"/>
    <w:rsid w:val="00971376"/>
  </w:style>
  <w:style w:type="character" w:customStyle="1" w:styleId="WW8Num13z3">
    <w:name w:val="WW8Num13z3"/>
    <w:rsid w:val="00971376"/>
  </w:style>
  <w:style w:type="character" w:customStyle="1" w:styleId="WW8Num13z4">
    <w:name w:val="WW8Num13z4"/>
    <w:rsid w:val="00971376"/>
  </w:style>
  <w:style w:type="character" w:customStyle="1" w:styleId="WW8Num13z5">
    <w:name w:val="WW8Num13z5"/>
    <w:rsid w:val="00971376"/>
  </w:style>
  <w:style w:type="character" w:customStyle="1" w:styleId="WW8Num13z6">
    <w:name w:val="WW8Num13z6"/>
    <w:rsid w:val="00971376"/>
  </w:style>
  <w:style w:type="character" w:customStyle="1" w:styleId="WW8Num13z7">
    <w:name w:val="WW8Num13z7"/>
    <w:rsid w:val="00971376"/>
  </w:style>
  <w:style w:type="character" w:customStyle="1" w:styleId="WW8Num13z8">
    <w:name w:val="WW8Num13z8"/>
    <w:rsid w:val="00971376"/>
  </w:style>
  <w:style w:type="character" w:customStyle="1" w:styleId="WW8Num14z1">
    <w:name w:val="WW8Num14z1"/>
    <w:rsid w:val="00971376"/>
  </w:style>
  <w:style w:type="character" w:customStyle="1" w:styleId="WW8Num14z2">
    <w:name w:val="WW8Num14z2"/>
    <w:rsid w:val="00971376"/>
  </w:style>
  <w:style w:type="character" w:customStyle="1" w:styleId="WW8Num14z3">
    <w:name w:val="WW8Num14z3"/>
    <w:rsid w:val="00971376"/>
  </w:style>
  <w:style w:type="character" w:customStyle="1" w:styleId="WW8Num14z4">
    <w:name w:val="WW8Num14z4"/>
    <w:rsid w:val="00971376"/>
  </w:style>
  <w:style w:type="character" w:customStyle="1" w:styleId="WW8Num14z5">
    <w:name w:val="WW8Num14z5"/>
    <w:rsid w:val="00971376"/>
  </w:style>
  <w:style w:type="character" w:customStyle="1" w:styleId="WW8Num14z6">
    <w:name w:val="WW8Num14z6"/>
    <w:rsid w:val="00971376"/>
  </w:style>
  <w:style w:type="character" w:customStyle="1" w:styleId="WW8Num14z7">
    <w:name w:val="WW8Num14z7"/>
    <w:rsid w:val="00971376"/>
  </w:style>
  <w:style w:type="character" w:customStyle="1" w:styleId="WW8Num14z8">
    <w:name w:val="WW8Num14z8"/>
    <w:rsid w:val="00971376"/>
  </w:style>
  <w:style w:type="character" w:customStyle="1" w:styleId="WW8Num15z1">
    <w:name w:val="WW8Num15z1"/>
    <w:rsid w:val="00971376"/>
  </w:style>
  <w:style w:type="character" w:customStyle="1" w:styleId="WW8Num15z2">
    <w:name w:val="WW8Num15z2"/>
    <w:rsid w:val="00971376"/>
  </w:style>
  <w:style w:type="character" w:customStyle="1" w:styleId="WW8Num15z3">
    <w:name w:val="WW8Num15z3"/>
    <w:rsid w:val="00971376"/>
  </w:style>
  <w:style w:type="character" w:customStyle="1" w:styleId="WW8Num15z4">
    <w:name w:val="WW8Num15z4"/>
    <w:rsid w:val="00971376"/>
  </w:style>
  <w:style w:type="character" w:customStyle="1" w:styleId="WW8Num15z5">
    <w:name w:val="WW8Num15z5"/>
    <w:rsid w:val="00971376"/>
  </w:style>
  <w:style w:type="character" w:customStyle="1" w:styleId="WW8Num15z6">
    <w:name w:val="WW8Num15z6"/>
    <w:rsid w:val="00971376"/>
  </w:style>
  <w:style w:type="character" w:customStyle="1" w:styleId="WW8Num15z7">
    <w:name w:val="WW8Num15z7"/>
    <w:rsid w:val="00971376"/>
  </w:style>
  <w:style w:type="character" w:customStyle="1" w:styleId="WW8Num15z8">
    <w:name w:val="WW8Num15z8"/>
    <w:rsid w:val="00971376"/>
  </w:style>
  <w:style w:type="character" w:customStyle="1" w:styleId="WW8Num16z1">
    <w:name w:val="WW8Num16z1"/>
    <w:rsid w:val="00971376"/>
  </w:style>
  <w:style w:type="character" w:customStyle="1" w:styleId="WW8Num16z2">
    <w:name w:val="WW8Num16z2"/>
    <w:rsid w:val="00971376"/>
  </w:style>
  <w:style w:type="character" w:customStyle="1" w:styleId="WW8Num16z3">
    <w:name w:val="WW8Num16z3"/>
    <w:rsid w:val="00971376"/>
  </w:style>
  <w:style w:type="character" w:customStyle="1" w:styleId="WW8Num16z4">
    <w:name w:val="WW8Num16z4"/>
    <w:rsid w:val="00971376"/>
  </w:style>
  <w:style w:type="character" w:customStyle="1" w:styleId="WW8Num16z5">
    <w:name w:val="WW8Num16z5"/>
    <w:rsid w:val="00971376"/>
  </w:style>
  <w:style w:type="character" w:customStyle="1" w:styleId="WW8Num16z6">
    <w:name w:val="WW8Num16z6"/>
    <w:rsid w:val="00971376"/>
  </w:style>
  <w:style w:type="character" w:customStyle="1" w:styleId="WW8Num16z7">
    <w:name w:val="WW8Num16z7"/>
    <w:rsid w:val="00971376"/>
  </w:style>
  <w:style w:type="character" w:customStyle="1" w:styleId="WW8Num16z8">
    <w:name w:val="WW8Num16z8"/>
    <w:rsid w:val="00971376"/>
  </w:style>
  <w:style w:type="character" w:customStyle="1" w:styleId="WW8Num17z1">
    <w:name w:val="WW8Num17z1"/>
    <w:rsid w:val="00971376"/>
    <w:rPr>
      <w:rFonts w:ascii="Courier New" w:hAnsi="Courier New" w:cs="Courier New" w:hint="default"/>
    </w:rPr>
  </w:style>
  <w:style w:type="character" w:customStyle="1" w:styleId="WW8Num17z2">
    <w:name w:val="WW8Num17z2"/>
    <w:rsid w:val="00971376"/>
    <w:rPr>
      <w:rFonts w:ascii="Wingdings" w:hAnsi="Wingdings" w:cs="Wingdings" w:hint="default"/>
    </w:rPr>
  </w:style>
  <w:style w:type="character" w:customStyle="1" w:styleId="WW8Num17z3">
    <w:name w:val="WW8Num17z3"/>
    <w:rsid w:val="00971376"/>
    <w:rPr>
      <w:rFonts w:ascii="Symbol" w:hAnsi="Symbol" w:cs="Symbol" w:hint="default"/>
    </w:rPr>
  </w:style>
  <w:style w:type="character" w:customStyle="1" w:styleId="WW8Num19z1">
    <w:name w:val="WW8Num19z1"/>
    <w:rsid w:val="00971376"/>
  </w:style>
  <w:style w:type="character" w:customStyle="1" w:styleId="WW8Num19z3">
    <w:name w:val="WW8Num19z3"/>
    <w:rsid w:val="00971376"/>
  </w:style>
  <w:style w:type="character" w:customStyle="1" w:styleId="WW8Num19z4">
    <w:name w:val="WW8Num19z4"/>
    <w:rsid w:val="00971376"/>
  </w:style>
  <w:style w:type="character" w:customStyle="1" w:styleId="WW8Num19z5">
    <w:name w:val="WW8Num19z5"/>
    <w:rsid w:val="00971376"/>
  </w:style>
  <w:style w:type="character" w:customStyle="1" w:styleId="WW8Num19z6">
    <w:name w:val="WW8Num19z6"/>
    <w:rsid w:val="00971376"/>
  </w:style>
  <w:style w:type="character" w:customStyle="1" w:styleId="WW8Num19z7">
    <w:name w:val="WW8Num19z7"/>
    <w:rsid w:val="00971376"/>
  </w:style>
  <w:style w:type="character" w:customStyle="1" w:styleId="WW8Num19z8">
    <w:name w:val="WW8Num19z8"/>
    <w:rsid w:val="00971376"/>
  </w:style>
  <w:style w:type="character" w:customStyle="1" w:styleId="WW8Num20z1">
    <w:name w:val="WW8Num20z1"/>
    <w:rsid w:val="00971376"/>
  </w:style>
  <w:style w:type="character" w:customStyle="1" w:styleId="WW8Num20z2">
    <w:name w:val="WW8Num20z2"/>
    <w:rsid w:val="00971376"/>
  </w:style>
  <w:style w:type="character" w:customStyle="1" w:styleId="WW8Num20z3">
    <w:name w:val="WW8Num20z3"/>
    <w:rsid w:val="00971376"/>
  </w:style>
  <w:style w:type="character" w:customStyle="1" w:styleId="WW8Num20z4">
    <w:name w:val="WW8Num20z4"/>
    <w:rsid w:val="00971376"/>
  </w:style>
  <w:style w:type="character" w:customStyle="1" w:styleId="WW8Num20z5">
    <w:name w:val="WW8Num20z5"/>
    <w:rsid w:val="00971376"/>
  </w:style>
  <w:style w:type="character" w:customStyle="1" w:styleId="WW8Num20z6">
    <w:name w:val="WW8Num20z6"/>
    <w:rsid w:val="00971376"/>
  </w:style>
  <w:style w:type="character" w:customStyle="1" w:styleId="WW8Num20z7">
    <w:name w:val="WW8Num20z7"/>
    <w:rsid w:val="00971376"/>
  </w:style>
  <w:style w:type="character" w:customStyle="1" w:styleId="WW8Num20z8">
    <w:name w:val="WW8Num20z8"/>
    <w:rsid w:val="00971376"/>
  </w:style>
  <w:style w:type="character" w:customStyle="1" w:styleId="WW8Num21z8">
    <w:name w:val="WW8Num21z8"/>
    <w:rsid w:val="00971376"/>
  </w:style>
  <w:style w:type="character" w:customStyle="1" w:styleId="WW8Num22z4">
    <w:name w:val="WW8Num22z4"/>
    <w:rsid w:val="00971376"/>
    <w:rPr>
      <w:rFonts w:hint="default"/>
    </w:rPr>
  </w:style>
  <w:style w:type="character" w:customStyle="1" w:styleId="WW8Num23z0">
    <w:name w:val="WW8Num23z0"/>
    <w:rsid w:val="00971376"/>
    <w:rPr>
      <w:rFonts w:ascii="Times New Roman" w:hAnsi="Times New Roman" w:cs="Times New Roman" w:hint="default"/>
      <w:sz w:val="22"/>
      <w:szCs w:val="22"/>
      <w:lang w:val="ro-RO"/>
    </w:rPr>
  </w:style>
  <w:style w:type="character" w:customStyle="1" w:styleId="WW8Num23z1">
    <w:name w:val="WW8Num23z1"/>
    <w:rsid w:val="00971376"/>
    <w:rPr>
      <w:rFonts w:ascii="Courier New" w:hAnsi="Courier New" w:cs="Courier New" w:hint="default"/>
    </w:rPr>
  </w:style>
  <w:style w:type="character" w:customStyle="1" w:styleId="WW8Num23z2">
    <w:name w:val="WW8Num23z2"/>
    <w:rsid w:val="00971376"/>
    <w:rPr>
      <w:rFonts w:ascii="Wingdings" w:hAnsi="Wingdings" w:cs="Wingdings" w:hint="default"/>
    </w:rPr>
  </w:style>
  <w:style w:type="character" w:customStyle="1" w:styleId="WW8Num23z3">
    <w:name w:val="WW8Num23z3"/>
    <w:rsid w:val="00971376"/>
    <w:rPr>
      <w:rFonts w:ascii="Symbol" w:hAnsi="Symbol" w:cs="Symbol" w:hint="default"/>
    </w:rPr>
  </w:style>
  <w:style w:type="character" w:customStyle="1" w:styleId="WW8Num24z0">
    <w:name w:val="WW8Num24z0"/>
    <w:rsid w:val="00971376"/>
    <w:rPr>
      <w:rFonts w:hint="default"/>
    </w:rPr>
  </w:style>
  <w:style w:type="character" w:customStyle="1" w:styleId="WW8Num24z1">
    <w:name w:val="WW8Num24z1"/>
    <w:rsid w:val="00971376"/>
  </w:style>
  <w:style w:type="character" w:customStyle="1" w:styleId="WW8Num24z2">
    <w:name w:val="WW8Num24z2"/>
    <w:rsid w:val="00971376"/>
  </w:style>
  <w:style w:type="character" w:customStyle="1" w:styleId="WW8Num24z3">
    <w:name w:val="WW8Num24z3"/>
    <w:rsid w:val="00971376"/>
  </w:style>
  <w:style w:type="character" w:customStyle="1" w:styleId="WW8Num24z4">
    <w:name w:val="WW8Num24z4"/>
    <w:rsid w:val="00971376"/>
  </w:style>
  <w:style w:type="character" w:customStyle="1" w:styleId="WW8Num24z5">
    <w:name w:val="WW8Num24z5"/>
    <w:rsid w:val="00971376"/>
  </w:style>
  <w:style w:type="character" w:customStyle="1" w:styleId="WW8Num24z6">
    <w:name w:val="WW8Num24z6"/>
    <w:rsid w:val="00971376"/>
  </w:style>
  <w:style w:type="character" w:customStyle="1" w:styleId="WW8Num24z7">
    <w:name w:val="WW8Num24z7"/>
    <w:rsid w:val="00971376"/>
  </w:style>
  <w:style w:type="character" w:customStyle="1" w:styleId="WW8Num24z8">
    <w:name w:val="WW8Num24z8"/>
    <w:rsid w:val="00971376"/>
  </w:style>
  <w:style w:type="character" w:customStyle="1" w:styleId="WW8Num25z0">
    <w:name w:val="WW8Num25z0"/>
    <w:rsid w:val="00971376"/>
    <w:rPr>
      <w:rFonts w:ascii="Trebuchet MS" w:hAnsi="Trebuchet MS" w:cs="Trebuchet MS" w:hint="default"/>
      <w:b w:val="0"/>
      <w:i w:val="0"/>
      <w:sz w:val="22"/>
      <w:szCs w:val="22"/>
      <w:lang w:val="en-US" w:eastAsia="en-US"/>
    </w:rPr>
  </w:style>
  <w:style w:type="character" w:customStyle="1" w:styleId="WW8Num25z1">
    <w:name w:val="WW8Num25z1"/>
    <w:rsid w:val="00971376"/>
  </w:style>
  <w:style w:type="character" w:customStyle="1" w:styleId="WW8Num25z2">
    <w:name w:val="WW8Num25z2"/>
    <w:rsid w:val="00971376"/>
  </w:style>
  <w:style w:type="character" w:customStyle="1" w:styleId="WW8Num25z3">
    <w:name w:val="WW8Num25z3"/>
    <w:rsid w:val="00971376"/>
  </w:style>
  <w:style w:type="character" w:customStyle="1" w:styleId="WW8Num25z4">
    <w:name w:val="WW8Num25z4"/>
    <w:rsid w:val="00971376"/>
  </w:style>
  <w:style w:type="character" w:customStyle="1" w:styleId="WW8Num25z5">
    <w:name w:val="WW8Num25z5"/>
    <w:rsid w:val="00971376"/>
  </w:style>
  <w:style w:type="character" w:customStyle="1" w:styleId="WW8Num25z6">
    <w:name w:val="WW8Num25z6"/>
    <w:rsid w:val="00971376"/>
  </w:style>
  <w:style w:type="character" w:customStyle="1" w:styleId="WW8Num25z7">
    <w:name w:val="WW8Num25z7"/>
    <w:rsid w:val="00971376"/>
  </w:style>
  <w:style w:type="character" w:customStyle="1" w:styleId="WW8Num25z8">
    <w:name w:val="WW8Num25z8"/>
    <w:rsid w:val="00971376"/>
  </w:style>
  <w:style w:type="character" w:customStyle="1" w:styleId="WW8Num26z0">
    <w:name w:val="WW8Num26z0"/>
    <w:rsid w:val="00971376"/>
    <w:rPr>
      <w:rFonts w:ascii="Times New Roman" w:hAnsi="Times New Roman" w:cs="Times New Roman" w:hint="default"/>
      <w:sz w:val="24"/>
      <w:szCs w:val="24"/>
      <w:lang w:val="ro-RO" w:eastAsia="en-US"/>
    </w:rPr>
  </w:style>
  <w:style w:type="character" w:customStyle="1" w:styleId="WW8Num26z1">
    <w:name w:val="WW8Num26z1"/>
    <w:rsid w:val="00971376"/>
  </w:style>
  <w:style w:type="character" w:customStyle="1" w:styleId="WW8Num26z2">
    <w:name w:val="WW8Num26z2"/>
    <w:rsid w:val="00971376"/>
  </w:style>
  <w:style w:type="character" w:customStyle="1" w:styleId="WW8Num26z3">
    <w:name w:val="WW8Num26z3"/>
    <w:rsid w:val="00971376"/>
  </w:style>
  <w:style w:type="character" w:customStyle="1" w:styleId="WW8Num26z4">
    <w:name w:val="WW8Num26z4"/>
    <w:rsid w:val="00971376"/>
  </w:style>
  <w:style w:type="character" w:customStyle="1" w:styleId="WW8Num26z5">
    <w:name w:val="WW8Num26z5"/>
    <w:rsid w:val="00971376"/>
  </w:style>
  <w:style w:type="character" w:customStyle="1" w:styleId="WW8Num26z6">
    <w:name w:val="WW8Num26z6"/>
    <w:rsid w:val="00971376"/>
  </w:style>
  <w:style w:type="character" w:customStyle="1" w:styleId="WW8Num26z7">
    <w:name w:val="WW8Num26z7"/>
    <w:rsid w:val="00971376"/>
  </w:style>
  <w:style w:type="character" w:customStyle="1" w:styleId="WW8Num26z8">
    <w:name w:val="WW8Num26z8"/>
    <w:rsid w:val="00971376"/>
  </w:style>
  <w:style w:type="character" w:customStyle="1" w:styleId="WW8Num27z0">
    <w:name w:val="WW8Num27z0"/>
    <w:rsid w:val="00971376"/>
    <w:rPr>
      <w:rFonts w:ascii="Trebuchet MS" w:hAnsi="Trebuchet MS" w:cs="Trebuchet MS"/>
      <w:color w:val="000000"/>
      <w:sz w:val="22"/>
      <w:szCs w:val="22"/>
      <w:lang w:val="ro-RO"/>
    </w:rPr>
  </w:style>
  <w:style w:type="character" w:customStyle="1" w:styleId="WW8Num27z1">
    <w:name w:val="WW8Num27z1"/>
    <w:rsid w:val="00971376"/>
  </w:style>
  <w:style w:type="character" w:customStyle="1" w:styleId="WW8Num27z2">
    <w:name w:val="WW8Num27z2"/>
    <w:rsid w:val="00971376"/>
  </w:style>
  <w:style w:type="character" w:customStyle="1" w:styleId="WW8Num27z3">
    <w:name w:val="WW8Num27z3"/>
    <w:rsid w:val="00971376"/>
  </w:style>
  <w:style w:type="character" w:customStyle="1" w:styleId="WW8Num27z4">
    <w:name w:val="WW8Num27z4"/>
    <w:rsid w:val="00971376"/>
  </w:style>
  <w:style w:type="character" w:customStyle="1" w:styleId="WW8Num27z5">
    <w:name w:val="WW8Num27z5"/>
    <w:rsid w:val="00971376"/>
  </w:style>
  <w:style w:type="character" w:customStyle="1" w:styleId="WW8Num27z6">
    <w:name w:val="WW8Num27z6"/>
    <w:rsid w:val="00971376"/>
  </w:style>
  <w:style w:type="character" w:customStyle="1" w:styleId="WW8Num27z7">
    <w:name w:val="WW8Num27z7"/>
    <w:rsid w:val="00971376"/>
  </w:style>
  <w:style w:type="character" w:customStyle="1" w:styleId="WW8Num27z8">
    <w:name w:val="WW8Num27z8"/>
    <w:rsid w:val="00971376"/>
  </w:style>
  <w:style w:type="character" w:customStyle="1" w:styleId="WW8Num28z0">
    <w:name w:val="WW8Num28z0"/>
    <w:rsid w:val="00971376"/>
    <w:rPr>
      <w:rFonts w:hint="default"/>
      <w:b w:val="0"/>
      <w:i w:val="0"/>
      <w:sz w:val="24"/>
      <w:szCs w:val="24"/>
      <w:lang w:val="en-US" w:eastAsia="en-US"/>
    </w:rPr>
  </w:style>
  <w:style w:type="character" w:customStyle="1" w:styleId="WW8Num28z1">
    <w:name w:val="WW8Num28z1"/>
    <w:rsid w:val="00971376"/>
  </w:style>
  <w:style w:type="character" w:customStyle="1" w:styleId="WW8Num28z2">
    <w:name w:val="WW8Num28z2"/>
    <w:rsid w:val="00971376"/>
  </w:style>
  <w:style w:type="character" w:customStyle="1" w:styleId="WW8Num28z3">
    <w:name w:val="WW8Num28z3"/>
    <w:rsid w:val="00971376"/>
  </w:style>
  <w:style w:type="character" w:customStyle="1" w:styleId="WW8Num28z4">
    <w:name w:val="WW8Num28z4"/>
    <w:rsid w:val="00971376"/>
  </w:style>
  <w:style w:type="character" w:customStyle="1" w:styleId="WW8Num28z5">
    <w:name w:val="WW8Num28z5"/>
    <w:rsid w:val="00971376"/>
  </w:style>
  <w:style w:type="character" w:customStyle="1" w:styleId="WW8Num28z6">
    <w:name w:val="WW8Num28z6"/>
    <w:rsid w:val="00971376"/>
  </w:style>
  <w:style w:type="character" w:customStyle="1" w:styleId="WW8Num28z7">
    <w:name w:val="WW8Num28z7"/>
    <w:rsid w:val="00971376"/>
  </w:style>
  <w:style w:type="character" w:customStyle="1" w:styleId="WW8Num28z8">
    <w:name w:val="WW8Num28z8"/>
    <w:rsid w:val="00971376"/>
  </w:style>
  <w:style w:type="character" w:customStyle="1" w:styleId="WW8Num29z0">
    <w:name w:val="WW8Num29z0"/>
    <w:rsid w:val="00971376"/>
    <w:rPr>
      <w:rFonts w:ascii="Trebuchet MS" w:hAnsi="Trebuchet MS" w:cs="Times New Roman" w:hint="default"/>
      <w:sz w:val="22"/>
      <w:szCs w:val="22"/>
    </w:rPr>
  </w:style>
  <w:style w:type="character" w:customStyle="1" w:styleId="WW8Num29z1">
    <w:name w:val="WW8Num29z1"/>
    <w:rsid w:val="00971376"/>
  </w:style>
  <w:style w:type="character" w:customStyle="1" w:styleId="WW8Num29z2">
    <w:name w:val="WW8Num29z2"/>
    <w:rsid w:val="00971376"/>
  </w:style>
  <w:style w:type="character" w:customStyle="1" w:styleId="WW8Num29z3">
    <w:name w:val="WW8Num29z3"/>
    <w:rsid w:val="00971376"/>
  </w:style>
  <w:style w:type="character" w:customStyle="1" w:styleId="WW8Num29z4">
    <w:name w:val="WW8Num29z4"/>
    <w:rsid w:val="00971376"/>
  </w:style>
  <w:style w:type="character" w:customStyle="1" w:styleId="WW8Num29z5">
    <w:name w:val="WW8Num29z5"/>
    <w:rsid w:val="00971376"/>
  </w:style>
  <w:style w:type="character" w:customStyle="1" w:styleId="WW8Num29z6">
    <w:name w:val="WW8Num29z6"/>
    <w:rsid w:val="00971376"/>
  </w:style>
  <w:style w:type="character" w:customStyle="1" w:styleId="WW8Num29z7">
    <w:name w:val="WW8Num29z7"/>
    <w:rsid w:val="00971376"/>
  </w:style>
  <w:style w:type="character" w:customStyle="1" w:styleId="WW8Num29z8">
    <w:name w:val="WW8Num29z8"/>
    <w:rsid w:val="00971376"/>
  </w:style>
  <w:style w:type="character" w:customStyle="1" w:styleId="WW8Num30z0">
    <w:name w:val="WW8Num30z0"/>
    <w:rsid w:val="00971376"/>
  </w:style>
  <w:style w:type="character" w:customStyle="1" w:styleId="WW8Num30z1">
    <w:name w:val="WW8Num30z1"/>
    <w:rsid w:val="00971376"/>
  </w:style>
  <w:style w:type="character" w:customStyle="1" w:styleId="WW8Num30z2">
    <w:name w:val="WW8Num30z2"/>
    <w:rsid w:val="00971376"/>
  </w:style>
  <w:style w:type="character" w:customStyle="1" w:styleId="WW8Num30z3">
    <w:name w:val="WW8Num30z3"/>
    <w:rsid w:val="00971376"/>
  </w:style>
  <w:style w:type="character" w:customStyle="1" w:styleId="WW8Num30z4">
    <w:name w:val="WW8Num30z4"/>
    <w:rsid w:val="00971376"/>
  </w:style>
  <w:style w:type="character" w:customStyle="1" w:styleId="WW8Num30z5">
    <w:name w:val="WW8Num30z5"/>
    <w:rsid w:val="00971376"/>
  </w:style>
  <w:style w:type="character" w:customStyle="1" w:styleId="WW8Num30z6">
    <w:name w:val="WW8Num30z6"/>
    <w:rsid w:val="00971376"/>
  </w:style>
  <w:style w:type="character" w:customStyle="1" w:styleId="WW8Num30z7">
    <w:name w:val="WW8Num30z7"/>
    <w:rsid w:val="00971376"/>
  </w:style>
  <w:style w:type="character" w:customStyle="1" w:styleId="WW8Num30z8">
    <w:name w:val="WW8Num30z8"/>
    <w:rsid w:val="00971376"/>
  </w:style>
  <w:style w:type="character" w:customStyle="1" w:styleId="WW8Num31z0">
    <w:name w:val="WW8Num31z0"/>
    <w:rsid w:val="00971376"/>
    <w:rPr>
      <w:rFonts w:ascii="Times New Roman" w:eastAsia="Times New Roman" w:hAnsi="Times New Roman" w:cs="Times New Roman" w:hint="default"/>
    </w:rPr>
  </w:style>
  <w:style w:type="character" w:customStyle="1" w:styleId="WW8Num31z1">
    <w:name w:val="WW8Num31z1"/>
    <w:rsid w:val="00971376"/>
    <w:rPr>
      <w:rFonts w:ascii="Courier New" w:hAnsi="Courier New" w:cs="Courier New" w:hint="default"/>
    </w:rPr>
  </w:style>
  <w:style w:type="character" w:customStyle="1" w:styleId="WW8Num31z2">
    <w:name w:val="WW8Num31z2"/>
    <w:rsid w:val="00971376"/>
    <w:rPr>
      <w:rFonts w:ascii="Wingdings" w:hAnsi="Wingdings" w:cs="Wingdings" w:hint="default"/>
    </w:rPr>
  </w:style>
  <w:style w:type="character" w:customStyle="1" w:styleId="WW8Num31z3">
    <w:name w:val="WW8Num31z3"/>
    <w:rsid w:val="00971376"/>
    <w:rPr>
      <w:rFonts w:ascii="Symbol" w:hAnsi="Symbol" w:cs="Symbol" w:hint="default"/>
    </w:rPr>
  </w:style>
  <w:style w:type="character" w:customStyle="1" w:styleId="WW8Num32z0">
    <w:name w:val="WW8Num32z0"/>
    <w:rsid w:val="00971376"/>
  </w:style>
  <w:style w:type="character" w:customStyle="1" w:styleId="WW8Num32z1">
    <w:name w:val="WW8Num32z1"/>
    <w:rsid w:val="00971376"/>
  </w:style>
  <w:style w:type="character" w:customStyle="1" w:styleId="WW8Num32z2">
    <w:name w:val="WW8Num32z2"/>
    <w:rsid w:val="00971376"/>
  </w:style>
  <w:style w:type="character" w:customStyle="1" w:styleId="WW8Num32z3">
    <w:name w:val="WW8Num32z3"/>
    <w:rsid w:val="00971376"/>
  </w:style>
  <w:style w:type="character" w:customStyle="1" w:styleId="WW8Num32z4">
    <w:name w:val="WW8Num32z4"/>
    <w:rsid w:val="00971376"/>
  </w:style>
  <w:style w:type="character" w:customStyle="1" w:styleId="WW8Num32z5">
    <w:name w:val="WW8Num32z5"/>
    <w:rsid w:val="00971376"/>
  </w:style>
  <w:style w:type="character" w:customStyle="1" w:styleId="WW8Num32z6">
    <w:name w:val="WW8Num32z6"/>
    <w:rsid w:val="00971376"/>
  </w:style>
  <w:style w:type="character" w:customStyle="1" w:styleId="WW8Num32z7">
    <w:name w:val="WW8Num32z7"/>
    <w:rsid w:val="00971376"/>
  </w:style>
  <w:style w:type="character" w:customStyle="1" w:styleId="WW8Num32z8">
    <w:name w:val="WW8Num32z8"/>
    <w:rsid w:val="00971376"/>
  </w:style>
  <w:style w:type="character" w:customStyle="1" w:styleId="WW8Num33z0">
    <w:name w:val="WW8Num33z0"/>
    <w:rsid w:val="00971376"/>
    <w:rPr>
      <w:rFonts w:ascii="Times New Roman" w:hAnsi="Times New Roman" w:cs="Times New Roman" w:hint="default"/>
      <w:b w:val="0"/>
      <w:i w:val="0"/>
      <w:caps w:val="0"/>
      <w:smallCaps w:val="0"/>
      <w:strike w:val="0"/>
      <w:dstrike w:val="0"/>
      <w:vanish w:val="0"/>
      <w:color w:val="000000"/>
      <w:position w:val="0"/>
      <w:sz w:val="24"/>
      <w:u w:val="none"/>
      <w:vertAlign w:val="baseline"/>
    </w:rPr>
  </w:style>
  <w:style w:type="character" w:customStyle="1" w:styleId="WW8Num33z2">
    <w:name w:val="WW8Num33z2"/>
    <w:rsid w:val="00971376"/>
    <w:rPr>
      <w:rFonts w:ascii="Times New Roman" w:hAnsi="Times New Roman" w:cs="Times New Roman" w:hint="default"/>
      <w:b w:val="0"/>
      <w:i w:val="0"/>
      <w:caps w:val="0"/>
      <w:smallCaps w:val="0"/>
      <w:strike w:val="0"/>
      <w:dstrike w:val="0"/>
      <w:vanish w:val="0"/>
      <w:color w:val="000000"/>
      <w:position w:val="0"/>
      <w:sz w:val="20"/>
      <w:u w:val="none"/>
      <w:vertAlign w:val="baseline"/>
    </w:rPr>
  </w:style>
  <w:style w:type="character" w:customStyle="1" w:styleId="WW8Num34z0">
    <w:name w:val="WW8Num34z0"/>
    <w:rsid w:val="00971376"/>
  </w:style>
  <w:style w:type="character" w:customStyle="1" w:styleId="WW8Num34z1">
    <w:name w:val="WW8Num34z1"/>
    <w:rsid w:val="00971376"/>
    <w:rPr>
      <w:rFonts w:hint="default"/>
    </w:rPr>
  </w:style>
  <w:style w:type="character" w:customStyle="1" w:styleId="WW8Num34z2">
    <w:name w:val="WW8Num34z2"/>
    <w:rsid w:val="00971376"/>
  </w:style>
  <w:style w:type="character" w:customStyle="1" w:styleId="WW8Num34z3">
    <w:name w:val="WW8Num34z3"/>
    <w:rsid w:val="00971376"/>
  </w:style>
  <w:style w:type="character" w:customStyle="1" w:styleId="WW8Num34z4">
    <w:name w:val="WW8Num34z4"/>
    <w:rsid w:val="00971376"/>
  </w:style>
  <w:style w:type="character" w:customStyle="1" w:styleId="WW8Num34z5">
    <w:name w:val="WW8Num34z5"/>
    <w:rsid w:val="00971376"/>
  </w:style>
  <w:style w:type="character" w:customStyle="1" w:styleId="WW8Num34z6">
    <w:name w:val="WW8Num34z6"/>
    <w:rsid w:val="00971376"/>
  </w:style>
  <w:style w:type="character" w:customStyle="1" w:styleId="WW8Num34z7">
    <w:name w:val="WW8Num34z7"/>
    <w:rsid w:val="00971376"/>
  </w:style>
  <w:style w:type="character" w:customStyle="1" w:styleId="WW8Num34z8">
    <w:name w:val="WW8Num34z8"/>
    <w:rsid w:val="00971376"/>
  </w:style>
  <w:style w:type="character" w:customStyle="1" w:styleId="WW8Num35z0">
    <w:name w:val="WW8Num35z0"/>
    <w:rsid w:val="00971376"/>
    <w:rPr>
      <w:rFonts w:hint="default"/>
      <w:b w:val="0"/>
      <w:i w:val="0"/>
    </w:rPr>
  </w:style>
  <w:style w:type="character" w:customStyle="1" w:styleId="WW8Num35z1">
    <w:name w:val="WW8Num35z1"/>
    <w:rsid w:val="00971376"/>
  </w:style>
  <w:style w:type="character" w:customStyle="1" w:styleId="WW8Num35z2">
    <w:name w:val="WW8Num35z2"/>
    <w:rsid w:val="00971376"/>
  </w:style>
  <w:style w:type="character" w:customStyle="1" w:styleId="WW8Num35z3">
    <w:name w:val="WW8Num35z3"/>
    <w:rsid w:val="00971376"/>
  </w:style>
  <w:style w:type="character" w:customStyle="1" w:styleId="WW8Num35z4">
    <w:name w:val="WW8Num35z4"/>
    <w:rsid w:val="00971376"/>
  </w:style>
  <w:style w:type="character" w:customStyle="1" w:styleId="WW8Num35z5">
    <w:name w:val="WW8Num35z5"/>
    <w:rsid w:val="00971376"/>
  </w:style>
  <w:style w:type="character" w:customStyle="1" w:styleId="WW8Num35z6">
    <w:name w:val="WW8Num35z6"/>
    <w:rsid w:val="00971376"/>
  </w:style>
  <w:style w:type="character" w:customStyle="1" w:styleId="WW8Num35z7">
    <w:name w:val="WW8Num35z7"/>
    <w:rsid w:val="00971376"/>
  </w:style>
  <w:style w:type="character" w:customStyle="1" w:styleId="WW8Num35z8">
    <w:name w:val="WW8Num35z8"/>
    <w:rsid w:val="00971376"/>
  </w:style>
  <w:style w:type="character" w:customStyle="1" w:styleId="WW8Num36z0">
    <w:name w:val="WW8Num36z0"/>
    <w:rsid w:val="00971376"/>
    <w:rPr>
      <w:rFonts w:hint="default"/>
      <w:b w:val="0"/>
      <w:i w:val="0"/>
    </w:rPr>
  </w:style>
  <w:style w:type="character" w:customStyle="1" w:styleId="WW8Num36z1">
    <w:name w:val="WW8Num36z1"/>
    <w:rsid w:val="00971376"/>
  </w:style>
  <w:style w:type="character" w:customStyle="1" w:styleId="WW8Num36z2">
    <w:name w:val="WW8Num36z2"/>
    <w:rsid w:val="00971376"/>
  </w:style>
  <w:style w:type="character" w:customStyle="1" w:styleId="WW8Num36z3">
    <w:name w:val="WW8Num36z3"/>
    <w:rsid w:val="00971376"/>
  </w:style>
  <w:style w:type="character" w:customStyle="1" w:styleId="WW8Num36z4">
    <w:name w:val="WW8Num36z4"/>
    <w:rsid w:val="00971376"/>
  </w:style>
  <w:style w:type="character" w:customStyle="1" w:styleId="WW8Num36z5">
    <w:name w:val="WW8Num36z5"/>
    <w:rsid w:val="00971376"/>
  </w:style>
  <w:style w:type="character" w:customStyle="1" w:styleId="WW8Num36z6">
    <w:name w:val="WW8Num36z6"/>
    <w:rsid w:val="00971376"/>
  </w:style>
  <w:style w:type="character" w:customStyle="1" w:styleId="WW8Num36z7">
    <w:name w:val="WW8Num36z7"/>
    <w:rsid w:val="00971376"/>
  </w:style>
  <w:style w:type="character" w:customStyle="1" w:styleId="WW8Num36z8">
    <w:name w:val="WW8Num36z8"/>
    <w:rsid w:val="00971376"/>
  </w:style>
  <w:style w:type="character" w:customStyle="1" w:styleId="WW8Num37z0">
    <w:name w:val="WW8Num37z0"/>
    <w:rsid w:val="00971376"/>
  </w:style>
  <w:style w:type="character" w:customStyle="1" w:styleId="WW8Num37z1">
    <w:name w:val="WW8Num37z1"/>
    <w:rsid w:val="00971376"/>
  </w:style>
  <w:style w:type="character" w:customStyle="1" w:styleId="WW8Num37z2">
    <w:name w:val="WW8Num37z2"/>
    <w:rsid w:val="00971376"/>
  </w:style>
  <w:style w:type="character" w:customStyle="1" w:styleId="WW8Num37z3">
    <w:name w:val="WW8Num37z3"/>
    <w:rsid w:val="00971376"/>
  </w:style>
  <w:style w:type="character" w:customStyle="1" w:styleId="WW8Num37z4">
    <w:name w:val="WW8Num37z4"/>
    <w:rsid w:val="00971376"/>
  </w:style>
  <w:style w:type="character" w:customStyle="1" w:styleId="WW8Num37z5">
    <w:name w:val="WW8Num37z5"/>
    <w:rsid w:val="00971376"/>
  </w:style>
  <w:style w:type="character" w:customStyle="1" w:styleId="WW8Num37z6">
    <w:name w:val="WW8Num37z6"/>
    <w:rsid w:val="00971376"/>
  </w:style>
  <w:style w:type="character" w:customStyle="1" w:styleId="WW8Num37z7">
    <w:name w:val="WW8Num37z7"/>
    <w:rsid w:val="00971376"/>
  </w:style>
  <w:style w:type="character" w:customStyle="1" w:styleId="WW8Num37z8">
    <w:name w:val="WW8Num37z8"/>
    <w:rsid w:val="00971376"/>
  </w:style>
  <w:style w:type="character" w:customStyle="1" w:styleId="WW8Num38z0">
    <w:name w:val="WW8Num38z0"/>
    <w:rsid w:val="00971376"/>
  </w:style>
  <w:style w:type="character" w:customStyle="1" w:styleId="WW8Num38z1">
    <w:name w:val="WW8Num38z1"/>
    <w:rsid w:val="00971376"/>
  </w:style>
  <w:style w:type="character" w:customStyle="1" w:styleId="WW8Num38z2">
    <w:name w:val="WW8Num38z2"/>
    <w:rsid w:val="00971376"/>
  </w:style>
  <w:style w:type="character" w:customStyle="1" w:styleId="WW8Num38z3">
    <w:name w:val="WW8Num38z3"/>
    <w:rsid w:val="00971376"/>
  </w:style>
  <w:style w:type="character" w:customStyle="1" w:styleId="WW8Num38z4">
    <w:name w:val="WW8Num38z4"/>
    <w:rsid w:val="00971376"/>
  </w:style>
  <w:style w:type="character" w:customStyle="1" w:styleId="WW8Num38z5">
    <w:name w:val="WW8Num38z5"/>
    <w:rsid w:val="00971376"/>
  </w:style>
  <w:style w:type="character" w:customStyle="1" w:styleId="WW8Num38z6">
    <w:name w:val="WW8Num38z6"/>
    <w:rsid w:val="00971376"/>
  </w:style>
  <w:style w:type="character" w:customStyle="1" w:styleId="WW8Num38z7">
    <w:name w:val="WW8Num38z7"/>
    <w:rsid w:val="00971376"/>
  </w:style>
  <w:style w:type="character" w:customStyle="1" w:styleId="WW8Num38z8">
    <w:name w:val="WW8Num38z8"/>
    <w:rsid w:val="00971376"/>
  </w:style>
  <w:style w:type="character" w:customStyle="1" w:styleId="WW8Num39z0">
    <w:name w:val="WW8Num39z0"/>
    <w:rsid w:val="00971376"/>
    <w:rPr>
      <w:rFonts w:ascii="Times New Roman" w:eastAsia="Times New Roman" w:hAnsi="Times New Roman" w:cs="Times New Roman" w:hint="default"/>
    </w:rPr>
  </w:style>
  <w:style w:type="character" w:customStyle="1" w:styleId="WW8Num39z1">
    <w:name w:val="WW8Num39z1"/>
    <w:rsid w:val="00971376"/>
    <w:rPr>
      <w:rFonts w:ascii="Courier New" w:hAnsi="Courier New" w:cs="Courier New" w:hint="default"/>
    </w:rPr>
  </w:style>
  <w:style w:type="character" w:customStyle="1" w:styleId="WW8Num39z2">
    <w:name w:val="WW8Num39z2"/>
    <w:rsid w:val="00971376"/>
    <w:rPr>
      <w:rFonts w:ascii="Wingdings" w:hAnsi="Wingdings" w:cs="Wingdings" w:hint="default"/>
    </w:rPr>
  </w:style>
  <w:style w:type="character" w:customStyle="1" w:styleId="WW8Num39z3">
    <w:name w:val="WW8Num39z3"/>
    <w:rsid w:val="00971376"/>
    <w:rPr>
      <w:rFonts w:ascii="Symbol" w:hAnsi="Symbol" w:cs="Symbol" w:hint="default"/>
    </w:rPr>
  </w:style>
  <w:style w:type="character" w:customStyle="1" w:styleId="WW8Num40z0">
    <w:name w:val="WW8Num40z0"/>
    <w:rsid w:val="00971376"/>
    <w:rPr>
      <w:rFonts w:hint="default"/>
    </w:rPr>
  </w:style>
  <w:style w:type="character" w:customStyle="1" w:styleId="WW8Num40z1">
    <w:name w:val="WW8Num40z1"/>
    <w:rsid w:val="00971376"/>
  </w:style>
  <w:style w:type="character" w:customStyle="1" w:styleId="WW8Num40z2">
    <w:name w:val="WW8Num40z2"/>
    <w:rsid w:val="00971376"/>
  </w:style>
  <w:style w:type="character" w:customStyle="1" w:styleId="WW8Num40z3">
    <w:name w:val="WW8Num40z3"/>
    <w:rsid w:val="00971376"/>
  </w:style>
  <w:style w:type="character" w:customStyle="1" w:styleId="WW8Num40z4">
    <w:name w:val="WW8Num40z4"/>
    <w:rsid w:val="00971376"/>
  </w:style>
  <w:style w:type="character" w:customStyle="1" w:styleId="WW8Num40z5">
    <w:name w:val="WW8Num40z5"/>
    <w:rsid w:val="00971376"/>
  </w:style>
  <w:style w:type="character" w:customStyle="1" w:styleId="WW8Num40z6">
    <w:name w:val="WW8Num40z6"/>
    <w:rsid w:val="00971376"/>
  </w:style>
  <w:style w:type="character" w:customStyle="1" w:styleId="WW8Num40z7">
    <w:name w:val="WW8Num40z7"/>
    <w:rsid w:val="00971376"/>
  </w:style>
  <w:style w:type="character" w:customStyle="1" w:styleId="WW8Num40z8">
    <w:name w:val="WW8Num40z8"/>
    <w:rsid w:val="00971376"/>
  </w:style>
  <w:style w:type="character" w:customStyle="1" w:styleId="WW8NumSt40z0">
    <w:name w:val="WW8NumSt40z0"/>
    <w:rsid w:val="00971376"/>
    <w:rPr>
      <w:rFonts w:ascii="Calibri" w:hAnsi="Calibri" w:cs="Times New Roman" w:hint="default"/>
      <w:b/>
      <w:i w:val="0"/>
      <w:color w:val="000000"/>
      <w:sz w:val="20"/>
    </w:rPr>
  </w:style>
  <w:style w:type="character" w:customStyle="1" w:styleId="WW8NumSt40z1">
    <w:name w:val="WW8NumSt40z1"/>
    <w:rsid w:val="00971376"/>
    <w:rPr>
      <w:rFonts w:ascii="Calibri" w:hAnsi="Calibri" w:cs="Times New Roman" w:hint="default"/>
      <w:sz w:val="20"/>
    </w:rPr>
  </w:style>
  <w:style w:type="character" w:customStyle="1" w:styleId="WW8NumSt40z2">
    <w:name w:val="WW8NumSt40z2"/>
    <w:rsid w:val="00971376"/>
    <w:rPr>
      <w:rFonts w:ascii="Times New Roman" w:hAnsi="Times New Roman" w:cs="Times New Roman" w:hint="default"/>
      <w:sz w:val="24"/>
      <w:szCs w:val="24"/>
    </w:rPr>
  </w:style>
  <w:style w:type="character" w:customStyle="1" w:styleId="WW8NumSt40z3">
    <w:name w:val="WW8NumSt40z3"/>
    <w:rsid w:val="00971376"/>
    <w:rPr>
      <w:rFonts w:ascii="Times New Roman" w:hAnsi="Times New Roman" w:cs="Times New Roman" w:hint="default"/>
      <w:b w:val="0"/>
      <w:i w:val="0"/>
      <w:sz w:val="24"/>
      <w:szCs w:val="24"/>
    </w:rPr>
  </w:style>
  <w:style w:type="character" w:customStyle="1" w:styleId="WW8NumSt40z4">
    <w:name w:val="WW8NumSt40z4"/>
    <w:rsid w:val="00971376"/>
    <w:rPr>
      <w:rFonts w:ascii="Calibri" w:hAnsi="Calibri" w:cs="Times New Roman" w:hint="default"/>
      <w:b w:val="0"/>
      <w:i w:val="0"/>
      <w:sz w:val="20"/>
    </w:rPr>
  </w:style>
  <w:style w:type="character" w:customStyle="1" w:styleId="WW8NumSt40z6">
    <w:name w:val="WW8NumSt40z6"/>
    <w:rsid w:val="00971376"/>
    <w:rPr>
      <w:rFonts w:ascii="Symbol" w:hAnsi="Symbol" w:cs="Symbol" w:hint="default"/>
      <w:color w:val="000000"/>
    </w:rPr>
  </w:style>
  <w:style w:type="character" w:customStyle="1" w:styleId="WW8NumSt40z7">
    <w:name w:val="WW8NumSt40z7"/>
    <w:rsid w:val="00971376"/>
    <w:rPr>
      <w:rFonts w:ascii="Calibri" w:hAnsi="Calibri" w:cs="Times New Roman" w:hint="default"/>
    </w:rPr>
  </w:style>
  <w:style w:type="character" w:customStyle="1" w:styleId="WW8NumSt41z0">
    <w:name w:val="WW8NumSt41z0"/>
    <w:rsid w:val="00971376"/>
    <w:rPr>
      <w:rFonts w:ascii="Calibri" w:hAnsi="Calibri" w:cs="Times New Roman" w:hint="default"/>
      <w:b/>
      <w:i w:val="0"/>
      <w:color w:val="000000"/>
      <w:sz w:val="20"/>
    </w:rPr>
  </w:style>
  <w:style w:type="character" w:customStyle="1" w:styleId="WW8NumSt41z1">
    <w:name w:val="WW8NumSt41z1"/>
    <w:rsid w:val="00971376"/>
    <w:rPr>
      <w:rFonts w:ascii="Calibri" w:hAnsi="Calibri" w:cs="Times New Roman" w:hint="default"/>
      <w:sz w:val="20"/>
    </w:rPr>
  </w:style>
  <w:style w:type="character" w:customStyle="1" w:styleId="WW8NumSt41z2">
    <w:name w:val="WW8NumSt41z2"/>
    <w:rsid w:val="00971376"/>
    <w:rPr>
      <w:rFonts w:ascii="Times New Roman" w:hAnsi="Times New Roman" w:cs="Times New Roman" w:hint="default"/>
      <w:sz w:val="24"/>
      <w:szCs w:val="24"/>
    </w:rPr>
  </w:style>
  <w:style w:type="character" w:customStyle="1" w:styleId="WW8NumSt41z3">
    <w:name w:val="WW8NumSt41z3"/>
    <w:rsid w:val="00971376"/>
    <w:rPr>
      <w:rFonts w:ascii="Calibri" w:hAnsi="Calibri" w:cs="Times New Roman" w:hint="default"/>
      <w:b w:val="0"/>
      <w:i w:val="0"/>
      <w:sz w:val="20"/>
    </w:rPr>
  </w:style>
  <w:style w:type="character" w:customStyle="1" w:styleId="WW8NumSt41z6">
    <w:name w:val="WW8NumSt41z6"/>
    <w:rsid w:val="00971376"/>
    <w:rPr>
      <w:rFonts w:ascii="Symbol" w:hAnsi="Symbol" w:cs="Symbol" w:hint="default"/>
      <w:color w:val="000000"/>
    </w:rPr>
  </w:style>
  <w:style w:type="character" w:customStyle="1" w:styleId="WW8NumSt41z7">
    <w:name w:val="WW8NumSt41z7"/>
    <w:rsid w:val="00971376"/>
    <w:rPr>
      <w:rFonts w:ascii="Calibri" w:hAnsi="Calibri" w:cs="Times New Roman" w:hint="default"/>
    </w:rPr>
  </w:style>
  <w:style w:type="character" w:styleId="PageNumber">
    <w:name w:val="page number"/>
    <w:basedOn w:val="DefaultParagraphFont"/>
    <w:rsid w:val="00971376"/>
  </w:style>
  <w:style w:type="character" w:customStyle="1" w:styleId="FootnoteCharacters">
    <w:name w:val="Footnote Characters"/>
    <w:rsid w:val="00971376"/>
    <w:rPr>
      <w:vertAlign w:val="superscript"/>
    </w:rPr>
  </w:style>
  <w:style w:type="character" w:customStyle="1" w:styleId="EndnoteCharacters">
    <w:name w:val="Endnote Characters"/>
    <w:rsid w:val="00971376"/>
    <w:rPr>
      <w:vertAlign w:val="superscript"/>
    </w:rPr>
  </w:style>
  <w:style w:type="character" w:customStyle="1" w:styleId="rvts6">
    <w:name w:val="rvts6"/>
    <w:basedOn w:val="DefaultParagraphFont"/>
    <w:rsid w:val="00971376"/>
  </w:style>
  <w:style w:type="character" w:customStyle="1" w:styleId="rvts5">
    <w:name w:val="rvts5"/>
    <w:basedOn w:val="DefaultParagraphFont"/>
    <w:rsid w:val="00971376"/>
  </w:style>
  <w:style w:type="character" w:customStyle="1" w:styleId="FootnoteTextChar">
    <w:name w:val="Footnote Text Char"/>
    <w:aliases w:val="single space Char,footnote text Char,FOOTNOTES Char,fn Char,Reference Char,Footnote Text Char Char Char,Fußnote Char1,Podrozdział Char,Footnote Char,fn Char Char Char Char,fn Char Char Char1,Fußnote Char Char Char Char1,FuЯnote Char"/>
    <w:rsid w:val="00971376"/>
  </w:style>
  <w:style w:type="character" w:customStyle="1" w:styleId="Standard7Car">
    <w:name w:val="Standard_7 Car"/>
    <w:rsid w:val="00971376"/>
    <w:rPr>
      <w:rFonts w:eastAsia="SimSun" w:cs="Simplified Arabic"/>
      <w:sz w:val="24"/>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uiPriority w:val="34"/>
    <w:qFormat/>
    <w:rsid w:val="00971376"/>
    <w:rPr>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rsid w:val="00971376"/>
    <w:rPr>
      <w:vertAlign w:val="superscript"/>
    </w:rPr>
  </w:style>
  <w:style w:type="paragraph" w:customStyle="1" w:styleId="Heading">
    <w:name w:val="Heading"/>
    <w:basedOn w:val="Normal"/>
    <w:next w:val="BodyText"/>
    <w:rsid w:val="00971376"/>
    <w:pPr>
      <w:suppressAutoHyphens/>
      <w:spacing w:after="0" w:line="240" w:lineRule="auto"/>
      <w:jc w:val="center"/>
    </w:pPr>
    <w:rPr>
      <w:rFonts w:ascii="Times New Roman" w:eastAsia="Times New Roman" w:hAnsi="Times New Roman" w:cs="Times New Roman"/>
      <w:b/>
      <w:sz w:val="22"/>
      <w:szCs w:val="20"/>
      <w:lang w:val="ro-RO" w:eastAsia="zh-CN"/>
    </w:rPr>
  </w:style>
  <w:style w:type="paragraph" w:styleId="BodyText">
    <w:name w:val="Body Text"/>
    <w:basedOn w:val="Normal"/>
    <w:link w:val="BodyTextChar"/>
    <w:rsid w:val="00971376"/>
    <w:pPr>
      <w:suppressAutoHyphens/>
      <w:spacing w:after="0" w:line="240" w:lineRule="auto"/>
      <w:jc w:val="both"/>
    </w:pPr>
    <w:rPr>
      <w:rFonts w:ascii="Times New Roman" w:eastAsia="Times New Roman" w:hAnsi="Times New Roman" w:cs="Times New Roman"/>
      <w:sz w:val="22"/>
      <w:szCs w:val="20"/>
      <w:lang w:val="ro-RO" w:eastAsia="zh-CN"/>
    </w:rPr>
  </w:style>
  <w:style w:type="character" w:customStyle="1" w:styleId="BodyTextChar">
    <w:name w:val="Body Text Char"/>
    <w:basedOn w:val="DefaultParagraphFont"/>
    <w:link w:val="BodyText"/>
    <w:rsid w:val="00971376"/>
    <w:rPr>
      <w:rFonts w:ascii="Times New Roman" w:eastAsia="Times New Roman" w:hAnsi="Times New Roman" w:cs="Times New Roman"/>
      <w:sz w:val="22"/>
      <w:szCs w:val="20"/>
      <w:lang w:val="ro-RO" w:eastAsia="zh-CN"/>
    </w:rPr>
  </w:style>
  <w:style w:type="paragraph" w:styleId="List">
    <w:name w:val="List"/>
    <w:basedOn w:val="BodyText"/>
    <w:rsid w:val="00971376"/>
    <w:rPr>
      <w:rFonts w:cs="Arial"/>
    </w:rPr>
  </w:style>
  <w:style w:type="paragraph" w:customStyle="1" w:styleId="Index">
    <w:name w:val="Index"/>
    <w:basedOn w:val="Normal"/>
    <w:rsid w:val="00971376"/>
    <w:pPr>
      <w:suppressLineNumbers/>
      <w:suppressAutoHyphens/>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71376"/>
    <w:pPr>
      <w:suppressAutoHyphens/>
      <w:spacing w:after="0" w:line="240" w:lineRule="auto"/>
      <w:ind w:left="720"/>
      <w:jc w:val="both"/>
    </w:pPr>
    <w:rPr>
      <w:rFonts w:ascii="Times New Roman" w:eastAsia="Times New Roman" w:hAnsi="Times New Roman" w:cs="Times New Roman"/>
      <w:sz w:val="24"/>
      <w:szCs w:val="20"/>
      <w:lang w:val="fr-FR" w:eastAsia="zh-CN"/>
    </w:rPr>
  </w:style>
  <w:style w:type="character" w:customStyle="1" w:styleId="BodyTextIndentChar">
    <w:name w:val="Body Text Indent Char"/>
    <w:basedOn w:val="DefaultParagraphFont"/>
    <w:link w:val="BodyTextIndent"/>
    <w:rsid w:val="00971376"/>
    <w:rPr>
      <w:rFonts w:ascii="Times New Roman" w:eastAsia="Times New Roman" w:hAnsi="Times New Roman" w:cs="Times New Roman"/>
      <w:sz w:val="24"/>
      <w:szCs w:val="20"/>
      <w:lang w:val="fr-FR" w:eastAsia="zh-CN"/>
    </w:rPr>
  </w:style>
  <w:style w:type="paragraph" w:customStyle="1" w:styleId="HeaderandFooter">
    <w:name w:val="Header and Footer"/>
    <w:basedOn w:val="Normal"/>
    <w:rsid w:val="00971376"/>
    <w:pPr>
      <w:suppressLineNumbers/>
      <w:tabs>
        <w:tab w:val="center" w:pos="4986"/>
        <w:tab w:val="right" w:pos="9972"/>
      </w:tabs>
      <w:suppressAutoHyphens/>
      <w:spacing w:after="0" w:line="240" w:lineRule="auto"/>
    </w:pPr>
    <w:rPr>
      <w:rFonts w:ascii="Times New Roman" w:eastAsia="Times New Roman" w:hAnsi="Times New Roman" w:cs="Times New Roman"/>
      <w:sz w:val="24"/>
      <w:szCs w:val="24"/>
      <w:lang w:eastAsia="zh-CN"/>
    </w:rPr>
  </w:style>
  <w:style w:type="paragraph" w:styleId="BodyText2">
    <w:name w:val="Body Text 2"/>
    <w:basedOn w:val="Normal"/>
    <w:link w:val="BodyText2Char"/>
    <w:rsid w:val="00971376"/>
    <w:pPr>
      <w:suppressAutoHyphens/>
      <w:spacing w:after="0" w:line="240" w:lineRule="auto"/>
      <w:ind w:right="-4"/>
      <w:jc w:val="both"/>
    </w:pPr>
    <w:rPr>
      <w:rFonts w:ascii="Arial" w:eastAsia="Times New Roman" w:hAnsi="Arial" w:cs="Arial"/>
      <w:sz w:val="24"/>
      <w:szCs w:val="24"/>
      <w:lang w:val="ro-RO" w:eastAsia="zh-CN"/>
    </w:rPr>
  </w:style>
  <w:style w:type="character" w:customStyle="1" w:styleId="BodyText2Char">
    <w:name w:val="Body Text 2 Char"/>
    <w:basedOn w:val="DefaultParagraphFont"/>
    <w:link w:val="BodyText2"/>
    <w:rsid w:val="00971376"/>
    <w:rPr>
      <w:rFonts w:ascii="Arial" w:eastAsia="Times New Roman" w:hAnsi="Arial" w:cs="Arial"/>
      <w:sz w:val="24"/>
      <w:szCs w:val="24"/>
      <w:lang w:val="ro-RO" w:eastAsia="zh-CN"/>
    </w:rPr>
  </w:style>
  <w:style w:type="paragraph" w:styleId="FootnoteText">
    <w:name w:val="footnote text"/>
    <w:aliases w:val="single space,footnote text,FOOTNOTES,fn,Reference,Footnote Text Char Char,Fußnote,Podrozdział,Footnote,fn Char Char Char,fn Char Char,Fußnote Char Char Char,Fußnote Char,Fußnote Char Char Char Char,FuЯnote Char Char Char,FuЯnote,stile 1"/>
    <w:basedOn w:val="Normal"/>
    <w:link w:val="FootnoteTextChar1"/>
    <w:rsid w:val="00971376"/>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1">
    <w:name w:val="Footnote Text Char1"/>
    <w:aliases w:val="single space Char1,footnote text Char1,FOOTNOTES Char1,fn Char1,Reference Char1,Footnote Text Char Char Char1,Fußnote Char2,Podrozdział Char1,Footnote Char1,fn Char Char Char Char1,fn Char Char Char2,Fußnote Char Char Char Char2"/>
    <w:basedOn w:val="DefaultParagraphFont"/>
    <w:link w:val="FootnoteText"/>
    <w:uiPriority w:val="99"/>
    <w:rsid w:val="00971376"/>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rsid w:val="00971376"/>
    <w:rPr>
      <w:lang w:val="x-none" w:eastAsia="zh-CN"/>
    </w:rPr>
  </w:style>
  <w:style w:type="paragraph" w:styleId="BlockText">
    <w:name w:val="Block Text"/>
    <w:basedOn w:val="Normal"/>
    <w:rsid w:val="00971376"/>
    <w:pPr>
      <w:suppressAutoHyphens/>
      <w:spacing w:after="0" w:line="240" w:lineRule="auto"/>
      <w:ind w:left="720" w:right="-4"/>
      <w:jc w:val="both"/>
    </w:pPr>
    <w:rPr>
      <w:rFonts w:ascii="Arial" w:eastAsia="Times New Roman" w:hAnsi="Arial" w:cs="Arial"/>
      <w:sz w:val="24"/>
      <w:szCs w:val="24"/>
      <w:lang w:val="ro-RO" w:eastAsia="zh-CN"/>
    </w:rPr>
  </w:style>
  <w:style w:type="paragraph" w:styleId="BodyTextIndent2">
    <w:name w:val="Body Text Indent 2"/>
    <w:basedOn w:val="Normal"/>
    <w:link w:val="BodyTextIndent2Char"/>
    <w:rsid w:val="00971376"/>
    <w:pPr>
      <w:keepNext/>
      <w:suppressAutoHyphens/>
      <w:spacing w:after="0" w:line="240" w:lineRule="auto"/>
      <w:ind w:left="708"/>
      <w:jc w:val="both"/>
      <w:outlineLvl w:val="1"/>
    </w:pPr>
    <w:rPr>
      <w:rFonts w:ascii="Arial" w:eastAsia="Times New Roman" w:hAnsi="Arial" w:cs="Arial"/>
      <w:bCs/>
      <w:sz w:val="24"/>
      <w:szCs w:val="24"/>
      <w:lang w:val="ro-RO" w:eastAsia="zh-CN"/>
    </w:rPr>
  </w:style>
  <w:style w:type="character" w:customStyle="1" w:styleId="BodyTextIndent2Char">
    <w:name w:val="Body Text Indent 2 Char"/>
    <w:basedOn w:val="DefaultParagraphFont"/>
    <w:link w:val="BodyTextIndent2"/>
    <w:rsid w:val="00971376"/>
    <w:rPr>
      <w:rFonts w:ascii="Arial" w:eastAsia="Times New Roman" w:hAnsi="Arial" w:cs="Arial"/>
      <w:bCs/>
      <w:sz w:val="24"/>
      <w:szCs w:val="24"/>
      <w:lang w:val="ro-RO" w:eastAsia="zh-CN"/>
    </w:rPr>
  </w:style>
  <w:style w:type="paragraph" w:styleId="BodyText3">
    <w:name w:val="Body Text 3"/>
    <w:basedOn w:val="Normal"/>
    <w:link w:val="BodyText3Char"/>
    <w:rsid w:val="00971376"/>
    <w:pPr>
      <w:keepNext/>
      <w:suppressAutoHyphens/>
      <w:spacing w:after="0" w:line="240" w:lineRule="auto"/>
      <w:jc w:val="both"/>
      <w:outlineLvl w:val="1"/>
    </w:pPr>
    <w:rPr>
      <w:rFonts w:ascii="Arial" w:eastAsia="Times New Roman" w:hAnsi="Arial" w:cs="Arial"/>
      <w:bCs/>
      <w:sz w:val="24"/>
      <w:szCs w:val="24"/>
      <w:lang w:val="ro-RO" w:eastAsia="zh-CN"/>
    </w:rPr>
  </w:style>
  <w:style w:type="character" w:customStyle="1" w:styleId="BodyText3Char">
    <w:name w:val="Body Text 3 Char"/>
    <w:basedOn w:val="DefaultParagraphFont"/>
    <w:link w:val="BodyText3"/>
    <w:rsid w:val="00971376"/>
    <w:rPr>
      <w:rFonts w:ascii="Arial" w:eastAsia="Times New Roman" w:hAnsi="Arial" w:cs="Arial"/>
      <w:bCs/>
      <w:sz w:val="24"/>
      <w:szCs w:val="24"/>
      <w:lang w:val="ro-RO" w:eastAsia="zh-CN"/>
    </w:rPr>
  </w:style>
  <w:style w:type="paragraph" w:styleId="BodyTextIndent3">
    <w:name w:val="Body Text Indent 3"/>
    <w:basedOn w:val="Normal"/>
    <w:link w:val="BodyTextIndent3Char"/>
    <w:rsid w:val="00971376"/>
    <w:pPr>
      <w:suppressAutoHyphens/>
      <w:spacing w:after="0" w:line="240" w:lineRule="auto"/>
      <w:ind w:left="1080"/>
      <w:jc w:val="both"/>
    </w:pPr>
    <w:rPr>
      <w:rFonts w:ascii="Arial" w:eastAsia="Times New Roman" w:hAnsi="Arial" w:cs="Arial"/>
      <w:sz w:val="24"/>
      <w:szCs w:val="24"/>
      <w:lang w:val="ro-RO" w:eastAsia="zh-CN"/>
    </w:rPr>
  </w:style>
  <w:style w:type="character" w:customStyle="1" w:styleId="BodyTextIndent3Char">
    <w:name w:val="Body Text Indent 3 Char"/>
    <w:basedOn w:val="DefaultParagraphFont"/>
    <w:link w:val="BodyTextIndent3"/>
    <w:rsid w:val="00971376"/>
    <w:rPr>
      <w:rFonts w:ascii="Arial" w:eastAsia="Times New Roman" w:hAnsi="Arial" w:cs="Arial"/>
      <w:sz w:val="24"/>
      <w:szCs w:val="24"/>
      <w:lang w:val="ro-RO" w:eastAsia="zh-CN"/>
    </w:rPr>
  </w:style>
  <w:style w:type="paragraph" w:customStyle="1" w:styleId="Achievement">
    <w:name w:val="Achievement"/>
    <w:basedOn w:val="Normal"/>
    <w:rsid w:val="00971376"/>
    <w:pPr>
      <w:suppressAutoHyphens/>
      <w:spacing w:after="0" w:line="240" w:lineRule="auto"/>
    </w:pPr>
    <w:rPr>
      <w:rFonts w:ascii="Times New Roman" w:eastAsia="Times New Roman" w:hAnsi="Times New Roman" w:cs="Times New Roman"/>
      <w:sz w:val="24"/>
      <w:szCs w:val="24"/>
      <w:lang w:eastAsia="zh-CN"/>
    </w:rPr>
  </w:style>
  <w:style w:type="character" w:customStyle="1" w:styleId="CommentSubjectChar1">
    <w:name w:val="Comment Subject Char1"/>
    <w:basedOn w:val="CommentTextChar1"/>
    <w:rsid w:val="00971376"/>
    <w:rPr>
      <w:b/>
      <w:bCs/>
      <w:lang w:val="x-none" w:eastAsia="zh-CN"/>
    </w:rPr>
  </w:style>
  <w:style w:type="character" w:customStyle="1" w:styleId="BalloonTextChar1">
    <w:name w:val="Balloon Text Char1"/>
    <w:basedOn w:val="DefaultParagraphFont"/>
    <w:rsid w:val="00971376"/>
    <w:rPr>
      <w:rFonts w:ascii="Tahoma" w:hAnsi="Tahoma" w:cs="Tahoma"/>
      <w:sz w:val="16"/>
      <w:szCs w:val="16"/>
      <w:lang w:val="x-none" w:eastAsia="zh-CN"/>
    </w:rPr>
  </w:style>
  <w:style w:type="paragraph" w:customStyle="1" w:styleId="ColorfulList-Accent11">
    <w:name w:val="Colorful List - Accent 11"/>
    <w:basedOn w:val="Normal"/>
    <w:rsid w:val="00971376"/>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Standard7">
    <w:name w:val="Standard_7"/>
    <w:basedOn w:val="Normal"/>
    <w:next w:val="Normal"/>
    <w:rsid w:val="00971376"/>
    <w:pPr>
      <w:tabs>
        <w:tab w:val="left" w:pos="4320"/>
      </w:tabs>
      <w:suppressAutoHyphens/>
      <w:spacing w:after="240" w:line="240" w:lineRule="auto"/>
      <w:ind w:left="4321" w:hanging="4321"/>
      <w:jc w:val="both"/>
      <w:outlineLvl w:val="6"/>
    </w:pPr>
    <w:rPr>
      <w:rFonts w:ascii="Times New Roman" w:eastAsia="SimSun" w:hAnsi="Times New Roman" w:cs="Simplified Arabic"/>
      <w:sz w:val="24"/>
      <w:szCs w:val="20"/>
      <w:lang w:eastAsia="zh-CN"/>
    </w:rPr>
  </w:style>
  <w:style w:type="paragraph" w:customStyle="1" w:styleId="P68B1DB1-Normal11">
    <w:name w:val="P68B1DB1-Normal11"/>
    <w:basedOn w:val="Normal"/>
    <w:rsid w:val="00971376"/>
    <w:pPr>
      <w:suppressAutoHyphens/>
      <w:spacing w:line="252" w:lineRule="auto"/>
    </w:pPr>
    <w:rPr>
      <w:rFonts w:ascii="Times New Roman" w:eastAsia="Calibri" w:hAnsi="Times New Roman" w:cs="Times New Roman"/>
      <w:b/>
      <w:sz w:val="24"/>
      <w:szCs w:val="20"/>
      <w:lang w:eastAsia="zh-CN"/>
    </w:rPr>
  </w:style>
  <w:style w:type="paragraph" w:customStyle="1" w:styleId="P68B1DB1-Normal12">
    <w:name w:val="P68B1DB1-Normal12"/>
    <w:basedOn w:val="Normal"/>
    <w:rsid w:val="00971376"/>
    <w:pPr>
      <w:suppressAutoHyphens/>
      <w:spacing w:line="252" w:lineRule="auto"/>
    </w:pPr>
    <w:rPr>
      <w:rFonts w:ascii="Times New Roman" w:eastAsia="Calibri" w:hAnsi="Times New Roman" w:cs="Times New Roman"/>
      <w:b/>
      <w:sz w:val="24"/>
      <w:szCs w:val="20"/>
      <w:lang w:eastAsia="zh-CN"/>
    </w:rPr>
  </w:style>
  <w:style w:type="paragraph" w:customStyle="1" w:styleId="P68B1DB1-ListParagraph13">
    <w:name w:val="P68B1DB1-ListParagraph13"/>
    <w:basedOn w:val="ListParagraph"/>
    <w:rsid w:val="00971376"/>
    <w:pPr>
      <w:suppressAutoHyphens/>
      <w:spacing w:line="252" w:lineRule="auto"/>
    </w:pPr>
    <w:rPr>
      <w:rFonts w:ascii="Times New Roman" w:eastAsia="Calibri" w:hAnsi="Times New Roman" w:cs="Times New Roman"/>
      <w:sz w:val="24"/>
      <w:szCs w:val="20"/>
      <w:lang w:eastAsia="zh-CN"/>
    </w:rPr>
  </w:style>
  <w:style w:type="paragraph" w:customStyle="1" w:styleId="P68B1DB1-ListParagraph14">
    <w:name w:val="P68B1DB1-ListParagraph14"/>
    <w:basedOn w:val="ListParagraph"/>
    <w:rsid w:val="00971376"/>
    <w:pPr>
      <w:suppressAutoHyphens/>
      <w:spacing w:line="252" w:lineRule="auto"/>
    </w:pPr>
    <w:rPr>
      <w:rFonts w:ascii="Times New Roman" w:eastAsia="Times New Roman" w:hAnsi="Times New Roman" w:cs="Times New Roman"/>
      <w:sz w:val="24"/>
      <w:szCs w:val="20"/>
      <w:lang w:eastAsia="zh-CN"/>
    </w:rPr>
  </w:style>
  <w:style w:type="paragraph" w:customStyle="1" w:styleId="P68B1DB1-Standard7019">
    <w:name w:val="P68B1DB1-Standard7019"/>
    <w:basedOn w:val="Standard7"/>
    <w:rsid w:val="00971376"/>
    <w:rPr>
      <w:rFonts w:eastAsia="Times New Roman" w:cs="Times New Roman"/>
    </w:rPr>
  </w:style>
  <w:style w:type="paragraph" w:customStyle="1" w:styleId="P68B1DB1-ListParagraph20">
    <w:name w:val="P68B1DB1-ListParagraph20"/>
    <w:basedOn w:val="ListParagraph"/>
    <w:rsid w:val="00971376"/>
    <w:pPr>
      <w:suppressAutoHyphens/>
      <w:spacing w:line="252" w:lineRule="auto"/>
    </w:pPr>
    <w:rPr>
      <w:rFonts w:ascii="Times New Roman" w:eastAsia="Calibri" w:hAnsi="Times New Roman" w:cs="Times New Roman"/>
      <w:sz w:val="24"/>
      <w:szCs w:val="20"/>
      <w:lang w:eastAsia="zh-CN"/>
    </w:rPr>
  </w:style>
  <w:style w:type="paragraph" w:customStyle="1" w:styleId="P68B1DB1-FootnoteText38">
    <w:name w:val="P68B1DB1-FootnoteText38"/>
    <w:basedOn w:val="FootnoteText"/>
    <w:rsid w:val="00971376"/>
    <w:rPr>
      <w:rFonts w:eastAsia="Calibri"/>
    </w:rPr>
  </w:style>
  <w:style w:type="paragraph" w:customStyle="1" w:styleId="StandardL9">
    <w:name w:val="Standard L9"/>
    <w:basedOn w:val="Normal"/>
    <w:next w:val="BodyText3"/>
    <w:rsid w:val="00971376"/>
    <w:pPr>
      <w:numPr>
        <w:numId w:val="2"/>
      </w:numPr>
      <w:suppressAutoHyphens/>
      <w:spacing w:after="240" w:line="240" w:lineRule="auto"/>
      <w:jc w:val="both"/>
      <w:outlineLvl w:val="8"/>
    </w:pPr>
    <w:rPr>
      <w:rFonts w:ascii="Times New Roman" w:eastAsia="Times New Roman" w:hAnsi="Times New Roman" w:cs="Times New Roman"/>
      <w:sz w:val="24"/>
      <w:szCs w:val="20"/>
      <w:lang w:eastAsia="zh-CN"/>
    </w:rPr>
  </w:style>
  <w:style w:type="paragraph" w:customStyle="1" w:styleId="StandardL8">
    <w:name w:val="Standard L8"/>
    <w:basedOn w:val="Normal"/>
    <w:next w:val="BodyText2"/>
    <w:rsid w:val="00971376"/>
    <w:pPr>
      <w:suppressAutoHyphens/>
      <w:spacing w:after="240" w:line="240" w:lineRule="auto"/>
      <w:ind w:left="720" w:hanging="360"/>
      <w:jc w:val="both"/>
      <w:outlineLvl w:val="7"/>
    </w:pPr>
    <w:rPr>
      <w:rFonts w:ascii="Times New Roman" w:eastAsia="Times New Roman" w:hAnsi="Times New Roman" w:cs="Times New Roman"/>
      <w:sz w:val="24"/>
      <w:szCs w:val="20"/>
      <w:lang w:eastAsia="zh-CN"/>
    </w:rPr>
  </w:style>
  <w:style w:type="paragraph" w:customStyle="1" w:styleId="StandardL7">
    <w:name w:val="Standard L7"/>
    <w:basedOn w:val="Normal"/>
    <w:next w:val="Normal"/>
    <w:rsid w:val="00971376"/>
    <w:pPr>
      <w:suppressAutoHyphens/>
      <w:spacing w:after="240" w:line="240" w:lineRule="auto"/>
      <w:ind w:left="720" w:hanging="360"/>
      <w:jc w:val="both"/>
      <w:outlineLvl w:val="6"/>
    </w:pPr>
    <w:rPr>
      <w:rFonts w:ascii="Times New Roman" w:eastAsia="Times New Roman" w:hAnsi="Times New Roman" w:cs="Times New Roman"/>
      <w:sz w:val="24"/>
      <w:szCs w:val="20"/>
      <w:lang w:eastAsia="zh-CN"/>
    </w:rPr>
  </w:style>
  <w:style w:type="paragraph" w:customStyle="1" w:styleId="StandardL6">
    <w:name w:val="Standard L6"/>
    <w:basedOn w:val="Normal"/>
    <w:next w:val="Normal"/>
    <w:rsid w:val="00971376"/>
    <w:pPr>
      <w:suppressAutoHyphens/>
      <w:spacing w:after="240" w:line="240" w:lineRule="auto"/>
      <w:ind w:left="720" w:hanging="360"/>
      <w:jc w:val="both"/>
      <w:outlineLvl w:val="5"/>
    </w:pPr>
    <w:rPr>
      <w:rFonts w:ascii="Times New Roman" w:eastAsia="Times New Roman" w:hAnsi="Times New Roman" w:cs="Times New Roman"/>
      <w:sz w:val="24"/>
      <w:szCs w:val="20"/>
      <w:lang w:eastAsia="zh-CN"/>
    </w:rPr>
  </w:style>
  <w:style w:type="paragraph" w:customStyle="1" w:styleId="StandardL5">
    <w:name w:val="Standard L5"/>
    <w:basedOn w:val="Normal"/>
    <w:next w:val="Normal"/>
    <w:rsid w:val="00971376"/>
    <w:pPr>
      <w:suppressAutoHyphens/>
      <w:spacing w:after="240" w:line="240" w:lineRule="auto"/>
      <w:ind w:left="720" w:hanging="360"/>
      <w:jc w:val="both"/>
      <w:outlineLvl w:val="4"/>
    </w:pPr>
    <w:rPr>
      <w:rFonts w:ascii="Times New Roman" w:eastAsia="Times New Roman" w:hAnsi="Times New Roman" w:cs="Times New Roman"/>
      <w:sz w:val="24"/>
      <w:szCs w:val="20"/>
      <w:lang w:eastAsia="zh-CN"/>
    </w:rPr>
  </w:style>
  <w:style w:type="paragraph" w:customStyle="1" w:styleId="StandardL4">
    <w:name w:val="Standard L4"/>
    <w:basedOn w:val="Normal"/>
    <w:next w:val="BodyText3"/>
    <w:rsid w:val="00971376"/>
    <w:pPr>
      <w:suppressAutoHyphens/>
      <w:spacing w:after="240" w:line="240" w:lineRule="auto"/>
      <w:ind w:left="720" w:hanging="360"/>
      <w:jc w:val="both"/>
      <w:outlineLvl w:val="3"/>
    </w:pPr>
    <w:rPr>
      <w:rFonts w:ascii="Times New Roman" w:eastAsia="Times New Roman" w:hAnsi="Times New Roman" w:cs="Times New Roman"/>
      <w:sz w:val="24"/>
      <w:szCs w:val="20"/>
      <w:lang w:eastAsia="zh-CN"/>
    </w:rPr>
  </w:style>
  <w:style w:type="paragraph" w:customStyle="1" w:styleId="StandardL3">
    <w:name w:val="Standard L3"/>
    <w:basedOn w:val="Normal"/>
    <w:next w:val="BodyText2"/>
    <w:rsid w:val="00971376"/>
    <w:pPr>
      <w:suppressAutoHyphens/>
      <w:spacing w:after="240" w:line="240" w:lineRule="auto"/>
      <w:ind w:left="720" w:hanging="360"/>
      <w:jc w:val="both"/>
      <w:outlineLvl w:val="2"/>
    </w:pPr>
    <w:rPr>
      <w:rFonts w:ascii="Times New Roman" w:eastAsia="Times New Roman" w:hAnsi="Times New Roman" w:cs="Times New Roman"/>
      <w:sz w:val="24"/>
      <w:szCs w:val="20"/>
      <w:lang w:eastAsia="zh-CN"/>
    </w:rPr>
  </w:style>
  <w:style w:type="paragraph" w:customStyle="1" w:styleId="StandardL2">
    <w:name w:val="Standard L2"/>
    <w:basedOn w:val="Normal"/>
    <w:next w:val="Normal"/>
    <w:rsid w:val="00971376"/>
    <w:pPr>
      <w:suppressAutoHyphens/>
      <w:spacing w:after="240" w:line="240" w:lineRule="auto"/>
      <w:ind w:left="720" w:hanging="360"/>
      <w:jc w:val="both"/>
      <w:outlineLvl w:val="1"/>
    </w:pPr>
    <w:rPr>
      <w:rFonts w:ascii="Times New Roman" w:eastAsia="Times New Roman" w:hAnsi="Times New Roman" w:cs="Times New Roman"/>
      <w:sz w:val="24"/>
      <w:szCs w:val="20"/>
      <w:lang w:eastAsia="zh-CN"/>
    </w:rPr>
  </w:style>
  <w:style w:type="paragraph" w:customStyle="1" w:styleId="1">
    <w:name w:val="1"/>
    <w:basedOn w:val="Normal"/>
    <w:rsid w:val="00971376"/>
    <w:pPr>
      <w:suppressAutoHyphens/>
      <w:spacing w:line="240" w:lineRule="exact"/>
      <w:jc w:val="both"/>
    </w:pPr>
    <w:rPr>
      <w:rFonts w:ascii="Times New Roman" w:eastAsia="Times New Roman" w:hAnsi="Times New Roman" w:cs="Times New Roman"/>
      <w:sz w:val="20"/>
      <w:szCs w:val="20"/>
      <w:vertAlign w:val="superscript"/>
      <w:lang w:eastAsia="zh-CN"/>
    </w:rPr>
  </w:style>
  <w:style w:type="paragraph" w:customStyle="1" w:styleId="TableContents">
    <w:name w:val="Table Contents"/>
    <w:basedOn w:val="Normal"/>
    <w:rsid w:val="0097137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971376"/>
    <w:pPr>
      <w:jc w:val="center"/>
    </w:pPr>
    <w:rPr>
      <w:b/>
      <w:bCs/>
    </w:rPr>
  </w:style>
  <w:style w:type="paragraph" w:customStyle="1" w:styleId="FrameContents">
    <w:name w:val="Frame Contents"/>
    <w:basedOn w:val="Normal"/>
    <w:rsid w:val="00971376"/>
    <w:pPr>
      <w:suppressAutoHyphens/>
      <w:spacing w:after="0" w:line="240" w:lineRule="auto"/>
    </w:pPr>
    <w:rPr>
      <w:rFonts w:ascii="Times New Roman" w:eastAsia="Times New Roman" w:hAnsi="Times New Roman" w:cs="Times New Roman"/>
      <w:sz w:val="24"/>
      <w:szCs w:val="24"/>
      <w:lang w:eastAsia="zh-CN"/>
    </w:rPr>
  </w:style>
  <w:style w:type="character" w:customStyle="1" w:styleId="l5tlu1">
    <w:name w:val="l5tlu1"/>
    <w:rsid w:val="00971376"/>
    <w:rPr>
      <w:b/>
      <w:bCs/>
      <w:color w:val="000000"/>
      <w:sz w:val="32"/>
      <w:szCs w:val="32"/>
    </w:rPr>
  </w:style>
  <w:style w:type="character" w:customStyle="1" w:styleId="salnttl">
    <w:name w:val="s_aln_ttl"/>
    <w:basedOn w:val="DefaultParagraphFont"/>
    <w:rsid w:val="00971376"/>
  </w:style>
  <w:style w:type="character" w:customStyle="1" w:styleId="salnbdy">
    <w:name w:val="s_aln_bdy"/>
    <w:basedOn w:val="DefaultParagraphFont"/>
    <w:rsid w:val="00971376"/>
  </w:style>
  <w:style w:type="table" w:customStyle="1" w:styleId="TableGrid2">
    <w:name w:val="Table Grid2"/>
    <w:basedOn w:val="TableNormal"/>
    <w:next w:val="TableGrid"/>
    <w:uiPriority w:val="39"/>
    <w:rsid w:val="009713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sid w:val="00971376"/>
  </w:style>
  <w:style w:type="character" w:customStyle="1" w:styleId="spar">
    <w:name w:val="s_par"/>
    <w:rsid w:val="00971376"/>
  </w:style>
  <w:style w:type="character" w:customStyle="1" w:styleId="slgi">
    <w:name w:val="s_lgi"/>
    <w:rsid w:val="00971376"/>
  </w:style>
  <w:style w:type="table" w:customStyle="1" w:styleId="TableGrid11">
    <w:name w:val="Table Grid11"/>
    <w:basedOn w:val="TableNormal"/>
    <w:next w:val="TableGrid"/>
    <w:rsid w:val="00971376"/>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71376"/>
    <w:rPr>
      <w:color w:val="954F72"/>
      <w:u w:val="single"/>
    </w:rPr>
  </w:style>
  <w:style w:type="character" w:customStyle="1" w:styleId="UnresolvedMention2">
    <w:name w:val="Unresolved Mention2"/>
    <w:basedOn w:val="DefaultParagraphFont"/>
    <w:uiPriority w:val="99"/>
    <w:semiHidden/>
    <w:unhideWhenUsed/>
    <w:rsid w:val="007B357F"/>
    <w:rPr>
      <w:color w:val="605E5C"/>
      <w:shd w:val="clear" w:color="auto" w:fill="E1DFDD"/>
    </w:rPr>
  </w:style>
  <w:style w:type="character" w:styleId="PlaceholderText">
    <w:name w:val="Placeholder Text"/>
    <w:basedOn w:val="DefaultParagraphFont"/>
    <w:uiPriority w:val="99"/>
    <w:semiHidden/>
    <w:rsid w:val="00C04B89"/>
    <w:rPr>
      <w:color w:val="808080"/>
    </w:rPr>
  </w:style>
  <w:style w:type="character" w:customStyle="1" w:styleId="UnresolvedMention3">
    <w:name w:val="Unresolved Mention3"/>
    <w:basedOn w:val="DefaultParagraphFont"/>
    <w:uiPriority w:val="99"/>
    <w:semiHidden/>
    <w:unhideWhenUsed/>
    <w:rsid w:val="00C179BB"/>
    <w:rPr>
      <w:color w:val="605E5C"/>
      <w:shd w:val="clear" w:color="auto" w:fill="E1DFDD"/>
    </w:rPr>
  </w:style>
  <w:style w:type="character" w:customStyle="1" w:styleId="UnresolvedMention4">
    <w:name w:val="Unresolved Mention4"/>
    <w:basedOn w:val="DefaultParagraphFont"/>
    <w:uiPriority w:val="99"/>
    <w:semiHidden/>
    <w:unhideWhenUsed/>
    <w:rsid w:val="000101F6"/>
    <w:rPr>
      <w:color w:val="605E5C"/>
      <w:shd w:val="clear" w:color="auto" w:fill="E1DFDD"/>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842D10"/>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0641">
      <w:bodyDiv w:val="1"/>
      <w:marLeft w:val="0"/>
      <w:marRight w:val="0"/>
      <w:marTop w:val="0"/>
      <w:marBottom w:val="0"/>
      <w:divBdr>
        <w:top w:val="none" w:sz="0" w:space="0" w:color="auto"/>
        <w:left w:val="none" w:sz="0" w:space="0" w:color="auto"/>
        <w:bottom w:val="none" w:sz="0" w:space="0" w:color="auto"/>
        <w:right w:val="none" w:sz="0" w:space="0" w:color="auto"/>
      </w:divBdr>
    </w:div>
    <w:div w:id="167331114">
      <w:bodyDiv w:val="1"/>
      <w:marLeft w:val="0"/>
      <w:marRight w:val="0"/>
      <w:marTop w:val="0"/>
      <w:marBottom w:val="0"/>
      <w:divBdr>
        <w:top w:val="none" w:sz="0" w:space="0" w:color="auto"/>
        <w:left w:val="none" w:sz="0" w:space="0" w:color="auto"/>
        <w:bottom w:val="none" w:sz="0" w:space="0" w:color="auto"/>
        <w:right w:val="none" w:sz="0" w:space="0" w:color="auto"/>
      </w:divBdr>
    </w:div>
    <w:div w:id="730424098">
      <w:bodyDiv w:val="1"/>
      <w:marLeft w:val="0"/>
      <w:marRight w:val="0"/>
      <w:marTop w:val="0"/>
      <w:marBottom w:val="0"/>
      <w:divBdr>
        <w:top w:val="none" w:sz="0" w:space="0" w:color="auto"/>
        <w:left w:val="none" w:sz="0" w:space="0" w:color="auto"/>
        <w:bottom w:val="none" w:sz="0" w:space="0" w:color="auto"/>
        <w:right w:val="none" w:sz="0" w:space="0" w:color="auto"/>
      </w:divBdr>
    </w:div>
    <w:div w:id="20940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3B4D-3971-442F-BF4B-ECCE50CA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7650</Words>
  <Characters>43607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c:creator>
  <cp:keywords/>
  <dc:description/>
  <cp:lastModifiedBy>Sebastian Ceptureanu</cp:lastModifiedBy>
  <cp:revision>25</cp:revision>
  <cp:lastPrinted>2024-09-23T12:43:00Z</cp:lastPrinted>
  <dcterms:created xsi:type="dcterms:W3CDTF">2024-09-19T12:18:00Z</dcterms:created>
  <dcterms:modified xsi:type="dcterms:W3CDTF">2024-09-30T08:13:00Z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725f6991be6017df4c9a9fcef6e3470e20644846ff79e5f51329e888f101ac34</vt:lpwstr>
  </property>
</Properties>
</file>