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C179C" w:rsidRPr="00BF0B2D" w:rsidRDefault="00FC179C" w:rsidP="00542BD6">
      <w:pPr>
        <w:tabs>
          <w:tab w:val="left" w:pos="142"/>
        </w:tabs>
        <w:spacing w:line="240" w:lineRule="exact"/>
        <w:jc w:val="right"/>
        <w:rPr>
          <w:rFonts w:hint="eastAsia"/>
        </w:rPr>
      </w:pPr>
      <w:bookmarkStart w:id="0" w:name="_Toc108705125"/>
      <w:bookmarkStart w:id="1" w:name="_Toc108705822"/>
      <w:bookmarkStart w:id="2" w:name="_Toc109729241"/>
      <w:r w:rsidRPr="00BF0B2D">
        <w:t>A</w:t>
      </w:r>
      <w:r w:rsidR="00BF0B2D" w:rsidRPr="00BF0B2D">
        <w:t>nexa</w:t>
      </w:r>
      <w:r w:rsidRPr="00BF0B2D">
        <w:t xml:space="preserve"> 5</w:t>
      </w:r>
      <w:r w:rsidR="008E1172">
        <w:t>.</w:t>
      </w:r>
      <w:r w:rsidRPr="00BF0B2D">
        <w:t xml:space="preserve"> </w:t>
      </w:r>
      <w:r w:rsidR="00C71AE1" w:rsidRPr="00BF0B2D">
        <w:t>Contract</w:t>
      </w:r>
      <w:bookmarkEnd w:id="0"/>
      <w:bookmarkEnd w:id="1"/>
      <w:r w:rsidR="00BF0B2D" w:rsidRPr="00BF0B2D">
        <w:t xml:space="preserve"> de finanțare</w:t>
      </w:r>
      <w:r w:rsidR="002E668A" w:rsidRPr="002E668A">
        <w:t xml:space="preserve"> </w:t>
      </w:r>
      <w:r w:rsidR="002E668A" w:rsidRPr="002E668A">
        <w:rPr>
          <w:sz w:val="20"/>
        </w:rPr>
        <w:t>(model-cadru)</w:t>
      </w:r>
      <w:bookmarkEnd w:id="2"/>
    </w:p>
    <w:p w:rsidR="00FC179C" w:rsidRPr="00697CFC" w:rsidRDefault="00FC179C" w:rsidP="00FC179C">
      <w:pPr>
        <w:jc w:val="right"/>
        <w:rPr>
          <w:rFonts w:ascii="Trebuchet MS" w:hAnsi="Trebuchet MS"/>
        </w:rPr>
      </w:pPr>
    </w:p>
    <w:p w:rsidR="00FC179C" w:rsidRPr="00BF0B2D" w:rsidRDefault="00FC179C" w:rsidP="00FC179C">
      <w:pPr>
        <w:rPr>
          <w:rFonts w:ascii="Trebuchet MS" w:hAnsi="Trebuchet MS"/>
          <w:b/>
        </w:rPr>
      </w:pPr>
      <w:r w:rsidRPr="00697CFC">
        <w:rPr>
          <w:rFonts w:ascii="Trebuchet MS" w:hAnsi="Trebuchet MS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53"/>
        <w:gridCol w:w="5353"/>
      </w:tblGrid>
      <w:tr w:rsidR="00697CFC" w:rsidRPr="00697CFC">
        <w:tc>
          <w:tcPr>
            <w:tcW w:w="6487" w:type="dxa"/>
          </w:tcPr>
          <w:p w:rsidR="00FC179C" w:rsidRPr="00697CFC" w:rsidRDefault="00BF0B2D">
            <w:pPr>
              <w:jc w:val="both"/>
              <w:rPr>
                <w:rFonts w:ascii="Trebuchet MS" w:hAnsi="Trebuchet MS"/>
                <w:b/>
                <w:bCs/>
              </w:rPr>
            </w:pPr>
            <w:r w:rsidRPr="00BF0B2D">
              <w:rPr>
                <w:rFonts w:ascii="Trebuchet MS" w:hAnsi="Trebuchet MS"/>
                <w:b/>
              </w:rPr>
              <w:t>Contractor</w:t>
            </w:r>
            <w:r w:rsidR="00FC179C" w:rsidRPr="00697CFC">
              <w:rPr>
                <w:rFonts w:ascii="Trebuchet MS" w:hAnsi="Trebuchet MS"/>
                <w:b/>
                <w:bCs/>
              </w:rPr>
              <w:t>...........................</w:t>
            </w:r>
            <w:r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8222" w:type="dxa"/>
          </w:tcPr>
          <w:p w:rsidR="00FC179C" w:rsidRPr="00697CFC" w:rsidRDefault="00FC179C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 xml:space="preserve">  MINISTERUL CERCETĂRII, INOVĂRII ȘI DIGITALIZĂRII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7CFC" w:rsidRPr="00697CFC">
        <w:tc>
          <w:tcPr>
            <w:tcW w:w="6487" w:type="dxa"/>
          </w:tcPr>
          <w:p w:rsidR="00FC179C" w:rsidRPr="00697CFC" w:rsidRDefault="00FC179C">
            <w:pPr>
              <w:jc w:val="right"/>
              <w:rPr>
                <w:rFonts w:ascii="Trebuchet MS" w:hAnsi="Trebuchet MS"/>
              </w:rPr>
            </w:pPr>
            <w:r w:rsidRPr="00697CF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8222" w:type="dxa"/>
          </w:tcPr>
          <w:p w:rsidR="00FC179C" w:rsidRPr="00697CFC" w:rsidRDefault="00BF0B2D">
            <w:pPr>
              <w:ind w:left="2214" w:right="-4785" w:hanging="160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</w:t>
            </w:r>
            <w:r w:rsidR="00FC179C" w:rsidRPr="00697CFC">
              <w:rPr>
                <w:rFonts w:ascii="Trebuchet MS" w:hAnsi="Trebuchet MS"/>
              </w:rPr>
              <w:t>Nr. …………. /…………..</w:t>
            </w:r>
          </w:p>
        </w:tc>
      </w:tr>
      <w:tr w:rsidR="00697CFC" w:rsidRPr="00697CFC">
        <w:tc>
          <w:tcPr>
            <w:tcW w:w="6487" w:type="dxa"/>
          </w:tcPr>
          <w:p w:rsidR="00FC179C" w:rsidRPr="00697CFC" w:rsidRDefault="00FC179C">
            <w:pPr>
              <w:rPr>
                <w:rFonts w:ascii="Trebuchet MS" w:hAnsi="Trebuchet MS"/>
              </w:rPr>
            </w:pPr>
          </w:p>
        </w:tc>
        <w:tc>
          <w:tcPr>
            <w:tcW w:w="8222" w:type="dxa"/>
          </w:tcPr>
          <w:p w:rsidR="00FC179C" w:rsidRPr="00697CFC" w:rsidRDefault="00FC179C">
            <w:pPr>
              <w:rPr>
                <w:rFonts w:ascii="Trebuchet MS" w:hAnsi="Trebuchet MS"/>
              </w:rPr>
            </w:pPr>
          </w:p>
        </w:tc>
      </w:tr>
    </w:tbl>
    <w:p w:rsidR="00FC179C" w:rsidRPr="00697CFC" w:rsidRDefault="00FC179C" w:rsidP="00FC179C">
      <w:pPr>
        <w:rPr>
          <w:rFonts w:ascii="Trebuchet MS" w:hAnsi="Trebuchet MS"/>
        </w:rPr>
      </w:pPr>
    </w:p>
    <w:p w:rsidR="00FC179C" w:rsidRPr="00697CFC" w:rsidRDefault="00FC179C" w:rsidP="00FC179C">
      <w:pPr>
        <w:rPr>
          <w:rFonts w:ascii="Trebuchet MS" w:hAnsi="Trebuchet MS"/>
        </w:rPr>
      </w:pP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CONTRACT DE FINANŢARE </w:t>
      </w: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 MANIFESTĂRILOR ŞTIINŢIFICE ŞI A EVENIMENTELOR </w:t>
      </w:r>
      <w:r w:rsidR="0055759D">
        <w:rPr>
          <w:rFonts w:ascii="Trebuchet MS" w:hAnsi="Trebuchet MS"/>
          <w:b/>
          <w:bCs/>
        </w:rPr>
        <w:t xml:space="preserve">ASOCIATE </w:t>
      </w:r>
      <w:r w:rsidRPr="00697CFC">
        <w:rPr>
          <w:rFonts w:ascii="Trebuchet MS" w:hAnsi="Trebuchet MS"/>
          <w:b/>
          <w:bCs/>
        </w:rPr>
        <w:t>IN ANUL 202</w:t>
      </w:r>
      <w:r w:rsidR="00D75B84">
        <w:rPr>
          <w:rFonts w:ascii="Trebuchet MS" w:hAnsi="Trebuchet MS"/>
          <w:b/>
          <w:bCs/>
        </w:rPr>
        <w:t>4</w:t>
      </w: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Nr. ………….. din ………………………</w:t>
      </w: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Între: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ab/>
      </w:r>
      <w:r w:rsidRPr="004A00DC">
        <w:rPr>
          <w:rFonts w:ascii="Trebuchet MS" w:hAnsi="Trebuchet MS"/>
        </w:rPr>
        <w:t xml:space="preserve">- </w:t>
      </w:r>
      <w:r w:rsidR="00F27132" w:rsidRPr="004A00DC">
        <w:rPr>
          <w:rFonts w:ascii="Trebuchet MS" w:hAnsi="Trebuchet MS"/>
          <w:b/>
        </w:rPr>
        <w:t>MINISTERUL CERCETĂRII</w:t>
      </w:r>
      <w:r w:rsidR="00BF0B2D">
        <w:rPr>
          <w:rFonts w:ascii="Trebuchet MS" w:hAnsi="Trebuchet MS"/>
          <w:b/>
        </w:rPr>
        <w:t>,</w:t>
      </w:r>
      <w:r w:rsidRPr="004A00DC">
        <w:rPr>
          <w:rFonts w:ascii="Trebuchet MS" w:hAnsi="Trebuchet MS"/>
          <w:b/>
        </w:rPr>
        <w:t xml:space="preserve"> INOVĂRII </w:t>
      </w:r>
      <w:r w:rsidR="00BF0B2D">
        <w:rPr>
          <w:rFonts w:ascii="Trebuchet MS" w:hAnsi="Trebuchet MS"/>
          <w:b/>
        </w:rPr>
        <w:t>ȘI DIGITALIZĂ</w:t>
      </w:r>
      <w:r w:rsidR="00F27132" w:rsidRPr="004A00DC">
        <w:rPr>
          <w:rFonts w:ascii="Trebuchet MS" w:hAnsi="Trebuchet MS"/>
          <w:b/>
        </w:rPr>
        <w:t>RII</w:t>
      </w:r>
      <w:r w:rsidRPr="004A00DC">
        <w:rPr>
          <w:rFonts w:ascii="Trebuchet MS" w:hAnsi="Trebuchet MS"/>
        </w:rPr>
        <w:t xml:space="preserve"> – cu sediul în București, str. Mendeleev, nr.</w:t>
      </w:r>
      <w:r w:rsidR="00BF0B2D">
        <w:rPr>
          <w:rFonts w:ascii="Trebuchet MS" w:hAnsi="Trebuchet MS"/>
        </w:rPr>
        <w:t xml:space="preserve"> </w:t>
      </w:r>
      <w:r w:rsidRPr="004A00DC">
        <w:rPr>
          <w:rFonts w:ascii="Trebuchet MS" w:hAnsi="Trebuchet MS"/>
        </w:rPr>
        <w:t xml:space="preserve">21-25, sector 1, cod poștal 010362, tel. 021/318.30.67, cont IBAN </w:t>
      </w:r>
      <w:r w:rsidRPr="00B5609F">
        <w:rPr>
          <w:rFonts w:ascii="Trebuchet MS" w:hAnsi="Trebuchet MS"/>
        </w:rPr>
        <w:t>RO</w:t>
      </w:r>
      <w:r w:rsidR="008F4277" w:rsidRPr="00B5609F">
        <w:rPr>
          <w:rFonts w:ascii="Trebuchet MS" w:hAnsi="Trebuchet MS"/>
        </w:rPr>
        <w:t>43TREZ23A530200550148X</w:t>
      </w:r>
      <w:r w:rsidRPr="004A00DC">
        <w:rPr>
          <w:rFonts w:ascii="Trebuchet MS" w:hAnsi="Trebuchet MS"/>
        </w:rPr>
        <w:t xml:space="preserve">, deschis la Trezoreria Operativă a Municipiului București, cod fiscal </w:t>
      </w:r>
      <w:r w:rsidR="00F27132" w:rsidRPr="004A00DC">
        <w:rPr>
          <w:rFonts w:ascii="Trebuchet MS" w:hAnsi="Trebuchet MS"/>
        </w:rPr>
        <w:t>43516588</w:t>
      </w:r>
      <w:r w:rsidRPr="004A00DC">
        <w:rPr>
          <w:rFonts w:ascii="Trebuchet MS" w:hAnsi="Trebuchet MS"/>
        </w:rPr>
        <w:t>, reprezentată legal prin domnul ..............</w:t>
      </w:r>
      <w:r w:rsidRPr="00697CFC">
        <w:rPr>
          <w:rFonts w:ascii="Trebuchet MS" w:hAnsi="Trebuchet MS"/>
        </w:rPr>
        <w:t xml:space="preserve">...., având funcția de Ministru </w:t>
      </w:r>
      <w:proofErr w:type="spellStart"/>
      <w:r w:rsidRPr="00697CFC">
        <w:rPr>
          <w:rFonts w:ascii="Trebuchet MS" w:hAnsi="Trebuchet MS"/>
        </w:rPr>
        <w:t>şi</w:t>
      </w:r>
      <w:proofErr w:type="spellEnd"/>
      <w:r w:rsidRPr="00697CFC">
        <w:rPr>
          <w:rFonts w:ascii="Trebuchet MS" w:hAnsi="Trebuchet MS"/>
        </w:rPr>
        <w:t xml:space="preserve"> de doamna </w:t>
      </w:r>
      <w:r w:rsidR="000D28A9">
        <w:rPr>
          <w:rFonts w:ascii="Trebuchet MS" w:hAnsi="Trebuchet MS"/>
        </w:rPr>
        <w:t>.............</w:t>
      </w:r>
      <w:r w:rsidRPr="00697CFC">
        <w:rPr>
          <w:rFonts w:ascii="Trebuchet MS" w:hAnsi="Trebuchet MS"/>
        </w:rPr>
        <w:t xml:space="preserve">, având funcția de Director economic, în calitate de </w:t>
      </w:r>
      <w:r w:rsidRPr="00697CFC">
        <w:rPr>
          <w:rFonts w:ascii="Trebuchet MS" w:hAnsi="Trebuchet MS"/>
          <w:b/>
        </w:rPr>
        <w:t>Autoritate Contractantă,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 </w:t>
      </w:r>
      <w:r w:rsidR="00CC3347">
        <w:rPr>
          <w:rFonts w:ascii="Trebuchet MS" w:hAnsi="Trebuchet MS"/>
        </w:rPr>
        <w:t>ș</w:t>
      </w:r>
      <w:r w:rsidRPr="00697CFC">
        <w:rPr>
          <w:rFonts w:ascii="Trebuchet MS" w:hAnsi="Trebuchet MS"/>
        </w:rPr>
        <w:t>i</w:t>
      </w:r>
    </w:p>
    <w:p w:rsidR="00FC179C" w:rsidRPr="00697CFC" w:rsidRDefault="00FC179C" w:rsidP="00FC179C">
      <w:pPr>
        <w:jc w:val="both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ab/>
        <w:t xml:space="preserve">-     </w:t>
      </w:r>
      <w:r w:rsidRPr="00697CFC">
        <w:rPr>
          <w:rFonts w:ascii="Trebuchet MS" w:hAnsi="Trebuchet MS"/>
        </w:rPr>
        <w:t>( denumirea completă și prescurtată a unității)...................... cu sediul în ....................... , cod poștal ................., str.................................., județ (sector).............. , tel..................., fax.................., e-mail......</w:t>
      </w:r>
      <w:r w:rsidR="00BF0B2D">
        <w:rPr>
          <w:rFonts w:ascii="Trebuchet MS" w:hAnsi="Trebuchet MS"/>
        </w:rPr>
        <w:t>..................... , î</w:t>
      </w:r>
      <w:r w:rsidRPr="00697CFC">
        <w:rPr>
          <w:rFonts w:ascii="Trebuchet MS" w:hAnsi="Trebuchet MS"/>
        </w:rPr>
        <w:t>nregistrată la Registrul Comerțului sub nr. ................ cod fiscal ................., cod IBAN nr.</w:t>
      </w:r>
      <w:r w:rsidRPr="00697CFC">
        <w:rPr>
          <w:rFonts w:ascii="Trebuchet MS" w:hAnsi="Trebuchet MS"/>
          <w:lang w:val="en-US"/>
        </w:rPr>
        <w:t xml:space="preserve">…………………………………………, </w:t>
      </w:r>
      <w:r w:rsidRPr="00697CFC">
        <w:rPr>
          <w:rFonts w:ascii="Trebuchet MS" w:hAnsi="Trebuchet MS"/>
        </w:rPr>
        <w:t xml:space="preserve">deschis la Trezoreria (Banca) ..............................., reprezentată prin Director general ..........................și Director economic................................,  în calitate de </w:t>
      </w:r>
      <w:r w:rsidRPr="00697CFC">
        <w:rPr>
          <w:rFonts w:ascii="Trebuchet MS" w:hAnsi="Trebuchet MS"/>
          <w:b/>
        </w:rPr>
        <w:t>Contractor,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s-a încheiat prezentul </w:t>
      </w:r>
      <w:r w:rsidRPr="00697CFC">
        <w:rPr>
          <w:rFonts w:ascii="Trebuchet MS" w:hAnsi="Trebuchet MS"/>
          <w:b/>
          <w:bCs/>
        </w:rPr>
        <w:t>contract de finanțare</w:t>
      </w:r>
      <w:r w:rsidRPr="00697CFC">
        <w:rPr>
          <w:rFonts w:ascii="Trebuchet MS" w:hAnsi="Trebuchet MS"/>
        </w:rPr>
        <w:t>, în condițiile art. 58, alin. 3, lit. h</w:t>
      </w:r>
      <w:r w:rsidR="00BF0B2D">
        <w:rPr>
          <w:rFonts w:ascii="Trebuchet MS" w:hAnsi="Trebuchet MS"/>
        </w:rPr>
        <w:t>)</w:t>
      </w:r>
      <w:r w:rsidRPr="00697CFC">
        <w:rPr>
          <w:rFonts w:ascii="Trebuchet MS" w:hAnsi="Trebuchet MS"/>
        </w:rPr>
        <w:t xml:space="preserve"> din Ordonanța Guvernului nr.</w:t>
      </w:r>
      <w:r w:rsidR="00BF0B2D">
        <w:rPr>
          <w:rFonts w:ascii="Trebuchet MS" w:hAnsi="Trebuchet MS"/>
        </w:rPr>
        <w:t xml:space="preserve"> </w:t>
      </w:r>
      <w:r w:rsidRPr="00697CFC">
        <w:rPr>
          <w:rFonts w:ascii="Trebuchet MS" w:hAnsi="Trebuchet MS"/>
        </w:rPr>
        <w:t xml:space="preserve">57/2002 privind cercetarea științifică și dezvoltarea tehnologică, cu modificările </w:t>
      </w:r>
      <w:proofErr w:type="spellStart"/>
      <w:r w:rsidRPr="00697CFC">
        <w:rPr>
          <w:rFonts w:ascii="Trebuchet MS" w:hAnsi="Trebuchet MS"/>
        </w:rPr>
        <w:t>şi</w:t>
      </w:r>
      <w:proofErr w:type="spellEnd"/>
      <w:r w:rsidRPr="00697CFC">
        <w:rPr>
          <w:rFonts w:ascii="Trebuchet MS" w:hAnsi="Trebuchet MS"/>
        </w:rPr>
        <w:t xml:space="preserve"> completările ulterioare.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</w:p>
    <w:p w:rsidR="00FC179C" w:rsidRPr="00697CFC" w:rsidRDefault="00FC179C" w:rsidP="001E5798">
      <w:pPr>
        <w:widowControl/>
        <w:numPr>
          <w:ilvl w:val="0"/>
          <w:numId w:val="44"/>
        </w:numPr>
        <w:suppressAutoHyphens w:val="0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OBIECTUL CONTRACTULUI</w:t>
      </w:r>
    </w:p>
    <w:p w:rsidR="00FC179C" w:rsidRPr="00697CFC" w:rsidRDefault="00FC179C" w:rsidP="00FC179C">
      <w:pPr>
        <w:rPr>
          <w:rFonts w:ascii="Trebuchet MS" w:hAnsi="Trebuchet MS"/>
          <w:b/>
          <w:bCs/>
        </w:rPr>
      </w:pPr>
    </w:p>
    <w:p w:rsidR="00FC179C" w:rsidRPr="00697CFC" w:rsidRDefault="00FC179C" w:rsidP="00FC179C">
      <w:pPr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1 </w:t>
      </w:r>
      <w:r w:rsidRPr="00697CFC">
        <w:rPr>
          <w:rFonts w:ascii="Trebuchet MS" w:hAnsi="Trebuchet MS"/>
        </w:rPr>
        <w:t xml:space="preserve"> Obiectul contractului îl constituie finanțarea parțială de către </w:t>
      </w:r>
      <w:r w:rsidRPr="00697CFC">
        <w:rPr>
          <w:rFonts w:ascii="Trebuchet MS" w:hAnsi="Trebuchet MS"/>
          <w:b/>
        </w:rPr>
        <w:t>Ministerul Cercetării, Inovării</w:t>
      </w:r>
      <w:r w:rsidRPr="00697CFC">
        <w:rPr>
          <w:rFonts w:ascii="Trebuchet MS" w:hAnsi="Trebuchet MS"/>
        </w:rPr>
        <w:t xml:space="preserve"> ș</w:t>
      </w:r>
      <w:r w:rsidRPr="00697CFC">
        <w:rPr>
          <w:rFonts w:ascii="Trebuchet MS" w:hAnsi="Trebuchet MS"/>
          <w:b/>
        </w:rPr>
        <w:t>i Digitaliz</w:t>
      </w:r>
      <w:r w:rsidR="00CC3347">
        <w:rPr>
          <w:rFonts w:ascii="Trebuchet MS" w:hAnsi="Trebuchet MS"/>
          <w:b/>
        </w:rPr>
        <w:t>ă</w:t>
      </w:r>
      <w:r w:rsidRPr="00697CFC">
        <w:rPr>
          <w:rFonts w:ascii="Trebuchet MS" w:hAnsi="Trebuchet MS"/>
          <w:b/>
        </w:rPr>
        <w:t>rii</w:t>
      </w:r>
      <w:r w:rsidRPr="00697CFC">
        <w:rPr>
          <w:rFonts w:ascii="Trebuchet MS" w:hAnsi="Trebuchet MS"/>
        </w:rPr>
        <w:t xml:space="preserve"> a manifestării: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.................................................................................................................................  care va avea loc în data /perioada ............</w:t>
      </w:r>
      <w:r w:rsidRPr="0055759D">
        <w:rPr>
          <w:rFonts w:ascii="Trebuchet MS" w:hAnsi="Trebuchet MS"/>
        </w:rPr>
        <w:t>202</w:t>
      </w:r>
      <w:r w:rsidR="002E0EEA">
        <w:rPr>
          <w:rFonts w:ascii="Trebuchet MS" w:hAnsi="Trebuchet MS"/>
        </w:rPr>
        <w:t>4</w:t>
      </w:r>
      <w:r w:rsidRPr="00697CFC">
        <w:rPr>
          <w:rFonts w:ascii="Trebuchet MS" w:hAnsi="Trebuchet MS"/>
        </w:rPr>
        <w:t>.</w:t>
      </w:r>
    </w:p>
    <w:p w:rsidR="00FC179C" w:rsidRPr="00697CFC" w:rsidRDefault="00FC179C" w:rsidP="00FC179C">
      <w:pPr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                                      </w:t>
      </w:r>
    </w:p>
    <w:p w:rsidR="00FC179C" w:rsidRPr="00697CFC" w:rsidRDefault="00FC179C" w:rsidP="001E5798">
      <w:pPr>
        <w:widowControl/>
        <w:numPr>
          <w:ilvl w:val="0"/>
          <w:numId w:val="44"/>
        </w:numPr>
        <w:suppressAutoHyphens w:val="0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PLATA ŞI MODALITĂŢILE DE PLATĂ</w:t>
      </w:r>
    </w:p>
    <w:p w:rsidR="00FC179C" w:rsidRPr="00697CFC" w:rsidRDefault="00FC179C" w:rsidP="00FC179C">
      <w:pPr>
        <w:rPr>
          <w:rFonts w:ascii="Trebuchet MS" w:hAnsi="Trebuchet MS"/>
          <w:bCs/>
        </w:rPr>
      </w:pP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2  </w:t>
      </w:r>
      <w:r w:rsidRPr="00697CFC">
        <w:rPr>
          <w:rFonts w:ascii="Trebuchet MS" w:hAnsi="Trebuchet MS"/>
        </w:rPr>
        <w:t xml:space="preserve">Valoarea contractului este de </w:t>
      </w:r>
      <w:r w:rsidRPr="00697CFC">
        <w:rPr>
          <w:rFonts w:ascii="Trebuchet MS" w:hAnsi="Trebuchet MS"/>
          <w:b/>
        </w:rPr>
        <w:t xml:space="preserve">…… lei, </w:t>
      </w:r>
      <w:r w:rsidRPr="00697CFC">
        <w:rPr>
          <w:rFonts w:ascii="Trebuchet MS" w:hAnsi="Trebuchet MS"/>
        </w:rPr>
        <w:t xml:space="preserve">reprezentând suma totală alocată de la bugetul de stat pentru anul </w:t>
      </w:r>
      <w:r w:rsidRPr="0055759D">
        <w:rPr>
          <w:rFonts w:ascii="Trebuchet MS" w:hAnsi="Trebuchet MS"/>
        </w:rPr>
        <w:t>202</w:t>
      </w:r>
      <w:r w:rsidR="00AF07A8">
        <w:rPr>
          <w:rFonts w:ascii="Trebuchet MS" w:hAnsi="Trebuchet MS"/>
        </w:rPr>
        <w:t>4</w:t>
      </w:r>
      <w:r w:rsidRPr="0055759D">
        <w:rPr>
          <w:rFonts w:ascii="Trebuchet MS" w:hAnsi="Trebuchet MS"/>
        </w:rPr>
        <w:t>.</w:t>
      </w:r>
    </w:p>
    <w:p w:rsidR="00FC179C" w:rsidRPr="00697CFC" w:rsidRDefault="00FC179C" w:rsidP="00FC179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3 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(1) </w:t>
      </w:r>
      <w:r w:rsidRPr="00697CFC">
        <w:rPr>
          <w:rFonts w:ascii="Trebuchet MS" w:hAnsi="Trebuchet MS"/>
        </w:rPr>
        <w:t xml:space="preserve">Plata se va face de către </w:t>
      </w:r>
      <w:r w:rsidRPr="00697CFC">
        <w:rPr>
          <w:rFonts w:ascii="Trebuchet MS" w:hAnsi="Trebuchet MS"/>
          <w:b/>
        </w:rPr>
        <w:t>Ministerul Cercetării, Inovării</w:t>
      </w:r>
      <w:r w:rsidRPr="00697CFC">
        <w:rPr>
          <w:rFonts w:ascii="Trebuchet MS" w:hAnsi="Trebuchet MS"/>
        </w:rPr>
        <w:t xml:space="preserve"> ș</w:t>
      </w:r>
      <w:r w:rsidRPr="00697CFC">
        <w:rPr>
          <w:rFonts w:ascii="Trebuchet MS" w:hAnsi="Trebuchet MS"/>
          <w:b/>
        </w:rPr>
        <w:t>i Digitalizării</w:t>
      </w:r>
      <w:r w:rsidRPr="00697CFC">
        <w:rPr>
          <w:rFonts w:ascii="Trebuchet MS" w:hAnsi="Trebuchet MS"/>
        </w:rPr>
        <w:t xml:space="preserve"> în contul contractorului, pe bază de ordin de plată sau alte mijloace de decontare prevăzute de organele bancare </w:t>
      </w:r>
      <w:proofErr w:type="spellStart"/>
      <w:r w:rsidRPr="00697CFC">
        <w:rPr>
          <w:rFonts w:ascii="Trebuchet MS" w:hAnsi="Trebuchet MS"/>
        </w:rPr>
        <w:t>şi</w:t>
      </w:r>
      <w:proofErr w:type="spellEnd"/>
      <w:r w:rsidRPr="00697CFC">
        <w:rPr>
          <w:rFonts w:ascii="Trebuchet MS" w:hAnsi="Trebuchet MS"/>
        </w:rPr>
        <w:t xml:space="preserve"> valabile în momentul decontării.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BF0B2D">
        <w:rPr>
          <w:rFonts w:ascii="Trebuchet MS" w:hAnsi="Trebuchet MS"/>
          <w:b/>
          <w:bCs/>
        </w:rPr>
        <w:t xml:space="preserve">(2) </w:t>
      </w:r>
      <w:r w:rsidRPr="00BF0B2D">
        <w:rPr>
          <w:rFonts w:ascii="Trebuchet MS" w:hAnsi="Trebuchet MS"/>
        </w:rPr>
        <w:t>Vor fi decontate numai categoriile de cheltuieli prevăzute în Anexa 2 care</w:t>
      </w:r>
      <w:r w:rsidRPr="00697CFC">
        <w:rPr>
          <w:rFonts w:ascii="Trebuchet MS" w:hAnsi="Trebuchet MS"/>
        </w:rPr>
        <w:t xml:space="preserve"> face parte integrantă din prezentul contract.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  <w:b/>
          <w:bCs/>
        </w:rPr>
        <w:t xml:space="preserve">Art. 4 (1) </w:t>
      </w:r>
      <w:r w:rsidRPr="00697CFC">
        <w:rPr>
          <w:rFonts w:ascii="Trebuchet MS" w:hAnsi="Trebuchet MS"/>
        </w:rPr>
        <w:t xml:space="preserve">Contractorul va prezenta, în maximum 30 de zile de la finalizarea acțiunii, </w:t>
      </w:r>
      <w:r w:rsidR="00AC228D">
        <w:rPr>
          <w:rFonts w:ascii="Trebuchet MS" w:hAnsi="Trebuchet MS"/>
        </w:rPr>
        <w:t xml:space="preserve">dar nu mai târziu de 10 decembrie 2024, </w:t>
      </w:r>
      <w:r w:rsidRPr="00697CFC">
        <w:rPr>
          <w:rFonts w:ascii="Trebuchet MS" w:hAnsi="Trebuchet MS"/>
        </w:rPr>
        <w:t xml:space="preserve">decontul justificativ al cheltuielilor, care cuprinde obligatoriu </w:t>
      </w:r>
      <w:r w:rsidRPr="00697CFC">
        <w:rPr>
          <w:rFonts w:ascii="Trebuchet MS" w:hAnsi="Trebuchet MS"/>
        </w:rPr>
        <w:lastRenderedPageBreak/>
        <w:t>următoarele: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- actele de decontare în copie, certificate de reprezentantul legal și care vor conține facturi fiscale însoțite de </w:t>
      </w:r>
      <w:r w:rsidRPr="00697CFC">
        <w:rPr>
          <w:rFonts w:ascii="Trebuchet MS" w:hAnsi="Trebuchet MS"/>
          <w:b/>
        </w:rPr>
        <w:t>documentele care atestă efectuarea plății (</w:t>
      </w:r>
      <w:r w:rsidRPr="00697CFC">
        <w:rPr>
          <w:rFonts w:ascii="Trebuchet MS" w:hAnsi="Trebuchet MS"/>
        </w:rPr>
        <w:t>ordine de plata, chitanțe, extrase de cont etc.);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- raportul de sinteză privind manifestarea organizată. Raportul cuprinde 2-10 pagini și include prezentarea manifestării precum și concluziile formulate la finalul acesteia, inclusiv propuneri și puncte de vedere privind evoluția domeniului respectiv și politicile specifice de dezvoltare; 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- listele participanților români și străini cu instituția și adresele lor de e-mail, semnate de particip</w:t>
      </w:r>
      <w:r w:rsidR="00834297">
        <w:rPr>
          <w:rFonts w:ascii="Trebuchet MS" w:hAnsi="Trebuchet MS"/>
        </w:rPr>
        <w:t xml:space="preserve">anți conform modelului (Anexa </w:t>
      </w:r>
      <w:r w:rsidR="00332DF2" w:rsidRPr="00697CFC">
        <w:rPr>
          <w:rFonts w:ascii="Trebuchet MS" w:hAnsi="Trebuchet MS"/>
        </w:rPr>
        <w:t>3</w:t>
      </w:r>
      <w:r w:rsidRPr="00697CFC">
        <w:rPr>
          <w:rFonts w:ascii="Trebuchet MS" w:hAnsi="Trebuchet MS"/>
        </w:rPr>
        <w:t>) din Ghidul privind finanțarea manifestărilor științifice în anul 202</w:t>
      </w:r>
      <w:r w:rsidR="00EA645F">
        <w:rPr>
          <w:rFonts w:ascii="Trebuchet MS" w:hAnsi="Trebuchet MS"/>
        </w:rPr>
        <w:t>4</w:t>
      </w:r>
      <w:r w:rsidRPr="00697CFC">
        <w:rPr>
          <w:rFonts w:ascii="Trebuchet MS" w:hAnsi="Trebuchet MS"/>
        </w:rPr>
        <w:t>;</w:t>
      </w:r>
    </w:p>
    <w:p w:rsidR="00FC179C" w:rsidRPr="004A00DC" w:rsidRDefault="00FC179C" w:rsidP="00FC179C">
      <w:pPr>
        <w:jc w:val="both"/>
        <w:rPr>
          <w:rFonts w:ascii="Trebuchet MS" w:hAnsi="Trebuchet MS"/>
        </w:rPr>
      </w:pPr>
      <w:r w:rsidRPr="004A00DC">
        <w:rPr>
          <w:rFonts w:ascii="Trebuchet MS" w:hAnsi="Trebuchet MS"/>
        </w:rPr>
        <w:t>-  fișa sintetică a manifestării științi</w:t>
      </w:r>
      <w:r w:rsidR="00023262">
        <w:rPr>
          <w:rFonts w:ascii="Trebuchet MS" w:hAnsi="Trebuchet MS"/>
        </w:rPr>
        <w:t xml:space="preserve">fice conform modelului (Anexa </w:t>
      </w:r>
      <w:r w:rsidR="00332DF2" w:rsidRPr="004A00DC">
        <w:rPr>
          <w:rFonts w:ascii="Trebuchet MS" w:hAnsi="Trebuchet MS"/>
        </w:rPr>
        <w:t>4</w:t>
      </w:r>
      <w:r w:rsidRPr="004A00DC">
        <w:rPr>
          <w:rFonts w:ascii="Trebuchet MS" w:hAnsi="Trebuchet MS"/>
        </w:rPr>
        <w:t>);</w:t>
      </w:r>
    </w:p>
    <w:p w:rsidR="00FC179C" w:rsidRPr="004A00DC" w:rsidRDefault="00FC179C" w:rsidP="00FC179C">
      <w:pPr>
        <w:jc w:val="both"/>
        <w:rPr>
          <w:rFonts w:ascii="Trebuchet MS" w:hAnsi="Trebuchet MS"/>
        </w:rPr>
      </w:pPr>
      <w:r w:rsidRPr="004A00DC">
        <w:rPr>
          <w:rFonts w:ascii="Trebuchet MS" w:hAnsi="Trebuchet MS"/>
        </w:rPr>
        <w:t>- nota de fundame</w:t>
      </w:r>
      <w:r w:rsidR="00834297">
        <w:rPr>
          <w:rFonts w:ascii="Trebuchet MS" w:hAnsi="Trebuchet MS"/>
        </w:rPr>
        <w:t xml:space="preserve">ntare a costului acțiunii Anexa </w:t>
      </w:r>
      <w:r w:rsidR="00332DF2" w:rsidRPr="004A00DC">
        <w:rPr>
          <w:rFonts w:ascii="Trebuchet MS" w:hAnsi="Trebuchet MS"/>
        </w:rPr>
        <w:t>5</w:t>
      </w:r>
      <w:r w:rsidRPr="004A00DC">
        <w:rPr>
          <w:rFonts w:ascii="Trebuchet MS" w:hAnsi="Trebuchet MS"/>
        </w:rPr>
        <w:t xml:space="preserve">, cu încadrarea cheltuielilor finanțate de Ministerul Cercetării, Inovării și Digitalizării conform Anexei </w:t>
      </w:r>
      <w:r w:rsidR="00332DF2" w:rsidRPr="004A00DC">
        <w:rPr>
          <w:rFonts w:ascii="Trebuchet MS" w:hAnsi="Trebuchet MS"/>
        </w:rPr>
        <w:t>2</w:t>
      </w:r>
      <w:r w:rsidRPr="004A00DC">
        <w:rPr>
          <w:rFonts w:ascii="Trebuchet MS" w:hAnsi="Trebuchet MS"/>
        </w:rPr>
        <w:t xml:space="preserve"> la prezentul contract.</w:t>
      </w:r>
    </w:p>
    <w:p w:rsidR="00FC179C" w:rsidRPr="00697CFC" w:rsidRDefault="00FC179C" w:rsidP="00FC179C">
      <w:pPr>
        <w:ind w:firstLine="426"/>
        <w:jc w:val="both"/>
        <w:rPr>
          <w:rFonts w:ascii="Trebuchet MS" w:hAnsi="Trebuchet MS"/>
        </w:rPr>
      </w:pPr>
      <w:r w:rsidRPr="004A00DC">
        <w:rPr>
          <w:rFonts w:ascii="Trebuchet MS" w:hAnsi="Trebuchet MS"/>
          <w:b/>
        </w:rPr>
        <w:t>(2)</w:t>
      </w:r>
      <w:r w:rsidRPr="004A00DC">
        <w:rPr>
          <w:rFonts w:ascii="Trebuchet MS" w:hAnsi="Trebuchet MS"/>
        </w:rPr>
        <w:t xml:space="preserve"> Se decontează numai acele cheltuieli care au fost efectuate</w:t>
      </w:r>
      <w:r w:rsidRPr="00697CFC">
        <w:rPr>
          <w:rFonts w:ascii="Trebuchet MS" w:hAnsi="Trebuchet MS"/>
        </w:rPr>
        <w:t xml:space="preserve"> după data încheierii contractului de finanțare. Suma decontată va fi stabilită în baza documentelor justificative menționate la alin (1).</w:t>
      </w: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</w:p>
    <w:p w:rsidR="00FC179C" w:rsidRPr="00697CFC" w:rsidRDefault="00FC179C" w:rsidP="00FC179C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III. OBLIGAŢIILE PĂRŢILOR </w:t>
      </w:r>
    </w:p>
    <w:p w:rsidR="00FC179C" w:rsidRPr="00697CFC" w:rsidRDefault="00FC179C" w:rsidP="00FC179C">
      <w:pPr>
        <w:jc w:val="center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179C" w:rsidRPr="00697CFC" w:rsidRDefault="00FC179C" w:rsidP="00FC179C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5 Obligațiile Autorității Contractante :</w:t>
      </w:r>
    </w:p>
    <w:p w:rsidR="00FC179C" w:rsidRPr="00697CFC" w:rsidRDefault="00FC179C" w:rsidP="00FC179C">
      <w:pPr>
        <w:ind w:firstLine="426"/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Cs/>
        </w:rPr>
        <w:t>a) să vireze suma pentru care au fost depuse documente justificative, dar nu mai mult decât valoarea  prevăzută la art.</w:t>
      </w:r>
      <w:r w:rsidR="00BF0B2D">
        <w:rPr>
          <w:rFonts w:ascii="Trebuchet MS" w:hAnsi="Trebuchet MS"/>
          <w:bCs/>
        </w:rPr>
        <w:t xml:space="preserve"> </w:t>
      </w:r>
      <w:r w:rsidRPr="00697CFC">
        <w:rPr>
          <w:rFonts w:ascii="Trebuchet MS" w:hAnsi="Trebuchet MS"/>
          <w:bCs/>
        </w:rPr>
        <w:t>2 din prezentul contract, în termen de 30 de zile de la prezentarea și avizarea  decontului justificativ.</w:t>
      </w:r>
    </w:p>
    <w:p w:rsidR="00FC179C" w:rsidRPr="00697CFC" w:rsidRDefault="00FC179C" w:rsidP="00FC179C">
      <w:pPr>
        <w:jc w:val="both"/>
        <w:rPr>
          <w:rFonts w:ascii="Trebuchet MS" w:hAnsi="Trebuchet MS"/>
        </w:rPr>
      </w:pPr>
    </w:p>
    <w:p w:rsidR="00FC179C" w:rsidRPr="00697CFC" w:rsidRDefault="00FC179C" w:rsidP="00FC179C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6 Obligațiile contractorului :</w:t>
      </w:r>
    </w:p>
    <w:p w:rsidR="00FC179C" w:rsidRPr="00697CFC" w:rsidRDefault="00FC179C" w:rsidP="00FC179C">
      <w:pPr>
        <w:ind w:firstLine="426"/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Cs/>
        </w:rPr>
        <w:t>a) să asigure organizarea și desfășurarea manifestării conform prevederilor din Anexa 1 la prezentul contract;</w:t>
      </w:r>
    </w:p>
    <w:p w:rsidR="00FC179C" w:rsidRPr="00697CFC" w:rsidRDefault="00FC179C" w:rsidP="00FC179C">
      <w:pPr>
        <w:ind w:firstLine="426"/>
        <w:jc w:val="both"/>
        <w:rPr>
          <w:rFonts w:ascii="Trebuchet MS" w:hAnsi="Trebuchet MS"/>
          <w:bCs/>
          <w:lang w:val="en-US"/>
        </w:rPr>
      </w:pPr>
      <w:r w:rsidRPr="00697CFC">
        <w:rPr>
          <w:rFonts w:ascii="Trebuchet MS" w:hAnsi="Trebuchet MS"/>
        </w:rPr>
        <w:t xml:space="preserve">b) </w:t>
      </w:r>
      <w:r w:rsidRPr="00697CFC">
        <w:rPr>
          <w:rFonts w:ascii="Trebuchet MS" w:hAnsi="Trebuchet MS"/>
          <w:bCs/>
        </w:rPr>
        <w:t>să asigure accesul la lucrările manifestării a persoanei desemnate cu monitorizarea propusă de Comisia de manifestări științifice</w:t>
      </w:r>
      <w:r w:rsidRPr="00697CFC">
        <w:rPr>
          <w:rFonts w:ascii="Trebuchet MS" w:hAnsi="Trebuchet MS"/>
          <w:bCs/>
          <w:lang w:val="en-US"/>
        </w:rPr>
        <w:t>;</w:t>
      </w:r>
    </w:p>
    <w:p w:rsidR="00FC179C" w:rsidRPr="00697CFC" w:rsidRDefault="00FC179C" w:rsidP="00FC179C">
      <w:pPr>
        <w:ind w:firstLine="426"/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c) să prezinte la contractare documentele de înființare și statutul instituției;</w:t>
      </w:r>
    </w:p>
    <w:p w:rsidR="00FC179C" w:rsidRDefault="00FC179C" w:rsidP="00FC179C">
      <w:pPr>
        <w:ind w:firstLine="426"/>
        <w:jc w:val="both"/>
        <w:rPr>
          <w:rFonts w:ascii="Trebuchet MS" w:hAnsi="Trebuchet MS"/>
        </w:rPr>
      </w:pPr>
      <w:r w:rsidRPr="00697CFC">
        <w:rPr>
          <w:rFonts w:ascii="Trebuchet MS" w:hAnsi="Trebuchet MS"/>
        </w:rPr>
        <w:t>d) să prezinte spre decontare documentele justificative prevăzute la art. 4, în maxim 30 de zile de la data finalizării acțiunii</w:t>
      </w:r>
      <w:r w:rsidRPr="004A00DC">
        <w:rPr>
          <w:rFonts w:ascii="Trebuchet MS" w:hAnsi="Trebuchet MS"/>
        </w:rPr>
        <w:t xml:space="preserve">, dar nu mai târziu de </w:t>
      </w:r>
      <w:r w:rsidR="00AF07A8">
        <w:rPr>
          <w:rFonts w:ascii="Trebuchet MS" w:hAnsi="Trebuchet MS"/>
        </w:rPr>
        <w:t>10</w:t>
      </w:r>
      <w:r w:rsidRPr="00063F40">
        <w:rPr>
          <w:rFonts w:ascii="Trebuchet MS" w:hAnsi="Trebuchet MS"/>
        </w:rPr>
        <w:t xml:space="preserve"> decembrie 202</w:t>
      </w:r>
      <w:r w:rsidR="00AF07A8">
        <w:rPr>
          <w:rFonts w:ascii="Trebuchet MS" w:hAnsi="Trebuchet MS"/>
        </w:rPr>
        <w:t>4</w:t>
      </w:r>
      <w:r w:rsidRPr="004A00DC">
        <w:rPr>
          <w:rFonts w:ascii="Trebuchet MS" w:hAnsi="Trebuchet MS"/>
        </w:rPr>
        <w:t xml:space="preserve"> pentru manifestările care se vor derula pana la data de </w:t>
      </w:r>
      <w:r w:rsidR="00272640">
        <w:rPr>
          <w:rFonts w:ascii="Trebuchet MS" w:hAnsi="Trebuchet MS"/>
        </w:rPr>
        <w:t xml:space="preserve">20 </w:t>
      </w:r>
      <w:r w:rsidRPr="00063F40">
        <w:rPr>
          <w:rFonts w:ascii="Trebuchet MS" w:hAnsi="Trebuchet MS"/>
        </w:rPr>
        <w:t>noiembrie 202</w:t>
      </w:r>
      <w:r w:rsidR="00AF07A8">
        <w:rPr>
          <w:rFonts w:ascii="Trebuchet MS" w:hAnsi="Trebuchet MS"/>
        </w:rPr>
        <w:t>4</w:t>
      </w:r>
      <w:r w:rsidRPr="004A00DC">
        <w:rPr>
          <w:rFonts w:ascii="Trebuchet MS" w:hAnsi="Trebuchet MS"/>
        </w:rPr>
        <w:t>;</w:t>
      </w:r>
    </w:p>
    <w:p w:rsidR="00697CFC" w:rsidRPr="00697CFC" w:rsidRDefault="00697CFC" w:rsidP="00FC179C">
      <w:pPr>
        <w:ind w:firstLine="426"/>
        <w:jc w:val="both"/>
        <w:rPr>
          <w:rFonts w:ascii="Trebuchet MS" w:hAnsi="Trebuchet MS"/>
        </w:rPr>
      </w:pPr>
    </w:p>
    <w:p w:rsidR="00E90E35" w:rsidRPr="00697CFC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IV.REZILIEREA CONTRACTULUI</w:t>
      </w:r>
    </w:p>
    <w:p w:rsidR="00E90E35" w:rsidRPr="00697CFC" w:rsidRDefault="00E90E35" w:rsidP="00E90E35">
      <w:pPr>
        <w:spacing w:after="120"/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7 </w:t>
      </w:r>
      <w:r w:rsidRPr="00BF0B2D">
        <w:rPr>
          <w:rFonts w:ascii="Trebuchet MS" w:hAnsi="Trebuchet MS"/>
          <w:bCs/>
        </w:rPr>
        <w:t xml:space="preserve">În cazul nerespectării termenului prevăzut la art.4 din prezentul contract, contractul se consideră reziliat de drept, fără punerea în întârziere </w:t>
      </w:r>
      <w:proofErr w:type="spellStart"/>
      <w:r w:rsidRPr="00BF0B2D">
        <w:rPr>
          <w:rFonts w:ascii="Trebuchet MS" w:hAnsi="Trebuchet MS"/>
          <w:bCs/>
        </w:rPr>
        <w:t>şi</w:t>
      </w:r>
      <w:proofErr w:type="spellEnd"/>
      <w:r w:rsidRPr="00BF0B2D">
        <w:rPr>
          <w:rFonts w:ascii="Trebuchet MS" w:hAnsi="Trebuchet MS"/>
          <w:bCs/>
        </w:rPr>
        <w:t xml:space="preserve"> fără nici o altă formalitate prealabilă.</w:t>
      </w:r>
    </w:p>
    <w:p w:rsidR="00E90E35" w:rsidRPr="00697CFC" w:rsidRDefault="00E90E35" w:rsidP="00E90E35">
      <w:pPr>
        <w:rPr>
          <w:rFonts w:hint="eastAsia"/>
        </w:rPr>
      </w:pPr>
    </w:p>
    <w:p w:rsidR="00E90E35" w:rsidRPr="00697CFC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V. RĂSPUNDERE CONTRACTUALĂ</w:t>
      </w:r>
    </w:p>
    <w:p w:rsidR="00E90E35" w:rsidRDefault="00E90E35" w:rsidP="00697CFC">
      <w:pPr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/>
          <w:bCs/>
        </w:rPr>
        <w:t>Art. 8</w:t>
      </w:r>
      <w:r w:rsidRPr="00BF0B2D">
        <w:rPr>
          <w:rFonts w:ascii="Trebuchet MS" w:hAnsi="Trebuchet MS"/>
          <w:bCs/>
        </w:rPr>
        <w:t xml:space="preserve"> Contractorul răspunde de corectitudinea documentelor de raportare și financiar-contabile prezentate pentru decontare la Ministerul Cercetării, Inovării și Digitalizării.</w:t>
      </w:r>
    </w:p>
    <w:p w:rsidR="00BF0B2D" w:rsidRPr="00697CFC" w:rsidRDefault="00BF0B2D" w:rsidP="00697CFC">
      <w:pPr>
        <w:jc w:val="both"/>
        <w:rPr>
          <w:rFonts w:ascii="Trebuchet MS" w:hAnsi="Trebuchet MS"/>
          <w:b/>
          <w:bCs/>
        </w:rPr>
      </w:pPr>
    </w:p>
    <w:p w:rsidR="00E90E35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VI. FORŢA MAJORĂ</w:t>
      </w:r>
    </w:p>
    <w:p w:rsidR="00E90E35" w:rsidRPr="00697CFC" w:rsidRDefault="00E90E35" w:rsidP="00697CF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 9 </w:t>
      </w:r>
      <w:r w:rsidRPr="00BF0B2D">
        <w:rPr>
          <w:rFonts w:ascii="Trebuchet MS" w:hAnsi="Trebuchet MS"/>
          <w:bCs/>
        </w:rPr>
        <w:t>Forța majoră, așa cum este definită prin lege, apără de răspundere partea care o invocă, în termen de 15 zile de la data producerii evenimentului, cu condiția notificării în scris a celeilalte părți.</w:t>
      </w:r>
    </w:p>
    <w:p w:rsidR="00E90E35" w:rsidRPr="00697CFC" w:rsidRDefault="00E90E35" w:rsidP="00E90E35">
      <w:pPr>
        <w:rPr>
          <w:rFonts w:hint="eastAsia"/>
        </w:rPr>
      </w:pPr>
    </w:p>
    <w:p w:rsidR="00E90E35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VII. LITIGII</w:t>
      </w:r>
    </w:p>
    <w:p w:rsidR="00E90E35" w:rsidRPr="00BF0B2D" w:rsidRDefault="00E90E35" w:rsidP="00E90E35">
      <w:pPr>
        <w:jc w:val="both"/>
        <w:rPr>
          <w:rFonts w:ascii="Trebuchet MS" w:hAnsi="Trebuchet MS"/>
          <w:bCs/>
        </w:rPr>
      </w:pPr>
      <w:r w:rsidRPr="00697CFC">
        <w:rPr>
          <w:rFonts w:ascii="Trebuchet MS" w:hAnsi="Trebuchet MS"/>
          <w:b/>
          <w:bCs/>
        </w:rPr>
        <w:t xml:space="preserve">Art. 10 </w:t>
      </w:r>
      <w:r w:rsidRPr="00BF0B2D">
        <w:rPr>
          <w:rFonts w:ascii="Trebuchet MS" w:hAnsi="Trebuchet MS"/>
          <w:bCs/>
        </w:rPr>
        <w:t>Litigiile de orice fel decurgând din executarea prezentului contract se soluționează pe cale amiabilă, iar în caz contrar sunt de competența instanțelor judecătorești de drept comun.</w:t>
      </w:r>
    </w:p>
    <w:p w:rsidR="00E90E35" w:rsidRPr="00697CFC" w:rsidRDefault="00E90E35" w:rsidP="00E90E35">
      <w:pPr>
        <w:rPr>
          <w:rFonts w:hint="eastAsia"/>
        </w:rPr>
      </w:pPr>
    </w:p>
    <w:p w:rsidR="00E90E35" w:rsidRPr="00697CFC" w:rsidRDefault="00E90E35" w:rsidP="004A752E">
      <w:pPr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lastRenderedPageBreak/>
        <w:t>VIII. CLAUZE SPECIALE</w:t>
      </w:r>
    </w:p>
    <w:p w:rsidR="00E90E35" w:rsidRPr="00697CFC" w:rsidRDefault="00E90E35" w:rsidP="00697CF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Art. 11  </w:t>
      </w:r>
      <w:r w:rsidRPr="00BF0B2D">
        <w:rPr>
          <w:rFonts w:ascii="Trebuchet MS" w:hAnsi="Trebuchet MS"/>
          <w:bCs/>
        </w:rPr>
        <w:t xml:space="preserve">Contractorul este obligat să procure produse </w:t>
      </w:r>
      <w:proofErr w:type="spellStart"/>
      <w:r w:rsidRPr="00BF0B2D">
        <w:rPr>
          <w:rFonts w:ascii="Trebuchet MS" w:hAnsi="Trebuchet MS"/>
          <w:bCs/>
        </w:rPr>
        <w:t>şi</w:t>
      </w:r>
      <w:proofErr w:type="spellEnd"/>
      <w:r w:rsidRPr="00BF0B2D">
        <w:rPr>
          <w:rFonts w:ascii="Trebuchet MS" w:hAnsi="Trebuchet MS"/>
          <w:bCs/>
        </w:rPr>
        <w:t xml:space="preserve"> servicii necesare realizării acțiunii în condițiile respectării prevederilor legale privind achizițiile publice.</w:t>
      </w:r>
    </w:p>
    <w:p w:rsidR="00E90E35" w:rsidRPr="00697CFC" w:rsidRDefault="00E90E35" w:rsidP="00E90E35">
      <w:pPr>
        <w:rPr>
          <w:rFonts w:hint="eastAsia"/>
        </w:rPr>
      </w:pPr>
    </w:p>
    <w:p w:rsidR="00E90E35" w:rsidRPr="00697CFC" w:rsidRDefault="00E90E35" w:rsidP="00697CFC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>Art. 12 Următoarele anexe fac parte integrantă din prezentul contract:</w:t>
      </w:r>
    </w:p>
    <w:p w:rsidR="00F81DAB" w:rsidRPr="00697CFC" w:rsidRDefault="00F81DAB" w:rsidP="00E90E35">
      <w:pPr>
        <w:ind w:firstLine="426"/>
        <w:jc w:val="both"/>
        <w:rPr>
          <w:rFonts w:ascii="Trebuchet MS" w:hAnsi="Trebuchet MS"/>
          <w:b/>
          <w:bCs/>
        </w:rPr>
      </w:pPr>
    </w:p>
    <w:p w:rsidR="00274972" w:rsidRPr="002E668A" w:rsidRDefault="00274972" w:rsidP="002E668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 xml:space="preserve">Anexa </w:t>
      </w:r>
      <w:r w:rsidR="00772C1E">
        <w:rPr>
          <w:rFonts w:ascii="Trebuchet MS" w:hAnsi="Trebuchet MS"/>
        </w:rPr>
        <w:t>1</w:t>
      </w:r>
      <w:r w:rsidRPr="002E668A">
        <w:rPr>
          <w:rFonts w:ascii="Trebuchet MS" w:hAnsi="Trebuchet MS"/>
        </w:rPr>
        <w:t xml:space="preserve"> Fisa manifest</w:t>
      </w:r>
      <w:r w:rsidR="00135E3F">
        <w:rPr>
          <w:rFonts w:ascii="Trebuchet MS" w:hAnsi="Trebuchet MS"/>
        </w:rPr>
        <w:t>ă</w:t>
      </w:r>
      <w:r w:rsidRPr="002E668A">
        <w:rPr>
          <w:rFonts w:ascii="Trebuchet MS" w:hAnsi="Trebuchet MS"/>
        </w:rPr>
        <w:t xml:space="preserve">rii </w:t>
      </w:r>
      <w:r w:rsidR="00135E3F">
        <w:rPr>
          <w:rFonts w:ascii="Trebuchet MS" w:hAnsi="Trebuchet MS"/>
        </w:rPr>
        <w:t>ș</w:t>
      </w:r>
      <w:r w:rsidRPr="002E668A">
        <w:rPr>
          <w:rFonts w:ascii="Trebuchet MS" w:hAnsi="Trebuchet MS"/>
        </w:rPr>
        <w:t>tiin</w:t>
      </w:r>
      <w:r w:rsidR="00135E3F">
        <w:rPr>
          <w:rFonts w:ascii="Trebuchet MS" w:hAnsi="Trebuchet MS"/>
        </w:rPr>
        <w:t>ț</w:t>
      </w:r>
      <w:r w:rsidRPr="002E668A">
        <w:rPr>
          <w:rFonts w:ascii="Trebuchet MS" w:hAnsi="Trebuchet MS"/>
        </w:rPr>
        <w:t>ifice</w:t>
      </w:r>
      <w:r w:rsidR="005E3E0C" w:rsidRPr="002E668A">
        <w:rPr>
          <w:rStyle w:val="FootnoteReference"/>
          <w:rFonts w:ascii="Trebuchet MS" w:hAnsi="Trebuchet MS"/>
        </w:rPr>
        <w:footnoteReference w:id="1"/>
      </w:r>
      <w:r w:rsidR="005E3E0C" w:rsidRPr="002E668A">
        <w:rPr>
          <w:rFonts w:ascii="Trebuchet MS" w:hAnsi="Trebuchet MS"/>
        </w:rPr>
        <w:t xml:space="preserve"> </w:t>
      </w:r>
    </w:p>
    <w:p w:rsidR="00F81DAB" w:rsidRPr="002E668A" w:rsidRDefault="00F81DAB" w:rsidP="002E668A">
      <w:pPr>
        <w:rPr>
          <w:rFonts w:ascii="Trebuchet MS" w:hAnsi="Trebuchet MS"/>
        </w:rPr>
      </w:pPr>
      <w:r w:rsidRPr="002E668A">
        <w:rPr>
          <w:rFonts w:ascii="Trebuchet MS" w:hAnsi="Trebuchet MS"/>
        </w:rPr>
        <w:t xml:space="preserve">Anexa </w:t>
      </w:r>
      <w:r w:rsidR="00772C1E">
        <w:rPr>
          <w:rFonts w:ascii="Trebuchet MS" w:hAnsi="Trebuchet MS"/>
        </w:rPr>
        <w:t>2</w:t>
      </w:r>
      <w:r w:rsidRPr="002E668A">
        <w:rPr>
          <w:rFonts w:ascii="Trebuchet MS" w:hAnsi="Trebuchet MS"/>
        </w:rPr>
        <w:t xml:space="preserve"> Nota de </w:t>
      </w:r>
      <w:r w:rsidR="00644361" w:rsidRPr="002E668A">
        <w:rPr>
          <w:rFonts w:ascii="Trebuchet MS" w:hAnsi="Trebuchet MS"/>
        </w:rPr>
        <w:t xml:space="preserve">estimare </w:t>
      </w:r>
      <w:r w:rsidRPr="002E668A">
        <w:rPr>
          <w:rFonts w:ascii="Trebuchet MS" w:hAnsi="Trebuchet MS"/>
        </w:rPr>
        <w:t xml:space="preserve">a costului acțiunii </w:t>
      </w:r>
    </w:p>
    <w:p w:rsidR="00274972" w:rsidRPr="002E668A" w:rsidRDefault="00C27A49" w:rsidP="002E668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Anexa </w:t>
      </w:r>
      <w:r w:rsidR="00170FEE" w:rsidRPr="002E668A">
        <w:rPr>
          <w:rFonts w:ascii="Trebuchet MS" w:hAnsi="Trebuchet MS"/>
        </w:rPr>
        <w:t>3</w:t>
      </w:r>
      <w:r w:rsidR="00772C1E">
        <w:rPr>
          <w:rFonts w:ascii="Trebuchet MS" w:hAnsi="Trebuchet MS"/>
        </w:rPr>
        <w:t>.a</w:t>
      </w:r>
      <w:r w:rsidR="00274972" w:rsidRPr="002E668A">
        <w:rPr>
          <w:rFonts w:ascii="Trebuchet MS" w:hAnsi="Trebuchet MS"/>
        </w:rPr>
        <w:t xml:space="preserve"> Fi</w:t>
      </w:r>
      <w:r w:rsidR="00135E3F">
        <w:rPr>
          <w:rFonts w:ascii="Trebuchet MS" w:hAnsi="Trebuchet MS"/>
        </w:rPr>
        <w:t>ș</w:t>
      </w:r>
      <w:r w:rsidR="00274972" w:rsidRPr="002E668A">
        <w:rPr>
          <w:rFonts w:ascii="Trebuchet MS" w:hAnsi="Trebuchet MS"/>
        </w:rPr>
        <w:t>a participan</w:t>
      </w:r>
      <w:r w:rsidR="00135E3F">
        <w:rPr>
          <w:rFonts w:ascii="Trebuchet MS" w:hAnsi="Trebuchet MS"/>
        </w:rPr>
        <w:t>ț</w:t>
      </w:r>
      <w:r w:rsidR="00274972" w:rsidRPr="002E668A">
        <w:rPr>
          <w:rFonts w:ascii="Trebuchet MS" w:hAnsi="Trebuchet MS"/>
        </w:rPr>
        <w:t>ilor rom</w:t>
      </w:r>
      <w:r w:rsidR="00135E3F">
        <w:rPr>
          <w:rFonts w:ascii="Trebuchet MS" w:hAnsi="Trebuchet MS"/>
        </w:rPr>
        <w:t>â</w:t>
      </w:r>
      <w:r w:rsidR="00274972" w:rsidRPr="002E668A">
        <w:rPr>
          <w:rFonts w:ascii="Trebuchet MS" w:hAnsi="Trebuchet MS"/>
        </w:rPr>
        <w:t>ni</w:t>
      </w:r>
    </w:p>
    <w:p w:rsidR="00274972" w:rsidRPr="002E668A" w:rsidRDefault="00C27A49" w:rsidP="002E668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Anexa </w:t>
      </w:r>
      <w:r w:rsidR="00170FEE" w:rsidRPr="002E668A">
        <w:rPr>
          <w:rFonts w:ascii="Trebuchet MS" w:hAnsi="Trebuchet MS"/>
        </w:rPr>
        <w:t>3</w:t>
      </w:r>
      <w:r w:rsidR="00772C1E">
        <w:rPr>
          <w:rFonts w:ascii="Trebuchet MS" w:hAnsi="Trebuchet MS"/>
        </w:rPr>
        <w:t xml:space="preserve">.b </w:t>
      </w:r>
      <w:r w:rsidR="00274972" w:rsidRPr="002E668A">
        <w:rPr>
          <w:rFonts w:ascii="Trebuchet MS" w:hAnsi="Trebuchet MS"/>
        </w:rPr>
        <w:t>Fi</w:t>
      </w:r>
      <w:r w:rsidR="00135E3F">
        <w:rPr>
          <w:rFonts w:ascii="Trebuchet MS" w:hAnsi="Trebuchet MS"/>
        </w:rPr>
        <w:t>ș</w:t>
      </w:r>
      <w:r w:rsidR="00274972" w:rsidRPr="002E668A">
        <w:rPr>
          <w:rFonts w:ascii="Trebuchet MS" w:hAnsi="Trebuchet MS"/>
        </w:rPr>
        <w:t>a participan</w:t>
      </w:r>
      <w:r w:rsidR="00135E3F">
        <w:rPr>
          <w:rFonts w:ascii="Trebuchet MS" w:hAnsi="Trebuchet MS"/>
        </w:rPr>
        <w:t>ț</w:t>
      </w:r>
      <w:r w:rsidR="00274972" w:rsidRPr="002E668A">
        <w:rPr>
          <w:rFonts w:ascii="Trebuchet MS" w:hAnsi="Trebuchet MS"/>
        </w:rPr>
        <w:t>ilor str</w:t>
      </w:r>
      <w:r w:rsidR="00135E3F">
        <w:rPr>
          <w:rFonts w:ascii="Trebuchet MS" w:hAnsi="Trebuchet MS"/>
        </w:rPr>
        <w:t>ă</w:t>
      </w:r>
      <w:r w:rsidR="00274972" w:rsidRPr="002E668A">
        <w:rPr>
          <w:rFonts w:ascii="Trebuchet MS" w:hAnsi="Trebuchet MS"/>
        </w:rPr>
        <w:t>ini</w:t>
      </w:r>
    </w:p>
    <w:p w:rsidR="000A0DD4" w:rsidRPr="002E668A" w:rsidRDefault="00C27A49" w:rsidP="002E668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Anexa </w:t>
      </w:r>
      <w:r w:rsidR="00170FEE" w:rsidRPr="002E668A">
        <w:rPr>
          <w:rFonts w:ascii="Trebuchet MS" w:hAnsi="Trebuchet MS"/>
        </w:rPr>
        <w:t>4</w:t>
      </w:r>
      <w:r w:rsidR="00274972" w:rsidRPr="002E668A">
        <w:rPr>
          <w:rFonts w:ascii="Trebuchet MS" w:hAnsi="Trebuchet MS"/>
        </w:rPr>
        <w:t xml:space="preserve"> Fi</w:t>
      </w:r>
      <w:r w:rsidR="00135E3F">
        <w:rPr>
          <w:rFonts w:ascii="Trebuchet MS" w:hAnsi="Trebuchet MS"/>
        </w:rPr>
        <w:t>ș</w:t>
      </w:r>
      <w:r w:rsidR="00274972" w:rsidRPr="002E668A">
        <w:rPr>
          <w:rFonts w:ascii="Trebuchet MS" w:hAnsi="Trebuchet MS"/>
        </w:rPr>
        <w:t>a sintetic</w:t>
      </w:r>
      <w:r w:rsidR="00135E3F">
        <w:rPr>
          <w:rFonts w:ascii="Trebuchet MS" w:hAnsi="Trebuchet MS"/>
        </w:rPr>
        <w:t>ă</w:t>
      </w:r>
      <w:r w:rsidR="00644361" w:rsidRPr="002E668A">
        <w:rPr>
          <w:rFonts w:ascii="Trebuchet MS" w:hAnsi="Trebuchet MS"/>
        </w:rPr>
        <w:t xml:space="preserve"> de raportare</w:t>
      </w:r>
      <w:r w:rsidR="00274972" w:rsidRPr="002E668A">
        <w:rPr>
          <w:rFonts w:ascii="Trebuchet MS" w:hAnsi="Trebuchet MS"/>
        </w:rPr>
        <w:t xml:space="preserve"> a </w:t>
      </w:r>
      <w:r w:rsidR="00644361" w:rsidRPr="002E668A">
        <w:rPr>
          <w:rFonts w:ascii="Trebuchet MS" w:hAnsi="Trebuchet MS"/>
        </w:rPr>
        <w:t>m</w:t>
      </w:r>
      <w:r w:rsidR="00697CFC" w:rsidRPr="002E668A">
        <w:rPr>
          <w:rFonts w:ascii="Trebuchet MS" w:hAnsi="Trebuchet MS"/>
        </w:rPr>
        <w:t>anifestărilor</w:t>
      </w:r>
      <w:r w:rsidR="00644361" w:rsidRPr="002E668A">
        <w:rPr>
          <w:rFonts w:ascii="Trebuchet MS" w:hAnsi="Trebuchet MS"/>
        </w:rPr>
        <w:t xml:space="preserve"> științifice </w:t>
      </w:r>
      <w:r w:rsidR="00135E3F">
        <w:rPr>
          <w:rFonts w:ascii="Trebuchet MS" w:hAnsi="Trebuchet MS"/>
        </w:rPr>
        <w:t>ș</w:t>
      </w:r>
      <w:r w:rsidR="00644361" w:rsidRPr="002E668A">
        <w:rPr>
          <w:rFonts w:ascii="Trebuchet MS" w:hAnsi="Trebuchet MS"/>
        </w:rPr>
        <w:t xml:space="preserve">i </w:t>
      </w:r>
      <w:r w:rsidR="00697CFC" w:rsidRPr="002E668A">
        <w:rPr>
          <w:rFonts w:ascii="Trebuchet MS" w:hAnsi="Trebuchet MS"/>
        </w:rPr>
        <w:t>a evenimentelor</w:t>
      </w:r>
      <w:r w:rsidR="00644361" w:rsidRPr="002E668A">
        <w:rPr>
          <w:rFonts w:ascii="Trebuchet MS" w:hAnsi="Trebuchet MS"/>
        </w:rPr>
        <w:t xml:space="preserve"> </w:t>
      </w:r>
      <w:r w:rsidR="0013120E">
        <w:rPr>
          <w:rFonts w:ascii="Trebuchet MS" w:hAnsi="Trebuchet MS"/>
        </w:rPr>
        <w:t>asociate</w:t>
      </w:r>
    </w:p>
    <w:p w:rsidR="00274972" w:rsidRPr="002E668A" w:rsidRDefault="00C27A49" w:rsidP="002E668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Anexa </w:t>
      </w:r>
      <w:r w:rsidR="000A0DD4" w:rsidRPr="002E668A">
        <w:rPr>
          <w:rFonts w:ascii="Trebuchet MS" w:hAnsi="Trebuchet MS"/>
        </w:rPr>
        <w:t>5</w:t>
      </w:r>
      <w:r w:rsidR="00A0378C" w:rsidRPr="002E668A">
        <w:rPr>
          <w:rFonts w:ascii="Trebuchet MS" w:hAnsi="Trebuchet MS"/>
        </w:rPr>
        <w:t xml:space="preserve"> Nota de fundamentare a costului ac</w:t>
      </w:r>
      <w:r w:rsidR="00135E3F">
        <w:rPr>
          <w:rFonts w:ascii="Trebuchet MS" w:hAnsi="Trebuchet MS"/>
        </w:rPr>
        <w:t>ț</w:t>
      </w:r>
      <w:r w:rsidR="00A0378C" w:rsidRPr="002E668A">
        <w:rPr>
          <w:rFonts w:ascii="Trebuchet MS" w:hAnsi="Trebuchet MS"/>
        </w:rPr>
        <w:t>iunii</w:t>
      </w:r>
    </w:p>
    <w:p w:rsidR="00F81DAB" w:rsidRPr="00697CFC" w:rsidRDefault="00F81DAB" w:rsidP="00F81DAB">
      <w:pPr>
        <w:rPr>
          <w:rFonts w:hint="eastAsia"/>
        </w:rPr>
      </w:pPr>
    </w:p>
    <w:p w:rsidR="00F81DAB" w:rsidRPr="00697CFC" w:rsidRDefault="00F81DAB" w:rsidP="00F81DAB">
      <w:pPr>
        <w:jc w:val="both"/>
        <w:rPr>
          <w:rFonts w:ascii="Trebuchet MS" w:hAnsi="Trebuchet MS"/>
          <w:b/>
          <w:bCs/>
        </w:rPr>
      </w:pPr>
      <w:r w:rsidRPr="00697CFC">
        <w:rPr>
          <w:rFonts w:ascii="Trebuchet MS" w:hAnsi="Trebuchet MS"/>
          <w:b/>
          <w:bCs/>
        </w:rPr>
        <w:t xml:space="preserve">Prezentul contract s-a încheiat în 2 exemplare, ambele având valoare de original, din care, un exemplar pentru contractor </w:t>
      </w:r>
      <w:proofErr w:type="spellStart"/>
      <w:r w:rsidRPr="00697CFC">
        <w:rPr>
          <w:rFonts w:ascii="Trebuchet MS" w:hAnsi="Trebuchet MS"/>
          <w:b/>
          <w:bCs/>
        </w:rPr>
        <w:t>şi</w:t>
      </w:r>
      <w:proofErr w:type="spellEnd"/>
      <w:r w:rsidRPr="00697CFC">
        <w:rPr>
          <w:rFonts w:ascii="Trebuchet MS" w:hAnsi="Trebuchet MS"/>
          <w:b/>
          <w:bCs/>
        </w:rPr>
        <w:t xml:space="preserve"> un exemplar pentru Ministerul Cercetării, Inovării și Digitalizării.  </w:t>
      </w:r>
    </w:p>
    <w:p w:rsidR="00F81DAB" w:rsidRPr="00697CFC" w:rsidRDefault="00F81DAB" w:rsidP="00F81DAB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4682"/>
      </w:tblGrid>
      <w:tr w:rsidR="00697CFC" w:rsidRPr="00697CFC" w:rsidTr="00263713">
        <w:trPr>
          <w:trHeight w:val="5781"/>
        </w:trPr>
        <w:tc>
          <w:tcPr>
            <w:tcW w:w="5406" w:type="dxa"/>
            <w:shd w:val="clear" w:color="auto" w:fill="auto"/>
          </w:tcPr>
          <w:p w:rsidR="00F81DAB" w:rsidRPr="00697CFC" w:rsidRDefault="00F81DAB" w:rsidP="00BB3315">
            <w:pPr>
              <w:rPr>
                <w:rFonts w:ascii="Trebuchet MS" w:hAnsi="Trebuchet MS"/>
                <w:b/>
                <w:bCs/>
                <w:sz w:val="22"/>
              </w:rPr>
            </w:pPr>
            <w:r w:rsidRPr="00697CFC">
              <w:rPr>
                <w:rFonts w:ascii="Trebuchet MS" w:hAnsi="Trebuchet MS"/>
                <w:b/>
                <w:bCs/>
                <w:sz w:val="22"/>
              </w:rPr>
              <w:t>AUTORITATE CONTRACTANTĂ,</w:t>
            </w:r>
          </w:p>
          <w:p w:rsidR="00F81DAB" w:rsidRPr="00697CFC" w:rsidRDefault="00F81DAB" w:rsidP="00BB3315">
            <w:pPr>
              <w:rPr>
                <w:rFonts w:ascii="Trebuchet MS" w:hAnsi="Trebuchet MS"/>
                <w:sz w:val="22"/>
              </w:rPr>
            </w:pP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 xml:space="preserve">Ministerul Cercetării, Inovării și </w:t>
            </w:r>
            <w:proofErr w:type="spellStart"/>
            <w:r w:rsidRPr="00BF0B2D">
              <w:rPr>
                <w:rFonts w:ascii="Trebuchet MS" w:hAnsi="Trebuchet MS"/>
                <w:b/>
                <w:sz w:val="22"/>
                <w:szCs w:val="22"/>
              </w:rPr>
              <w:t>Digitalizarii</w:t>
            </w:r>
            <w:proofErr w:type="spellEnd"/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3" w:name="_Toc108705126"/>
            <w:r w:rsidRPr="00BF0B2D">
              <w:rPr>
                <w:rFonts w:ascii="Trebuchet MS" w:hAnsi="Trebuchet MS"/>
                <w:b/>
                <w:sz w:val="22"/>
                <w:szCs w:val="22"/>
              </w:rPr>
              <w:t>MINISTRU</w:t>
            </w:r>
            <w:bookmarkEnd w:id="3"/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4" w:name="_Toc108705127"/>
            <w:r w:rsidRPr="00BF0B2D">
              <w:rPr>
                <w:rFonts w:ascii="Trebuchet MS" w:hAnsi="Trebuchet MS"/>
                <w:b/>
                <w:sz w:val="22"/>
                <w:szCs w:val="22"/>
              </w:rPr>
              <w:t>..................</w:t>
            </w:r>
            <w:bookmarkEnd w:id="4"/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Secretar de Stat</w:t>
            </w: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Economică</w:t>
            </w:r>
          </w:p>
          <w:p w:rsidR="00F81DAB" w:rsidRDefault="00B66AB8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B936F3" w:rsidRDefault="00B936F3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936F3" w:rsidRDefault="00B936F3" w:rsidP="00B936F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juridică și Relația cu Parlamentul</w:t>
            </w:r>
          </w:p>
          <w:p w:rsidR="00B936F3" w:rsidRDefault="00B936F3" w:rsidP="00B936F3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B66AB8" w:rsidRPr="00BF0B2D" w:rsidRDefault="00B66AB8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bookmarkStart w:id="5" w:name="_Toc108705128"/>
            <w:r w:rsidRPr="00BF0B2D">
              <w:rPr>
                <w:rFonts w:ascii="Trebuchet MS" w:hAnsi="Trebuchet MS"/>
                <w:b/>
                <w:sz w:val="22"/>
                <w:szCs w:val="22"/>
              </w:rPr>
              <w:t>Consilier Juridic</w:t>
            </w:r>
            <w:bookmarkEnd w:id="5"/>
            <w:r w:rsidRPr="00BF0B2D" w:rsidDel="00833D48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:rsidR="00B66AB8" w:rsidRPr="00BF0B2D" w:rsidRDefault="00B66AB8" w:rsidP="00BB3315">
            <w:pPr>
              <w:rPr>
                <w:rFonts w:ascii="Trebuchet MS" w:hAnsi="Trebuchet MS"/>
                <w:b/>
                <w:sz w:val="22"/>
                <w:szCs w:val="22"/>
                <w:u w:val="single"/>
              </w:rPr>
            </w:pP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Direcția Finanțare Programe de Cercetare</w:t>
            </w:r>
          </w:p>
          <w:p w:rsidR="00B66AB8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1C5076" w:rsidRDefault="001C5076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660A3" w:rsidRDefault="00A90244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Director</w:t>
            </w: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 xml:space="preserve">     </w:t>
            </w:r>
          </w:p>
          <w:p w:rsidR="00F81DAB" w:rsidRPr="00BF0B2D" w:rsidRDefault="00F81DAB" w:rsidP="00BB331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F0B2D">
              <w:rPr>
                <w:rFonts w:ascii="Trebuchet MS" w:hAnsi="Trebuchet MS"/>
                <w:b/>
                <w:sz w:val="22"/>
                <w:szCs w:val="22"/>
              </w:rPr>
              <w:t>Responsabil contract</w:t>
            </w:r>
          </w:p>
          <w:p w:rsidR="00F81DAB" w:rsidRPr="00697CFC" w:rsidRDefault="00F81DAB">
            <w:pPr>
              <w:jc w:val="both"/>
              <w:outlineLvl w:val="0"/>
              <w:rPr>
                <w:rFonts w:ascii="Trebuchet MS" w:hAnsi="Trebuchet MS"/>
                <w:sz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CONTRACTOR,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F0B2D" w:rsidRPr="00697CFC" w:rsidRDefault="00BF0B2D" w:rsidP="00BF0B2D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………………………</w:t>
            </w:r>
          </w:p>
          <w:p w:rsidR="00F81DAB" w:rsidRPr="00697CFC" w:rsidRDefault="00F81DAB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Director General/Rector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………………………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Director economic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………………….</w:t>
            </w:r>
          </w:p>
          <w:p w:rsidR="00F81DAB" w:rsidRPr="00697CFC" w:rsidRDefault="00F81DAB">
            <w:pPr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 xml:space="preserve">                             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Oficiul Juridic</w:t>
            </w:r>
          </w:p>
          <w:p w:rsidR="00F81DAB" w:rsidRPr="00697CFC" w:rsidRDefault="00F81DAB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:rsidR="00F81DAB" w:rsidRPr="00697CFC" w:rsidRDefault="00F81DAB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97CFC">
              <w:rPr>
                <w:rFonts w:ascii="Trebuchet MS" w:hAnsi="Trebuchet MS"/>
                <w:b/>
                <w:sz w:val="22"/>
                <w:szCs w:val="22"/>
              </w:rPr>
              <w:t>……………………</w:t>
            </w:r>
          </w:p>
          <w:p w:rsidR="00F81DAB" w:rsidRPr="00697CFC" w:rsidRDefault="00F81DAB">
            <w:pPr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</w:p>
          <w:p w:rsidR="00F81DAB" w:rsidRPr="00697CFC" w:rsidRDefault="00F81DAB">
            <w:pPr>
              <w:jc w:val="both"/>
              <w:outlineLvl w:val="0"/>
              <w:rPr>
                <w:rFonts w:ascii="Trebuchet MS" w:hAnsi="Trebuchet MS"/>
                <w:sz w:val="22"/>
              </w:rPr>
            </w:pPr>
          </w:p>
        </w:tc>
      </w:tr>
    </w:tbl>
    <w:p w:rsidR="00F81DAB" w:rsidRPr="00697CFC" w:rsidRDefault="00F81DAB" w:rsidP="00F81DAB">
      <w:pPr>
        <w:rPr>
          <w:rFonts w:hint="eastAsia"/>
        </w:rPr>
      </w:pPr>
      <w:r w:rsidRPr="00697CFC">
        <w:t xml:space="preserve">                                   </w:t>
      </w:r>
    </w:p>
    <w:p w:rsidR="00F81DAB" w:rsidRPr="00697CFC" w:rsidRDefault="00F81DAB" w:rsidP="00F81DAB">
      <w:pPr>
        <w:rPr>
          <w:rFonts w:hint="eastAsia"/>
        </w:rPr>
      </w:pPr>
      <w:r w:rsidRPr="00697CF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778" w:rsidRPr="00697CFC" w:rsidRDefault="00AA03F6" w:rsidP="00AA03F6">
      <w:pPr>
        <w:pStyle w:val="Heading1"/>
        <w:rPr>
          <w:rFonts w:ascii="Trebuchet MS" w:hAnsi="Trebuchet MS"/>
        </w:rPr>
      </w:pPr>
      <w:r w:rsidRPr="00697CFC">
        <w:rPr>
          <w:rFonts w:ascii="Trebuchet MS" w:hAnsi="Trebuchet MS"/>
        </w:rPr>
        <w:t xml:space="preserve"> </w:t>
      </w:r>
    </w:p>
    <w:sectPr w:rsidR="00FA1778" w:rsidRPr="00697CFC" w:rsidSect="000E5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709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9F" w:rsidRDefault="00E6209F" w:rsidP="007F64E8">
      <w:pPr>
        <w:rPr>
          <w:rFonts w:hint="eastAsia"/>
        </w:rPr>
      </w:pPr>
      <w:r>
        <w:separator/>
      </w:r>
    </w:p>
  </w:endnote>
  <w:endnote w:type="continuationSeparator" w:id="0">
    <w:p w:rsidR="00E6209F" w:rsidRDefault="00E6209F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1B" w:rsidRDefault="0037751B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70" w:rsidRDefault="00F44D70">
    <w:pPr>
      <w:pStyle w:val="Footer"/>
      <w:rPr>
        <w:rFonts w:hint="eastAsia"/>
      </w:rPr>
    </w:pPr>
    <w:bookmarkStart w:id="6" w:name="_GoBack"/>
    <w:bookmarkEnd w:id="6"/>
  </w:p>
  <w:p w:rsidR="00F44D70" w:rsidRDefault="00F44D70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1B" w:rsidRDefault="0037751B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9F" w:rsidRDefault="00E6209F" w:rsidP="007F64E8">
      <w:pPr>
        <w:rPr>
          <w:rFonts w:hint="eastAsia"/>
        </w:rPr>
      </w:pPr>
      <w:r>
        <w:separator/>
      </w:r>
    </w:p>
  </w:footnote>
  <w:footnote w:type="continuationSeparator" w:id="0">
    <w:p w:rsidR="00E6209F" w:rsidRDefault="00E6209F" w:rsidP="007F64E8">
      <w:pPr>
        <w:rPr>
          <w:rFonts w:hint="eastAsia"/>
        </w:rPr>
      </w:pPr>
      <w:r>
        <w:continuationSeparator/>
      </w:r>
    </w:p>
  </w:footnote>
  <w:footnote w:id="1">
    <w:p w:rsidR="00F44D70" w:rsidRPr="00BF0B2D" w:rsidRDefault="00F44D70">
      <w:pPr>
        <w:pStyle w:val="FootnoteText"/>
        <w:rPr>
          <w:rFonts w:ascii="Trebuchet MS" w:hAnsi="Trebuchet MS"/>
          <w:lang w:val="en-GB"/>
        </w:rPr>
      </w:pPr>
      <w:r w:rsidRPr="00713F85">
        <w:rPr>
          <w:rStyle w:val="FootnoteReference"/>
          <w:rFonts w:ascii="Trebuchet MS" w:hAnsi="Trebuchet MS"/>
          <w:sz w:val="18"/>
        </w:rPr>
        <w:footnoteRef/>
      </w:r>
      <w:r w:rsidRPr="00713F85">
        <w:rPr>
          <w:rFonts w:ascii="Trebuchet MS" w:hAnsi="Trebuchet MS"/>
          <w:sz w:val="18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Identică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cu </w:t>
      </w:r>
      <w:proofErr w:type="spellStart"/>
      <w:r w:rsidRPr="00713F85">
        <w:rPr>
          <w:rFonts w:ascii="Trebuchet MS" w:hAnsi="Trebuchet MS"/>
          <w:sz w:val="18"/>
          <w:lang w:val="en-GB"/>
        </w:rPr>
        <w:t>documentul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i/>
          <w:sz w:val="18"/>
          <w:lang w:val="en-GB"/>
        </w:rPr>
        <w:t>Anexa</w:t>
      </w:r>
      <w:proofErr w:type="spellEnd"/>
      <w:r w:rsidRPr="00713F85">
        <w:rPr>
          <w:rFonts w:ascii="Trebuchet MS" w:hAnsi="Trebuchet MS"/>
          <w:i/>
          <w:sz w:val="18"/>
          <w:lang w:val="en-GB"/>
        </w:rPr>
        <w:t xml:space="preserve"> 1</w:t>
      </w:r>
      <w:r w:rsidRPr="00713F85">
        <w:rPr>
          <w:rFonts w:ascii="Trebuchet MS" w:hAnsi="Trebuchet MS"/>
          <w:sz w:val="18"/>
          <w:lang w:val="en-GB"/>
        </w:rPr>
        <w:t xml:space="preserve"> la </w:t>
      </w:r>
      <w:proofErr w:type="spellStart"/>
      <w:r w:rsidRPr="00713F85">
        <w:rPr>
          <w:rFonts w:ascii="Trebuchet MS" w:hAnsi="Trebuchet MS"/>
          <w:sz w:val="18"/>
          <w:lang w:val="en-GB"/>
        </w:rPr>
        <w:t>Ghidul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aplicantului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depus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în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</w:t>
      </w:r>
      <w:proofErr w:type="spellStart"/>
      <w:r w:rsidRPr="00713F85">
        <w:rPr>
          <w:rFonts w:ascii="Trebuchet MS" w:hAnsi="Trebuchet MS"/>
          <w:sz w:val="18"/>
          <w:lang w:val="en-GB"/>
        </w:rPr>
        <w:t>etapa</w:t>
      </w:r>
      <w:proofErr w:type="spellEnd"/>
      <w:r w:rsidRPr="00713F85">
        <w:rPr>
          <w:rFonts w:ascii="Trebuchet MS" w:hAnsi="Trebuchet MS"/>
          <w:sz w:val="18"/>
          <w:lang w:val="en-GB"/>
        </w:rPr>
        <w:t xml:space="preserve"> de </w:t>
      </w:r>
      <w:proofErr w:type="spellStart"/>
      <w:r w:rsidRPr="00713F85">
        <w:rPr>
          <w:rFonts w:ascii="Trebuchet MS" w:hAnsi="Trebuchet MS"/>
          <w:sz w:val="18"/>
          <w:lang w:val="en-GB"/>
        </w:rPr>
        <w:t>ofertare</w:t>
      </w:r>
      <w:proofErr w:type="spellEnd"/>
      <w:r w:rsidRPr="00713F85">
        <w:rPr>
          <w:rFonts w:ascii="Trebuchet MS" w:hAnsi="Trebuchet MS"/>
          <w:sz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1B" w:rsidRDefault="0037751B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1B" w:rsidRDefault="0037751B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51B" w:rsidRDefault="0037751B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3"/>
  </w:num>
  <w:num w:numId="51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17CB"/>
    <w:rsid w:val="00007F82"/>
    <w:rsid w:val="000101CE"/>
    <w:rsid w:val="00015366"/>
    <w:rsid w:val="000165B4"/>
    <w:rsid w:val="0002042F"/>
    <w:rsid w:val="00023262"/>
    <w:rsid w:val="000246DC"/>
    <w:rsid w:val="000248BF"/>
    <w:rsid w:val="00027BC9"/>
    <w:rsid w:val="000302B5"/>
    <w:rsid w:val="0003354B"/>
    <w:rsid w:val="00033802"/>
    <w:rsid w:val="00034DB7"/>
    <w:rsid w:val="00036173"/>
    <w:rsid w:val="000403C0"/>
    <w:rsid w:val="00041BBE"/>
    <w:rsid w:val="00044B6E"/>
    <w:rsid w:val="00056AD7"/>
    <w:rsid w:val="00057C4C"/>
    <w:rsid w:val="0006135B"/>
    <w:rsid w:val="00063F40"/>
    <w:rsid w:val="000655B6"/>
    <w:rsid w:val="000743C4"/>
    <w:rsid w:val="00074D22"/>
    <w:rsid w:val="00076C5F"/>
    <w:rsid w:val="00077243"/>
    <w:rsid w:val="00077E58"/>
    <w:rsid w:val="00084186"/>
    <w:rsid w:val="00085C94"/>
    <w:rsid w:val="00091F06"/>
    <w:rsid w:val="00094A61"/>
    <w:rsid w:val="00095683"/>
    <w:rsid w:val="000A0DD4"/>
    <w:rsid w:val="000A3073"/>
    <w:rsid w:val="000A437C"/>
    <w:rsid w:val="000A70D4"/>
    <w:rsid w:val="000A7D65"/>
    <w:rsid w:val="000B3B3A"/>
    <w:rsid w:val="000B6144"/>
    <w:rsid w:val="000C0C92"/>
    <w:rsid w:val="000C2669"/>
    <w:rsid w:val="000C543C"/>
    <w:rsid w:val="000C557D"/>
    <w:rsid w:val="000D02CA"/>
    <w:rsid w:val="000D28A9"/>
    <w:rsid w:val="000D42C9"/>
    <w:rsid w:val="000D66FD"/>
    <w:rsid w:val="000E21E2"/>
    <w:rsid w:val="000E2BA5"/>
    <w:rsid w:val="000E5151"/>
    <w:rsid w:val="000E60B4"/>
    <w:rsid w:val="000E6455"/>
    <w:rsid w:val="000F10B2"/>
    <w:rsid w:val="000F2A71"/>
    <w:rsid w:val="000F4245"/>
    <w:rsid w:val="00104F3E"/>
    <w:rsid w:val="00110F64"/>
    <w:rsid w:val="00111B3F"/>
    <w:rsid w:val="00112B98"/>
    <w:rsid w:val="00112D07"/>
    <w:rsid w:val="00112E48"/>
    <w:rsid w:val="00113C9E"/>
    <w:rsid w:val="0012211B"/>
    <w:rsid w:val="00122D62"/>
    <w:rsid w:val="0013120E"/>
    <w:rsid w:val="001329F2"/>
    <w:rsid w:val="00135E3F"/>
    <w:rsid w:val="00142024"/>
    <w:rsid w:val="0015090B"/>
    <w:rsid w:val="001532DE"/>
    <w:rsid w:val="00161994"/>
    <w:rsid w:val="001625D3"/>
    <w:rsid w:val="001635A2"/>
    <w:rsid w:val="00164B92"/>
    <w:rsid w:val="00170FEE"/>
    <w:rsid w:val="00173EB9"/>
    <w:rsid w:val="00175D37"/>
    <w:rsid w:val="001819DC"/>
    <w:rsid w:val="0018205B"/>
    <w:rsid w:val="00183654"/>
    <w:rsid w:val="001837F8"/>
    <w:rsid w:val="0019191C"/>
    <w:rsid w:val="001927A6"/>
    <w:rsid w:val="0019389F"/>
    <w:rsid w:val="00194136"/>
    <w:rsid w:val="00196DF5"/>
    <w:rsid w:val="001A1653"/>
    <w:rsid w:val="001A1F00"/>
    <w:rsid w:val="001A3DEF"/>
    <w:rsid w:val="001A4A86"/>
    <w:rsid w:val="001A7121"/>
    <w:rsid w:val="001B20D3"/>
    <w:rsid w:val="001B7E2D"/>
    <w:rsid w:val="001C0D52"/>
    <w:rsid w:val="001C12FC"/>
    <w:rsid w:val="001C5076"/>
    <w:rsid w:val="001C65D2"/>
    <w:rsid w:val="001D0AE1"/>
    <w:rsid w:val="001D1388"/>
    <w:rsid w:val="001D463B"/>
    <w:rsid w:val="001E1846"/>
    <w:rsid w:val="001E257A"/>
    <w:rsid w:val="001E5112"/>
    <w:rsid w:val="001E51FE"/>
    <w:rsid w:val="001E5798"/>
    <w:rsid w:val="001E65AC"/>
    <w:rsid w:val="001E66B2"/>
    <w:rsid w:val="001F46C5"/>
    <w:rsid w:val="001F7714"/>
    <w:rsid w:val="002043FC"/>
    <w:rsid w:val="00205EAB"/>
    <w:rsid w:val="002116B6"/>
    <w:rsid w:val="0021324C"/>
    <w:rsid w:val="00216297"/>
    <w:rsid w:val="00217FE1"/>
    <w:rsid w:val="0022166D"/>
    <w:rsid w:val="00221FE4"/>
    <w:rsid w:val="0022313D"/>
    <w:rsid w:val="00224BB1"/>
    <w:rsid w:val="00225B86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3713"/>
    <w:rsid w:val="002678DE"/>
    <w:rsid w:val="0027162E"/>
    <w:rsid w:val="00272640"/>
    <w:rsid w:val="00274259"/>
    <w:rsid w:val="0027464D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8EA"/>
    <w:rsid w:val="00291F1A"/>
    <w:rsid w:val="00292A02"/>
    <w:rsid w:val="00292F93"/>
    <w:rsid w:val="0029362E"/>
    <w:rsid w:val="0029408D"/>
    <w:rsid w:val="002958C3"/>
    <w:rsid w:val="0029758F"/>
    <w:rsid w:val="00297F06"/>
    <w:rsid w:val="002A17A8"/>
    <w:rsid w:val="002A1FC3"/>
    <w:rsid w:val="002A358A"/>
    <w:rsid w:val="002A3E08"/>
    <w:rsid w:val="002A4550"/>
    <w:rsid w:val="002A77C9"/>
    <w:rsid w:val="002B19D8"/>
    <w:rsid w:val="002C0C9A"/>
    <w:rsid w:val="002C131F"/>
    <w:rsid w:val="002C1953"/>
    <w:rsid w:val="002C55AA"/>
    <w:rsid w:val="002D334D"/>
    <w:rsid w:val="002D6296"/>
    <w:rsid w:val="002E0EEA"/>
    <w:rsid w:val="002E34C4"/>
    <w:rsid w:val="002E52A6"/>
    <w:rsid w:val="002E668A"/>
    <w:rsid w:val="002E789C"/>
    <w:rsid w:val="002F0396"/>
    <w:rsid w:val="002F1740"/>
    <w:rsid w:val="002F18C5"/>
    <w:rsid w:val="002F25B8"/>
    <w:rsid w:val="002F25D6"/>
    <w:rsid w:val="002F3066"/>
    <w:rsid w:val="00302B8D"/>
    <w:rsid w:val="00303E18"/>
    <w:rsid w:val="003062E3"/>
    <w:rsid w:val="00310AFE"/>
    <w:rsid w:val="00314DE6"/>
    <w:rsid w:val="00320E95"/>
    <w:rsid w:val="00321562"/>
    <w:rsid w:val="003233F0"/>
    <w:rsid w:val="00326403"/>
    <w:rsid w:val="00327D8A"/>
    <w:rsid w:val="00332DF2"/>
    <w:rsid w:val="003347CD"/>
    <w:rsid w:val="00336C29"/>
    <w:rsid w:val="00342882"/>
    <w:rsid w:val="00346FD6"/>
    <w:rsid w:val="003513A9"/>
    <w:rsid w:val="00362991"/>
    <w:rsid w:val="00362D6C"/>
    <w:rsid w:val="00364858"/>
    <w:rsid w:val="00370003"/>
    <w:rsid w:val="00370981"/>
    <w:rsid w:val="0037180D"/>
    <w:rsid w:val="00372E5D"/>
    <w:rsid w:val="00374FC6"/>
    <w:rsid w:val="0037751B"/>
    <w:rsid w:val="0038016C"/>
    <w:rsid w:val="00380B6E"/>
    <w:rsid w:val="003810D1"/>
    <w:rsid w:val="00383040"/>
    <w:rsid w:val="00383D73"/>
    <w:rsid w:val="0038511B"/>
    <w:rsid w:val="00387484"/>
    <w:rsid w:val="003905BC"/>
    <w:rsid w:val="003939BD"/>
    <w:rsid w:val="00396BEA"/>
    <w:rsid w:val="00396DCD"/>
    <w:rsid w:val="003A12FA"/>
    <w:rsid w:val="003A5C75"/>
    <w:rsid w:val="003A729A"/>
    <w:rsid w:val="003B0BFE"/>
    <w:rsid w:val="003B15EB"/>
    <w:rsid w:val="003B1BE0"/>
    <w:rsid w:val="003B31CE"/>
    <w:rsid w:val="003B4210"/>
    <w:rsid w:val="003B4486"/>
    <w:rsid w:val="003B44F6"/>
    <w:rsid w:val="003B751A"/>
    <w:rsid w:val="003C1545"/>
    <w:rsid w:val="003C2952"/>
    <w:rsid w:val="003C6D9C"/>
    <w:rsid w:val="003D0C33"/>
    <w:rsid w:val="003D29D7"/>
    <w:rsid w:val="003D33F0"/>
    <w:rsid w:val="003D4943"/>
    <w:rsid w:val="003D70A2"/>
    <w:rsid w:val="003D7F4B"/>
    <w:rsid w:val="003E0AA3"/>
    <w:rsid w:val="003E2FC4"/>
    <w:rsid w:val="003E3B30"/>
    <w:rsid w:val="003E4904"/>
    <w:rsid w:val="003F25F2"/>
    <w:rsid w:val="003F28CE"/>
    <w:rsid w:val="003F559E"/>
    <w:rsid w:val="003F748F"/>
    <w:rsid w:val="003F771B"/>
    <w:rsid w:val="003F7F78"/>
    <w:rsid w:val="00400D97"/>
    <w:rsid w:val="004017BB"/>
    <w:rsid w:val="00404291"/>
    <w:rsid w:val="00404D76"/>
    <w:rsid w:val="004068E9"/>
    <w:rsid w:val="00407E17"/>
    <w:rsid w:val="004101CB"/>
    <w:rsid w:val="004116D2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516C0"/>
    <w:rsid w:val="00454FBC"/>
    <w:rsid w:val="004559AC"/>
    <w:rsid w:val="004561EA"/>
    <w:rsid w:val="004603BE"/>
    <w:rsid w:val="00461025"/>
    <w:rsid w:val="00464CBC"/>
    <w:rsid w:val="00475D20"/>
    <w:rsid w:val="004761DE"/>
    <w:rsid w:val="004852B3"/>
    <w:rsid w:val="004875E0"/>
    <w:rsid w:val="0049292B"/>
    <w:rsid w:val="004936CB"/>
    <w:rsid w:val="00495E7E"/>
    <w:rsid w:val="00495ED4"/>
    <w:rsid w:val="004A00DC"/>
    <w:rsid w:val="004A1378"/>
    <w:rsid w:val="004A3EA2"/>
    <w:rsid w:val="004A4662"/>
    <w:rsid w:val="004A4E9D"/>
    <w:rsid w:val="004A752E"/>
    <w:rsid w:val="004A7BFB"/>
    <w:rsid w:val="004B0271"/>
    <w:rsid w:val="004B094A"/>
    <w:rsid w:val="004B47AE"/>
    <w:rsid w:val="004B4A21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41C"/>
    <w:rsid w:val="004E1387"/>
    <w:rsid w:val="004E4494"/>
    <w:rsid w:val="004E558C"/>
    <w:rsid w:val="004E6E20"/>
    <w:rsid w:val="004F0F06"/>
    <w:rsid w:val="004F202B"/>
    <w:rsid w:val="004F4286"/>
    <w:rsid w:val="004F4AD3"/>
    <w:rsid w:val="004F62B6"/>
    <w:rsid w:val="00502507"/>
    <w:rsid w:val="00511C05"/>
    <w:rsid w:val="00515221"/>
    <w:rsid w:val="00516492"/>
    <w:rsid w:val="00520ED6"/>
    <w:rsid w:val="005223E0"/>
    <w:rsid w:val="005319E2"/>
    <w:rsid w:val="00535C68"/>
    <w:rsid w:val="005413AE"/>
    <w:rsid w:val="0054155C"/>
    <w:rsid w:val="005415A1"/>
    <w:rsid w:val="005420B3"/>
    <w:rsid w:val="00542BD6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3D94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3BC3"/>
    <w:rsid w:val="005B3DDD"/>
    <w:rsid w:val="005B50F7"/>
    <w:rsid w:val="005B5E81"/>
    <w:rsid w:val="005B7E39"/>
    <w:rsid w:val="005C05FC"/>
    <w:rsid w:val="005C1A47"/>
    <w:rsid w:val="005C321F"/>
    <w:rsid w:val="005C3D36"/>
    <w:rsid w:val="005C436B"/>
    <w:rsid w:val="005D054D"/>
    <w:rsid w:val="005D0C61"/>
    <w:rsid w:val="005D4BAF"/>
    <w:rsid w:val="005D4D97"/>
    <w:rsid w:val="005D6F3E"/>
    <w:rsid w:val="005E3E0C"/>
    <w:rsid w:val="005E6EB5"/>
    <w:rsid w:val="005E77B6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53F8"/>
    <w:rsid w:val="00637DEE"/>
    <w:rsid w:val="00643CDC"/>
    <w:rsid w:val="006440C9"/>
    <w:rsid w:val="00644361"/>
    <w:rsid w:val="006447C9"/>
    <w:rsid w:val="00651C5B"/>
    <w:rsid w:val="006528E8"/>
    <w:rsid w:val="00653D92"/>
    <w:rsid w:val="00655F6E"/>
    <w:rsid w:val="00667C60"/>
    <w:rsid w:val="00672C01"/>
    <w:rsid w:val="00674572"/>
    <w:rsid w:val="00677A57"/>
    <w:rsid w:val="00685DA0"/>
    <w:rsid w:val="00692F0A"/>
    <w:rsid w:val="00697CFC"/>
    <w:rsid w:val="006A0C87"/>
    <w:rsid w:val="006A1C13"/>
    <w:rsid w:val="006A6ABD"/>
    <w:rsid w:val="006A6CDE"/>
    <w:rsid w:val="006A7A86"/>
    <w:rsid w:val="006B0734"/>
    <w:rsid w:val="006B08D1"/>
    <w:rsid w:val="006B22A7"/>
    <w:rsid w:val="006B2BDD"/>
    <w:rsid w:val="006B3E48"/>
    <w:rsid w:val="006B4974"/>
    <w:rsid w:val="006B57CD"/>
    <w:rsid w:val="006B60D9"/>
    <w:rsid w:val="006C05B4"/>
    <w:rsid w:val="006C2449"/>
    <w:rsid w:val="006C2FA3"/>
    <w:rsid w:val="006C5726"/>
    <w:rsid w:val="006D034F"/>
    <w:rsid w:val="006D1A53"/>
    <w:rsid w:val="006D6931"/>
    <w:rsid w:val="006D75A4"/>
    <w:rsid w:val="006E2E86"/>
    <w:rsid w:val="006E4671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640B"/>
    <w:rsid w:val="007164E4"/>
    <w:rsid w:val="00717043"/>
    <w:rsid w:val="00722B6C"/>
    <w:rsid w:val="00722E03"/>
    <w:rsid w:val="00724CB2"/>
    <w:rsid w:val="0072568C"/>
    <w:rsid w:val="0072681C"/>
    <w:rsid w:val="00732137"/>
    <w:rsid w:val="007321E2"/>
    <w:rsid w:val="0073331E"/>
    <w:rsid w:val="0073429A"/>
    <w:rsid w:val="00737C8B"/>
    <w:rsid w:val="0074021D"/>
    <w:rsid w:val="00741F9A"/>
    <w:rsid w:val="007423DD"/>
    <w:rsid w:val="00742488"/>
    <w:rsid w:val="0074375A"/>
    <w:rsid w:val="007438A2"/>
    <w:rsid w:val="007441B9"/>
    <w:rsid w:val="0074658F"/>
    <w:rsid w:val="00746B30"/>
    <w:rsid w:val="007504D7"/>
    <w:rsid w:val="00751465"/>
    <w:rsid w:val="0075227C"/>
    <w:rsid w:val="00752938"/>
    <w:rsid w:val="007612D4"/>
    <w:rsid w:val="007649FE"/>
    <w:rsid w:val="00772C1E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5DF4"/>
    <w:rsid w:val="00796032"/>
    <w:rsid w:val="007973D9"/>
    <w:rsid w:val="007A018F"/>
    <w:rsid w:val="007A4481"/>
    <w:rsid w:val="007B04B0"/>
    <w:rsid w:val="007B39D8"/>
    <w:rsid w:val="007B3D7B"/>
    <w:rsid w:val="007B71A4"/>
    <w:rsid w:val="007C23B9"/>
    <w:rsid w:val="007C3A3C"/>
    <w:rsid w:val="007C57A4"/>
    <w:rsid w:val="007C5971"/>
    <w:rsid w:val="007D215F"/>
    <w:rsid w:val="007D3817"/>
    <w:rsid w:val="007E0B30"/>
    <w:rsid w:val="007E3056"/>
    <w:rsid w:val="007E4137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B24"/>
    <w:rsid w:val="00800E18"/>
    <w:rsid w:val="00802165"/>
    <w:rsid w:val="008045D8"/>
    <w:rsid w:val="00804B62"/>
    <w:rsid w:val="0080500A"/>
    <w:rsid w:val="0080518E"/>
    <w:rsid w:val="00805D9A"/>
    <w:rsid w:val="00807B4A"/>
    <w:rsid w:val="00816908"/>
    <w:rsid w:val="00823ED4"/>
    <w:rsid w:val="00825999"/>
    <w:rsid w:val="00827BB1"/>
    <w:rsid w:val="00830830"/>
    <w:rsid w:val="00833D48"/>
    <w:rsid w:val="00834297"/>
    <w:rsid w:val="0083703E"/>
    <w:rsid w:val="008444D8"/>
    <w:rsid w:val="00844586"/>
    <w:rsid w:val="0084768C"/>
    <w:rsid w:val="0085292F"/>
    <w:rsid w:val="00854698"/>
    <w:rsid w:val="008547FA"/>
    <w:rsid w:val="008559B4"/>
    <w:rsid w:val="00861438"/>
    <w:rsid w:val="008617B6"/>
    <w:rsid w:val="008649A6"/>
    <w:rsid w:val="00872359"/>
    <w:rsid w:val="00873008"/>
    <w:rsid w:val="00875DCE"/>
    <w:rsid w:val="00877109"/>
    <w:rsid w:val="00880C03"/>
    <w:rsid w:val="008846A5"/>
    <w:rsid w:val="008874E5"/>
    <w:rsid w:val="00887ABF"/>
    <w:rsid w:val="008935B5"/>
    <w:rsid w:val="00895747"/>
    <w:rsid w:val="0089598C"/>
    <w:rsid w:val="0089740C"/>
    <w:rsid w:val="00897A3F"/>
    <w:rsid w:val="00897AB5"/>
    <w:rsid w:val="008A46E9"/>
    <w:rsid w:val="008A4A30"/>
    <w:rsid w:val="008A69BE"/>
    <w:rsid w:val="008B0F9B"/>
    <w:rsid w:val="008B4987"/>
    <w:rsid w:val="008C1E0E"/>
    <w:rsid w:val="008C30A3"/>
    <w:rsid w:val="008C71A4"/>
    <w:rsid w:val="008C7826"/>
    <w:rsid w:val="008D0E47"/>
    <w:rsid w:val="008D116E"/>
    <w:rsid w:val="008D20D3"/>
    <w:rsid w:val="008D4B23"/>
    <w:rsid w:val="008D7AF1"/>
    <w:rsid w:val="008E1172"/>
    <w:rsid w:val="008E4D8F"/>
    <w:rsid w:val="008E7E5F"/>
    <w:rsid w:val="008F0044"/>
    <w:rsid w:val="008F1FD3"/>
    <w:rsid w:val="008F3280"/>
    <w:rsid w:val="008F4277"/>
    <w:rsid w:val="008F639F"/>
    <w:rsid w:val="008F6695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49BD"/>
    <w:rsid w:val="009152D1"/>
    <w:rsid w:val="009176D2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62ED"/>
    <w:rsid w:val="00972067"/>
    <w:rsid w:val="009764F8"/>
    <w:rsid w:val="00987DC6"/>
    <w:rsid w:val="00990ACB"/>
    <w:rsid w:val="009916B3"/>
    <w:rsid w:val="00991CAE"/>
    <w:rsid w:val="00991CD8"/>
    <w:rsid w:val="0099347A"/>
    <w:rsid w:val="00993E35"/>
    <w:rsid w:val="00993FD3"/>
    <w:rsid w:val="009952A0"/>
    <w:rsid w:val="009A1424"/>
    <w:rsid w:val="009A23BF"/>
    <w:rsid w:val="009A2CF1"/>
    <w:rsid w:val="009A2F4F"/>
    <w:rsid w:val="009A5D07"/>
    <w:rsid w:val="009B1361"/>
    <w:rsid w:val="009B4931"/>
    <w:rsid w:val="009C2518"/>
    <w:rsid w:val="009C360E"/>
    <w:rsid w:val="009D4A12"/>
    <w:rsid w:val="009D602C"/>
    <w:rsid w:val="009E4F80"/>
    <w:rsid w:val="009E5694"/>
    <w:rsid w:val="009F6768"/>
    <w:rsid w:val="009F7E76"/>
    <w:rsid w:val="00A016BB"/>
    <w:rsid w:val="00A03128"/>
    <w:rsid w:val="00A03491"/>
    <w:rsid w:val="00A0378C"/>
    <w:rsid w:val="00A060BB"/>
    <w:rsid w:val="00A10C61"/>
    <w:rsid w:val="00A12268"/>
    <w:rsid w:val="00A12CE4"/>
    <w:rsid w:val="00A13593"/>
    <w:rsid w:val="00A223B4"/>
    <w:rsid w:val="00A25AA1"/>
    <w:rsid w:val="00A302B7"/>
    <w:rsid w:val="00A30FFA"/>
    <w:rsid w:val="00A34BB1"/>
    <w:rsid w:val="00A35602"/>
    <w:rsid w:val="00A36962"/>
    <w:rsid w:val="00A36AC6"/>
    <w:rsid w:val="00A472C6"/>
    <w:rsid w:val="00A47A5F"/>
    <w:rsid w:val="00A526C2"/>
    <w:rsid w:val="00A52C77"/>
    <w:rsid w:val="00A5574D"/>
    <w:rsid w:val="00A55AB1"/>
    <w:rsid w:val="00A5670E"/>
    <w:rsid w:val="00A60745"/>
    <w:rsid w:val="00A610D3"/>
    <w:rsid w:val="00A63491"/>
    <w:rsid w:val="00A67608"/>
    <w:rsid w:val="00A67A27"/>
    <w:rsid w:val="00A67F08"/>
    <w:rsid w:val="00A7079D"/>
    <w:rsid w:val="00A70E44"/>
    <w:rsid w:val="00A7260C"/>
    <w:rsid w:val="00A72D38"/>
    <w:rsid w:val="00A72DF3"/>
    <w:rsid w:val="00A80AFA"/>
    <w:rsid w:val="00A81E23"/>
    <w:rsid w:val="00A81F2A"/>
    <w:rsid w:val="00A84274"/>
    <w:rsid w:val="00A842DB"/>
    <w:rsid w:val="00A84C70"/>
    <w:rsid w:val="00A90244"/>
    <w:rsid w:val="00A91E17"/>
    <w:rsid w:val="00A9231E"/>
    <w:rsid w:val="00A94C72"/>
    <w:rsid w:val="00AA03F6"/>
    <w:rsid w:val="00AA1D9E"/>
    <w:rsid w:val="00AA1ED0"/>
    <w:rsid w:val="00AA339E"/>
    <w:rsid w:val="00AA4CA0"/>
    <w:rsid w:val="00AA65C7"/>
    <w:rsid w:val="00AB0FDA"/>
    <w:rsid w:val="00AB1D2B"/>
    <w:rsid w:val="00AB2784"/>
    <w:rsid w:val="00AB3726"/>
    <w:rsid w:val="00AC0C6B"/>
    <w:rsid w:val="00AC228D"/>
    <w:rsid w:val="00AC39C6"/>
    <w:rsid w:val="00AC4F5A"/>
    <w:rsid w:val="00AC5095"/>
    <w:rsid w:val="00AC5612"/>
    <w:rsid w:val="00AC64B5"/>
    <w:rsid w:val="00AC64EA"/>
    <w:rsid w:val="00AC768C"/>
    <w:rsid w:val="00AD4C6C"/>
    <w:rsid w:val="00AD79E0"/>
    <w:rsid w:val="00AF0233"/>
    <w:rsid w:val="00AF07A8"/>
    <w:rsid w:val="00AF75CC"/>
    <w:rsid w:val="00B00939"/>
    <w:rsid w:val="00B01F7F"/>
    <w:rsid w:val="00B02AD8"/>
    <w:rsid w:val="00B05328"/>
    <w:rsid w:val="00B14136"/>
    <w:rsid w:val="00B241CC"/>
    <w:rsid w:val="00B359A3"/>
    <w:rsid w:val="00B361C1"/>
    <w:rsid w:val="00B36776"/>
    <w:rsid w:val="00B379C5"/>
    <w:rsid w:val="00B41DC3"/>
    <w:rsid w:val="00B42E60"/>
    <w:rsid w:val="00B45A5C"/>
    <w:rsid w:val="00B47435"/>
    <w:rsid w:val="00B474EA"/>
    <w:rsid w:val="00B50179"/>
    <w:rsid w:val="00B518DD"/>
    <w:rsid w:val="00B535D7"/>
    <w:rsid w:val="00B5609F"/>
    <w:rsid w:val="00B56C15"/>
    <w:rsid w:val="00B6298E"/>
    <w:rsid w:val="00B659C2"/>
    <w:rsid w:val="00B663FB"/>
    <w:rsid w:val="00B66AB8"/>
    <w:rsid w:val="00B72C75"/>
    <w:rsid w:val="00B7376D"/>
    <w:rsid w:val="00B738F3"/>
    <w:rsid w:val="00B75070"/>
    <w:rsid w:val="00B752E6"/>
    <w:rsid w:val="00B75C8F"/>
    <w:rsid w:val="00B76708"/>
    <w:rsid w:val="00B76D53"/>
    <w:rsid w:val="00B81EFC"/>
    <w:rsid w:val="00B84784"/>
    <w:rsid w:val="00B85199"/>
    <w:rsid w:val="00B857CC"/>
    <w:rsid w:val="00B86C84"/>
    <w:rsid w:val="00B92945"/>
    <w:rsid w:val="00B936F3"/>
    <w:rsid w:val="00BA0B42"/>
    <w:rsid w:val="00BA10E5"/>
    <w:rsid w:val="00BA25D8"/>
    <w:rsid w:val="00BA29C8"/>
    <w:rsid w:val="00BA3BF4"/>
    <w:rsid w:val="00BA52E4"/>
    <w:rsid w:val="00BB0D96"/>
    <w:rsid w:val="00BB0E1A"/>
    <w:rsid w:val="00BB1C21"/>
    <w:rsid w:val="00BB3315"/>
    <w:rsid w:val="00BB6E76"/>
    <w:rsid w:val="00BB77F7"/>
    <w:rsid w:val="00BC2571"/>
    <w:rsid w:val="00BC2600"/>
    <w:rsid w:val="00BC4507"/>
    <w:rsid w:val="00BD3080"/>
    <w:rsid w:val="00BD3D5F"/>
    <w:rsid w:val="00BD415E"/>
    <w:rsid w:val="00BD5321"/>
    <w:rsid w:val="00BE061E"/>
    <w:rsid w:val="00BE0E68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1A8"/>
    <w:rsid w:val="00C10A01"/>
    <w:rsid w:val="00C11EDE"/>
    <w:rsid w:val="00C1205B"/>
    <w:rsid w:val="00C12B44"/>
    <w:rsid w:val="00C224B7"/>
    <w:rsid w:val="00C25CEB"/>
    <w:rsid w:val="00C27A49"/>
    <w:rsid w:val="00C31C14"/>
    <w:rsid w:val="00C31D3F"/>
    <w:rsid w:val="00C3489D"/>
    <w:rsid w:val="00C412AD"/>
    <w:rsid w:val="00C41E45"/>
    <w:rsid w:val="00C438A8"/>
    <w:rsid w:val="00C4409D"/>
    <w:rsid w:val="00C44D2E"/>
    <w:rsid w:val="00C47FEC"/>
    <w:rsid w:val="00C54212"/>
    <w:rsid w:val="00C57D79"/>
    <w:rsid w:val="00C63C92"/>
    <w:rsid w:val="00C649E1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6CC5"/>
    <w:rsid w:val="00C90128"/>
    <w:rsid w:val="00C90ADC"/>
    <w:rsid w:val="00C90D4B"/>
    <w:rsid w:val="00C9253D"/>
    <w:rsid w:val="00C92D59"/>
    <w:rsid w:val="00C93B2E"/>
    <w:rsid w:val="00C93E72"/>
    <w:rsid w:val="00C95AC0"/>
    <w:rsid w:val="00C95CA5"/>
    <w:rsid w:val="00C97B0E"/>
    <w:rsid w:val="00CA2474"/>
    <w:rsid w:val="00CA67FA"/>
    <w:rsid w:val="00CB12D9"/>
    <w:rsid w:val="00CB2CAF"/>
    <w:rsid w:val="00CB3601"/>
    <w:rsid w:val="00CB6F2C"/>
    <w:rsid w:val="00CB6FE8"/>
    <w:rsid w:val="00CB7F09"/>
    <w:rsid w:val="00CC13DE"/>
    <w:rsid w:val="00CC19E0"/>
    <w:rsid w:val="00CC3067"/>
    <w:rsid w:val="00CC3347"/>
    <w:rsid w:val="00CC3391"/>
    <w:rsid w:val="00CC406F"/>
    <w:rsid w:val="00CC602D"/>
    <w:rsid w:val="00CC64CC"/>
    <w:rsid w:val="00CC7D8E"/>
    <w:rsid w:val="00CD0ACA"/>
    <w:rsid w:val="00CE47BE"/>
    <w:rsid w:val="00CF30D6"/>
    <w:rsid w:val="00CF4C2A"/>
    <w:rsid w:val="00D00F63"/>
    <w:rsid w:val="00D01DB9"/>
    <w:rsid w:val="00D0232F"/>
    <w:rsid w:val="00D04577"/>
    <w:rsid w:val="00D06E75"/>
    <w:rsid w:val="00D070D0"/>
    <w:rsid w:val="00D10D0A"/>
    <w:rsid w:val="00D1522B"/>
    <w:rsid w:val="00D20826"/>
    <w:rsid w:val="00D21E5F"/>
    <w:rsid w:val="00D241C8"/>
    <w:rsid w:val="00D26B3C"/>
    <w:rsid w:val="00D3002E"/>
    <w:rsid w:val="00D30345"/>
    <w:rsid w:val="00D31F85"/>
    <w:rsid w:val="00D32AD3"/>
    <w:rsid w:val="00D33419"/>
    <w:rsid w:val="00D36DE5"/>
    <w:rsid w:val="00D421C4"/>
    <w:rsid w:val="00D427FF"/>
    <w:rsid w:val="00D441CF"/>
    <w:rsid w:val="00D54B0D"/>
    <w:rsid w:val="00D5584D"/>
    <w:rsid w:val="00D57299"/>
    <w:rsid w:val="00D57F11"/>
    <w:rsid w:val="00D63365"/>
    <w:rsid w:val="00D64A0A"/>
    <w:rsid w:val="00D65C2C"/>
    <w:rsid w:val="00D70EBE"/>
    <w:rsid w:val="00D7166F"/>
    <w:rsid w:val="00D72212"/>
    <w:rsid w:val="00D7332D"/>
    <w:rsid w:val="00D74ABB"/>
    <w:rsid w:val="00D75B84"/>
    <w:rsid w:val="00D7707B"/>
    <w:rsid w:val="00D878CA"/>
    <w:rsid w:val="00D9184A"/>
    <w:rsid w:val="00D92BC3"/>
    <w:rsid w:val="00D92F47"/>
    <w:rsid w:val="00D96B2B"/>
    <w:rsid w:val="00D97449"/>
    <w:rsid w:val="00DA162E"/>
    <w:rsid w:val="00DA5836"/>
    <w:rsid w:val="00DA60A5"/>
    <w:rsid w:val="00DB0578"/>
    <w:rsid w:val="00DB1E9C"/>
    <w:rsid w:val="00DC092E"/>
    <w:rsid w:val="00DC0C7C"/>
    <w:rsid w:val="00DC49AB"/>
    <w:rsid w:val="00DD2465"/>
    <w:rsid w:val="00DD27F8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612"/>
    <w:rsid w:val="00E12AFE"/>
    <w:rsid w:val="00E1485D"/>
    <w:rsid w:val="00E14B85"/>
    <w:rsid w:val="00E16C12"/>
    <w:rsid w:val="00E21CB6"/>
    <w:rsid w:val="00E27DC8"/>
    <w:rsid w:val="00E319E1"/>
    <w:rsid w:val="00E3224D"/>
    <w:rsid w:val="00E34716"/>
    <w:rsid w:val="00E35AA4"/>
    <w:rsid w:val="00E43AF9"/>
    <w:rsid w:val="00E46D7A"/>
    <w:rsid w:val="00E50CAD"/>
    <w:rsid w:val="00E56E5B"/>
    <w:rsid w:val="00E573AC"/>
    <w:rsid w:val="00E61559"/>
    <w:rsid w:val="00E6209F"/>
    <w:rsid w:val="00E70C52"/>
    <w:rsid w:val="00E7250D"/>
    <w:rsid w:val="00E7370F"/>
    <w:rsid w:val="00E74959"/>
    <w:rsid w:val="00E77A33"/>
    <w:rsid w:val="00E80F74"/>
    <w:rsid w:val="00E83603"/>
    <w:rsid w:val="00E844E5"/>
    <w:rsid w:val="00E85423"/>
    <w:rsid w:val="00E8543C"/>
    <w:rsid w:val="00E85D55"/>
    <w:rsid w:val="00E90E35"/>
    <w:rsid w:val="00E91F29"/>
    <w:rsid w:val="00E9305D"/>
    <w:rsid w:val="00EA013E"/>
    <w:rsid w:val="00EA1F82"/>
    <w:rsid w:val="00EA2B20"/>
    <w:rsid w:val="00EA645F"/>
    <w:rsid w:val="00EB2881"/>
    <w:rsid w:val="00EB298A"/>
    <w:rsid w:val="00EC544B"/>
    <w:rsid w:val="00EC5DA5"/>
    <w:rsid w:val="00EC630E"/>
    <w:rsid w:val="00ED2BB2"/>
    <w:rsid w:val="00ED4422"/>
    <w:rsid w:val="00EE49E7"/>
    <w:rsid w:val="00EF0B1D"/>
    <w:rsid w:val="00EF44D8"/>
    <w:rsid w:val="00EF6EB9"/>
    <w:rsid w:val="00F00D65"/>
    <w:rsid w:val="00F03C05"/>
    <w:rsid w:val="00F07BDC"/>
    <w:rsid w:val="00F11DA0"/>
    <w:rsid w:val="00F12912"/>
    <w:rsid w:val="00F14E19"/>
    <w:rsid w:val="00F1510A"/>
    <w:rsid w:val="00F166B9"/>
    <w:rsid w:val="00F1755B"/>
    <w:rsid w:val="00F216EE"/>
    <w:rsid w:val="00F2229F"/>
    <w:rsid w:val="00F24969"/>
    <w:rsid w:val="00F24E48"/>
    <w:rsid w:val="00F2518D"/>
    <w:rsid w:val="00F25874"/>
    <w:rsid w:val="00F27132"/>
    <w:rsid w:val="00F27AD0"/>
    <w:rsid w:val="00F30E8E"/>
    <w:rsid w:val="00F4381D"/>
    <w:rsid w:val="00F44D70"/>
    <w:rsid w:val="00F4784F"/>
    <w:rsid w:val="00F579CE"/>
    <w:rsid w:val="00F61960"/>
    <w:rsid w:val="00F641B9"/>
    <w:rsid w:val="00F65DC4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94F53"/>
    <w:rsid w:val="00FA1778"/>
    <w:rsid w:val="00FA4E49"/>
    <w:rsid w:val="00FA5102"/>
    <w:rsid w:val="00FA774F"/>
    <w:rsid w:val="00FB2A0C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799F"/>
    <w:rsid w:val="00FF2EFF"/>
    <w:rsid w:val="00FF6A05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AA6D12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11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0F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D323-1B30-4AD9-A519-54222355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19311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Maria CALOIAN</cp:lastModifiedBy>
  <cp:revision>6</cp:revision>
  <cp:lastPrinted>2024-04-19T08:48:00Z</cp:lastPrinted>
  <dcterms:created xsi:type="dcterms:W3CDTF">2024-04-22T07:59:00Z</dcterms:created>
  <dcterms:modified xsi:type="dcterms:W3CDTF">2024-04-22T08:32:00Z</dcterms:modified>
  <cp:category>Ghid finantare</cp:category>
</cp:coreProperties>
</file>