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3EB9" w:rsidRPr="00697CFC" w:rsidRDefault="00173EB9" w:rsidP="00173EB9">
      <w:pPr>
        <w:pageBreakBefore/>
        <w:spacing w:line="240" w:lineRule="exact"/>
        <w:ind w:left="567" w:firstLine="567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173EB9" w:rsidRPr="00F12912" w:rsidRDefault="00873008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0" w:name="_Toc108705130"/>
      <w:bookmarkStart w:id="1" w:name="_Toc108705824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</w:t>
      </w:r>
      <w:r w:rsidR="00170FEE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="00E74959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.</w:t>
      </w:r>
      <w:r w:rsidR="00173EB9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b </w:t>
      </w:r>
      <w:bookmarkEnd w:id="0"/>
      <w:bookmarkEnd w:id="1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</w:t>
      </w:r>
    </w:p>
    <w:p w:rsidR="00C31D3F" w:rsidRDefault="00C31D3F" w:rsidP="00173EB9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173EB9" w:rsidRPr="00C31D3F" w:rsidRDefault="00873008" w:rsidP="00173EB9">
      <w:pPr>
        <w:spacing w:line="240" w:lineRule="exact"/>
        <w:jc w:val="center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b/>
          <w:sz w:val="22"/>
          <w:shd w:val="clear" w:color="auto" w:fill="FFFFFF"/>
        </w:rPr>
        <w:t>SHEEL OF PARTICIPANS</w:t>
      </w: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at ……………………………………………………………………......................…………..……..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scientific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event)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organized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by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……….…………………………………………………………………………………………………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venue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/ </w:t>
      </w:r>
      <w:proofErr w:type="spellStart"/>
      <w:r w:rsidR="0089740C">
        <w:rPr>
          <w:rFonts w:ascii="Trebuchet MS" w:eastAsia="Arial" w:hAnsi="Trebuchet MS" w:cs="Arial"/>
          <w:sz w:val="22"/>
          <w:shd w:val="clear" w:color="auto" w:fill="FFFFFF"/>
        </w:rPr>
        <w:t>dates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713F85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    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Foreign </w:t>
      </w:r>
      <w:proofErr w:type="spellStart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participants</w:t>
      </w:r>
      <w:proofErr w:type="spellEnd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:</w:t>
      </w:r>
    </w:p>
    <w:tbl>
      <w:tblPr>
        <w:tblW w:w="0" w:type="auto"/>
        <w:tblInd w:w="62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896"/>
        <w:gridCol w:w="1580"/>
        <w:gridCol w:w="1485"/>
        <w:gridCol w:w="1304"/>
      </w:tblGrid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Name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and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surname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Affiliation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Scientific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Signature</w:t>
            </w:r>
            <w:proofErr w:type="spellEnd"/>
            <w:r w:rsidR="00D9184A"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*</w:t>
            </w:r>
          </w:p>
        </w:tc>
      </w:tr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60D9" w:rsidRPr="00697CFC" w:rsidRDefault="00D9184A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4</w:t>
            </w:r>
          </w:p>
        </w:tc>
      </w:tr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D9184A" w:rsidRPr="00697CFC" w:rsidRDefault="00D9184A" w:rsidP="00713F85">
      <w:pPr>
        <w:spacing w:before="480"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Note: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Only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 xml:space="preserve"> in </w:t>
      </w:r>
      <w:proofErr w:type="spellStart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person</w:t>
      </w:r>
      <w:proofErr w:type="spellEnd"/>
      <w:r w:rsidR="0089740C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r w:rsidR="00383D73" w:rsidRPr="00B5609F">
        <w:rPr>
          <w:rFonts w:ascii="Trebuchet MS" w:eastAsia="Arial" w:hAnsi="Trebuchet MS" w:cs="Arial"/>
          <w:b/>
          <w:i/>
          <w:sz w:val="22"/>
          <w:shd w:val="clear" w:color="auto" w:fill="FFFFFF"/>
        </w:rPr>
        <w:t>online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a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datebase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extract in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Annex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="00383D73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.b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will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be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provided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.  </w:t>
      </w:r>
    </w:p>
    <w:p w:rsidR="00173EB9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6E2E86" w:rsidRPr="00697CFC" w:rsidRDefault="006E2E86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D21E5F" w:rsidRPr="00697CFC" w:rsidRDefault="00D21E5F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Event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coordinator</w:t>
      </w:r>
      <w:proofErr w:type="spellEnd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and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surname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Signature</w:t>
      </w:r>
      <w:proofErr w:type="spellEnd"/>
    </w:p>
    <w:p w:rsidR="00173EB9" w:rsidRPr="00697CFC" w:rsidRDefault="00173EB9" w:rsidP="00173EB9">
      <w:pPr>
        <w:rPr>
          <w:rFonts w:ascii="Trebuchet MS" w:hAnsi="Trebuchet MS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B42E60" w:rsidRDefault="00B42E60" w:rsidP="00B42E60">
      <w:pPr>
        <w:rPr>
          <w:rFonts w:hint="eastAsia"/>
          <w:lang w:eastAsia="en-US" w:bidi="ar-SA"/>
        </w:rPr>
      </w:pPr>
    </w:p>
    <w:p w:rsidR="00B42E60" w:rsidRPr="00B42E60" w:rsidRDefault="00B42E60" w:rsidP="00B42E60">
      <w:pPr>
        <w:rPr>
          <w:rFonts w:hint="eastAsia"/>
          <w:lang w:eastAsia="en-US" w:bidi="ar-SA"/>
        </w:rPr>
      </w:pPr>
    </w:p>
    <w:p w:rsidR="002E668A" w:rsidRPr="002E668A" w:rsidRDefault="002E668A" w:rsidP="002E668A">
      <w:pPr>
        <w:rPr>
          <w:rFonts w:hint="eastAsia"/>
          <w:lang w:eastAsia="en-US" w:bidi="ar-SA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sectPr w:rsidR="00173EB9" w:rsidRPr="00697CFC" w:rsidSect="000E5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EA" w:rsidRDefault="00AE66EA" w:rsidP="007F64E8">
      <w:pPr>
        <w:rPr>
          <w:rFonts w:hint="eastAsia"/>
        </w:rPr>
      </w:pPr>
      <w:r>
        <w:separator/>
      </w:r>
    </w:p>
  </w:endnote>
  <w:endnote w:type="continuationSeparator" w:id="0">
    <w:p w:rsidR="00AE66EA" w:rsidRDefault="00AE66EA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C4" w:rsidRDefault="003975C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rPr>
        <w:rFonts w:hint="eastAsia"/>
      </w:rPr>
    </w:pPr>
    <w:bookmarkStart w:id="2" w:name="_GoBack"/>
    <w:bookmarkEnd w:id="2"/>
  </w:p>
  <w:p w:rsidR="00F44D70" w:rsidRDefault="00F44D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C4" w:rsidRDefault="003975C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EA" w:rsidRDefault="00AE66EA" w:rsidP="007F64E8">
      <w:pPr>
        <w:rPr>
          <w:rFonts w:hint="eastAsia"/>
        </w:rPr>
      </w:pPr>
      <w:r>
        <w:separator/>
      </w:r>
    </w:p>
  </w:footnote>
  <w:footnote w:type="continuationSeparator" w:id="0">
    <w:p w:rsidR="00AE66EA" w:rsidRDefault="00AE66EA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C4" w:rsidRDefault="003975C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C4" w:rsidRDefault="003975C4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C4" w:rsidRDefault="003975C4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975C4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229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E66EA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1062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2F7-A85D-4DFD-B691-EA1F405D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496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3</cp:revision>
  <cp:lastPrinted>2024-04-19T08:48:00Z</cp:lastPrinted>
  <dcterms:created xsi:type="dcterms:W3CDTF">2024-04-22T08:09:00Z</dcterms:created>
  <dcterms:modified xsi:type="dcterms:W3CDTF">2024-04-22T08:13:00Z</dcterms:modified>
  <cp:category>Ghid finantare</cp:category>
</cp:coreProperties>
</file>